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30" w:rsidRDefault="00D83630" w:rsidP="00C1513E">
      <w:pPr>
        <w:pStyle w:val="a5"/>
        <w:pBdr>
          <w:bottom w:val="none" w:sz="0" w:space="0" w:color="auto"/>
        </w:pBdr>
        <w:ind w:left="-567"/>
        <w:rPr>
          <w:color w:val="0D0D0D" w:themeColor="text1" w:themeTint="F2"/>
          <w:sz w:val="36"/>
          <w:szCs w:val="36"/>
          <w14:shadow w14:blurRad="63500" w14:dist="50800" w14:dir="10800000" w14:sx="0" w14:sy="0" w14:kx="0" w14:ky="0" w14:algn="none">
            <w14:srgbClr w14:val="000000">
              <w14:alpha w14:val="50000"/>
            </w14:srgbClr>
          </w14:shadow>
        </w:rPr>
      </w:pPr>
      <w:bookmarkStart w:id="0" w:name="_GoBack"/>
      <w:bookmarkEnd w:id="0"/>
    </w:p>
    <w:p w:rsidR="00C24376" w:rsidRPr="00DB748E" w:rsidRDefault="00D4065B" w:rsidP="00A30592">
      <w:pPr>
        <w:pStyle w:val="a5"/>
        <w:pBdr>
          <w:bottom w:val="none" w:sz="0" w:space="0" w:color="auto"/>
        </w:pBdr>
        <w:ind w:left="-567" w:right="-1"/>
        <w:jc w:val="both"/>
        <w:rPr>
          <w:color w:val="0D0D0D" w:themeColor="text1" w:themeTint="F2"/>
          <w:sz w:val="36"/>
          <w:szCs w:val="36"/>
          <w14:shadow w14:blurRad="63500" w14:dist="50800" w14:dir="10800000" w14:sx="0" w14:sy="0" w14:kx="0" w14:ky="0" w14:algn="none">
            <w14:srgbClr w14:val="000000">
              <w14:alpha w14:val="50000"/>
            </w14:srgbClr>
          </w14:shadow>
        </w:rPr>
      </w:pPr>
      <w:r w:rsidRPr="00DB748E">
        <w:rPr>
          <w:color w:val="0D0D0D" w:themeColor="text1" w:themeTint="F2"/>
          <w:sz w:val="36"/>
          <w:szCs w:val="36"/>
          <w14:shadow w14:blurRad="63500" w14:dist="50800" w14:dir="10800000" w14:sx="0" w14:sy="0" w14:kx="0" w14:ky="0" w14:algn="none">
            <w14:srgbClr w14:val="000000">
              <w14:alpha w14:val="50000"/>
            </w14:srgbClr>
          </w14:shadow>
        </w:rPr>
        <w:t>Послание</w:t>
      </w:r>
      <w:r w:rsidR="00A30592">
        <w:rPr>
          <w:color w:val="0D0D0D" w:themeColor="text1" w:themeTint="F2"/>
          <w:sz w:val="36"/>
          <w:szCs w:val="36"/>
          <w14:shadow w14:blurRad="63500" w14:dist="50800" w14:dir="10800000" w14:sx="0" w14:sy="0" w14:kx="0" w14:ky="0" w14:algn="none">
            <w14:srgbClr w14:val="000000">
              <w14:alpha w14:val="50000"/>
            </w14:srgbClr>
          </w14:shadow>
        </w:rPr>
        <w:t xml:space="preserve"> от </w:t>
      </w:r>
      <w:r w:rsidRPr="00DB748E">
        <w:rPr>
          <w:color w:val="0D0D0D" w:themeColor="text1" w:themeTint="F2"/>
          <w:sz w:val="36"/>
          <w:szCs w:val="36"/>
          <w14:shadow w14:blurRad="63500" w14:dist="50800" w14:dir="10800000" w14:sx="0" w14:sy="0" w14:kx="0" w14:ky="0" w14:algn="none">
            <w14:srgbClr w14:val="000000">
              <w14:alpha w14:val="50000"/>
            </w14:srgbClr>
          </w14:shadow>
        </w:rPr>
        <w:t>последователей</w:t>
      </w:r>
      <w:r w:rsidR="00C24376" w:rsidRPr="00DB748E">
        <w:rPr>
          <w:color w:val="0D0D0D" w:themeColor="text1" w:themeTint="F2"/>
          <w:sz w:val="36"/>
          <w:szCs w:val="36"/>
          <w14:shadow w14:blurRad="63500" w14:dist="50800" w14:dir="10800000" w14:sx="0" w14:sy="0" w14:kx="0" w14:ky="0" w14:algn="none">
            <w14:srgbClr w14:val="000000">
              <w14:alpha w14:val="50000"/>
            </w14:srgbClr>
          </w14:shadow>
        </w:rPr>
        <w:t xml:space="preserve"> сунны пророка Му</w:t>
      </w:r>
      <w:r w:rsidR="00324083" w:rsidRPr="00DB748E">
        <w:rPr>
          <w:color w:val="0D0D0D" w:themeColor="text1" w:themeTint="F2"/>
          <w:sz w:val="36"/>
          <w:szCs w:val="36"/>
          <w14:shadow w14:blurRad="63500" w14:dist="50800" w14:dir="10800000" w14:sx="0" w14:sy="0" w14:kx="0" w14:ky="0" w14:algn="none">
            <w14:srgbClr w14:val="000000">
              <w14:alpha w14:val="50000"/>
            </w14:srgbClr>
          </w14:shadow>
        </w:rPr>
        <w:t xml:space="preserve">хаммада </w:t>
      </w:r>
      <w:r w:rsidR="00D83E6C" w:rsidRPr="00DB748E">
        <w:rPr>
          <w:color w:val="0D0D0D" w:themeColor="text1" w:themeTint="F2"/>
          <w:sz w:val="36"/>
          <w:szCs w:val="36"/>
          <w14:shadow w14:blurRad="63500" w14:dist="50800" w14:dir="10800000" w14:sx="0" w14:sy="0" w14:kx="0" w14:ky="0" w14:algn="none">
            <w14:srgbClr w14:val="000000">
              <w14:alpha w14:val="50000"/>
            </w14:srgbClr>
          </w14:shadow>
        </w:rPr>
        <w:t>(</w:t>
      </w:r>
      <w:r w:rsidR="00EB0963" w:rsidRPr="00DB748E">
        <w:rPr>
          <w:color w:val="0D0D0D" w:themeColor="text1" w:themeTint="F2"/>
          <w:sz w:val="36"/>
          <w:szCs w:val="36"/>
          <w14:shadow w14:blurRad="63500" w14:dist="50800" w14:dir="10800000" w14:sx="0" w14:sy="0" w14:kx="0" w14:ky="0" w14:algn="none">
            <w14:srgbClr w14:val="000000">
              <w14:alpha w14:val="50000"/>
            </w14:srgbClr>
          </w14:shadow>
        </w:rPr>
        <w:t>да благосло</w:t>
      </w:r>
      <w:r w:rsidR="00324083" w:rsidRPr="00DB748E">
        <w:rPr>
          <w:color w:val="0D0D0D" w:themeColor="text1" w:themeTint="F2"/>
          <w:sz w:val="36"/>
          <w:szCs w:val="36"/>
          <w14:shadow w14:blurRad="63500" w14:dist="50800" w14:dir="10800000" w14:sx="0" w14:sy="0" w14:kx="0" w14:ky="0" w14:algn="none">
            <w14:srgbClr w14:val="000000">
              <w14:alpha w14:val="50000"/>
            </w14:srgbClr>
          </w14:shadow>
        </w:rPr>
        <w:t>вит его Аллах</w:t>
      </w:r>
      <w:r w:rsidR="00C24376" w:rsidRPr="00DB748E">
        <w:rPr>
          <w:color w:val="0D0D0D" w:themeColor="text1" w:themeTint="F2"/>
          <w:sz w:val="36"/>
          <w:szCs w:val="36"/>
          <w14:shadow w14:blurRad="63500" w14:dist="50800" w14:dir="10800000" w14:sx="0" w14:sy="0" w14:kx="0" w14:ky="0" w14:algn="none">
            <w14:srgbClr w14:val="000000">
              <w14:alpha w14:val="50000"/>
            </w14:srgbClr>
          </w14:shadow>
        </w:rPr>
        <w:t xml:space="preserve"> и приветствует</w:t>
      </w:r>
      <w:r w:rsidR="00D83E6C" w:rsidRPr="00DB748E">
        <w:rPr>
          <w:color w:val="0D0D0D" w:themeColor="text1" w:themeTint="F2"/>
          <w:sz w:val="36"/>
          <w:szCs w:val="36"/>
          <w14:shadow w14:blurRad="63500" w14:dist="50800" w14:dir="10800000" w14:sx="0" w14:sy="0" w14:kx="0" w14:ky="0" w14:algn="none">
            <w14:srgbClr w14:val="000000">
              <w14:alpha w14:val="50000"/>
            </w14:srgbClr>
          </w14:shadow>
        </w:rPr>
        <w:t xml:space="preserve">) </w:t>
      </w:r>
      <w:r w:rsidR="00FF4546" w:rsidRPr="00DB748E">
        <w:rPr>
          <w:color w:val="0D0D0D" w:themeColor="text1" w:themeTint="F2"/>
          <w:sz w:val="36"/>
          <w:szCs w:val="36"/>
          <w14:shadow w14:blurRad="63500" w14:dist="50800" w14:dir="10800000" w14:sx="0" w14:sy="0" w14:kx="0" w14:ky="0" w14:algn="none">
            <w14:srgbClr w14:val="000000">
              <w14:alpha w14:val="50000"/>
            </w14:srgbClr>
          </w14:shadow>
        </w:rPr>
        <w:t>Ш</w:t>
      </w:r>
      <w:r w:rsidR="00C24376" w:rsidRPr="00DB748E">
        <w:rPr>
          <w:color w:val="0D0D0D" w:themeColor="text1" w:themeTint="F2"/>
          <w:sz w:val="36"/>
          <w:szCs w:val="36"/>
          <w14:shadow w14:blurRad="63500" w14:dist="50800" w14:dir="10800000" w14:sx="0" w14:sy="0" w14:kx="0" w14:ky="0" w14:algn="none">
            <w14:srgbClr w14:val="000000">
              <w14:alpha w14:val="50000"/>
            </w14:srgbClr>
          </w14:shadow>
        </w:rPr>
        <w:t>иитам.</w:t>
      </w:r>
    </w:p>
    <w:p w:rsidR="00F22721" w:rsidRDefault="00F22721" w:rsidP="00C1513E">
      <w:pPr>
        <w:ind w:left="-567"/>
        <w:rPr>
          <w:rFonts w:asciiTheme="majorBidi" w:hAnsiTheme="majorBidi" w:cstheme="majorBidi"/>
          <w:sz w:val="32"/>
          <w:szCs w:val="32"/>
        </w:rPr>
      </w:pPr>
    </w:p>
    <w:p w:rsidR="00F22721" w:rsidRDefault="00F22721" w:rsidP="00C1513E">
      <w:pPr>
        <w:ind w:left="-567"/>
        <w:jc w:val="both"/>
        <w:rPr>
          <w:rFonts w:asciiTheme="majorBidi" w:hAnsiTheme="majorBidi" w:cstheme="majorBidi"/>
          <w:sz w:val="32"/>
          <w:szCs w:val="32"/>
        </w:rPr>
      </w:pPr>
    </w:p>
    <w:p w:rsidR="00F22721" w:rsidRDefault="00F22721" w:rsidP="00C1513E">
      <w:pPr>
        <w:ind w:left="-567"/>
        <w:jc w:val="both"/>
        <w:rPr>
          <w:rFonts w:asciiTheme="majorBidi" w:hAnsiTheme="majorBidi" w:cstheme="majorBidi"/>
          <w:sz w:val="32"/>
          <w:szCs w:val="32"/>
        </w:rPr>
      </w:pPr>
    </w:p>
    <w:p w:rsidR="00F22721" w:rsidRDefault="00F22721" w:rsidP="00C1513E">
      <w:pPr>
        <w:ind w:left="-567"/>
        <w:jc w:val="both"/>
        <w:rPr>
          <w:rFonts w:asciiTheme="majorBidi" w:hAnsiTheme="majorBidi" w:cstheme="majorBidi"/>
          <w:sz w:val="32"/>
          <w:szCs w:val="32"/>
        </w:rPr>
      </w:pPr>
    </w:p>
    <w:p w:rsidR="00D83E6C" w:rsidRPr="00D4065B" w:rsidRDefault="00D83E6C" w:rsidP="00C1513E">
      <w:pPr>
        <w:ind w:left="-567"/>
        <w:jc w:val="both"/>
        <w:rPr>
          <w:rFonts w:asciiTheme="majorBidi" w:hAnsiTheme="majorBidi" w:cstheme="majorBidi"/>
          <w:b/>
          <w:bCs/>
          <w:sz w:val="32"/>
          <w:szCs w:val="32"/>
        </w:rPr>
      </w:pPr>
      <w:r w:rsidRPr="00D4065B">
        <w:rPr>
          <w:rFonts w:asciiTheme="majorBidi" w:hAnsiTheme="majorBidi" w:cstheme="majorBidi"/>
          <w:b/>
          <w:bCs/>
          <w:sz w:val="32"/>
          <w:szCs w:val="32"/>
        </w:rPr>
        <w:t>«</w:t>
      </w:r>
      <w:r w:rsidR="00324083" w:rsidRPr="00D4065B">
        <w:rPr>
          <w:rFonts w:asciiTheme="majorBidi" w:hAnsiTheme="majorBidi" w:cstheme="majorBidi"/>
          <w:b/>
          <w:bCs/>
          <w:sz w:val="32"/>
          <w:szCs w:val="32"/>
        </w:rPr>
        <w:t>Ты не имеешь никакого от</w:t>
      </w:r>
      <w:r w:rsidR="001B2ED8">
        <w:rPr>
          <w:rFonts w:asciiTheme="majorBidi" w:hAnsiTheme="majorBidi" w:cstheme="majorBidi"/>
          <w:b/>
          <w:bCs/>
          <w:sz w:val="32"/>
          <w:szCs w:val="32"/>
        </w:rPr>
        <w:t>ношения к тем, которые раскололи</w:t>
      </w:r>
      <w:r w:rsidR="00324083" w:rsidRPr="00D4065B">
        <w:rPr>
          <w:rFonts w:asciiTheme="majorBidi" w:hAnsiTheme="majorBidi" w:cstheme="majorBidi"/>
          <w:b/>
          <w:bCs/>
          <w:sz w:val="32"/>
          <w:szCs w:val="32"/>
        </w:rPr>
        <w:t xml:space="preserve"> свою религию и разделились на секты. Их дело находится у Аллаха, и позднее Он сообщит им о </w:t>
      </w:r>
      <w:r w:rsidR="00F22721">
        <w:rPr>
          <w:rFonts w:asciiTheme="majorBidi" w:hAnsiTheme="majorBidi" w:cstheme="majorBidi"/>
          <w:b/>
          <w:bCs/>
          <w:sz w:val="32"/>
          <w:szCs w:val="32"/>
        </w:rPr>
        <w:t>том, что они совершили</w:t>
      </w:r>
      <w:r w:rsidRPr="00D4065B">
        <w:rPr>
          <w:rFonts w:asciiTheme="majorBidi" w:hAnsiTheme="majorBidi" w:cstheme="majorBidi"/>
          <w:b/>
          <w:bCs/>
          <w:sz w:val="32"/>
          <w:szCs w:val="32"/>
        </w:rPr>
        <w:t>»</w:t>
      </w:r>
      <w:r w:rsidR="00F22721">
        <w:rPr>
          <w:rFonts w:asciiTheme="majorBidi" w:hAnsiTheme="majorBidi" w:cstheme="majorBidi"/>
          <w:b/>
          <w:bCs/>
          <w:sz w:val="32"/>
          <w:szCs w:val="32"/>
        </w:rPr>
        <w:t>.</w:t>
      </w:r>
    </w:p>
    <w:p w:rsidR="00D307E1" w:rsidRPr="001621F3" w:rsidRDefault="00F22721" w:rsidP="00C1513E">
      <w:pPr>
        <w:ind w:left="-567"/>
        <w:jc w:val="both"/>
        <w:rPr>
          <w:rFonts w:asciiTheme="majorBidi" w:hAnsiTheme="majorBidi" w:cstheme="majorBidi"/>
          <w:b/>
          <w:bCs/>
          <w:sz w:val="32"/>
          <w:szCs w:val="32"/>
        </w:rPr>
      </w:pPr>
      <w:r w:rsidRPr="001621F3">
        <w:rPr>
          <w:rFonts w:asciiTheme="majorBidi" w:hAnsiTheme="majorBidi" w:cstheme="majorBidi"/>
          <w:b/>
          <w:bCs/>
          <w:sz w:val="32"/>
          <w:szCs w:val="32"/>
        </w:rPr>
        <w:t xml:space="preserve">                                                                         (Сура 6 Скот аят:159) </w:t>
      </w:r>
    </w:p>
    <w:p w:rsidR="00D307E1" w:rsidRPr="00F22721" w:rsidRDefault="00D307E1" w:rsidP="00C1513E">
      <w:pPr>
        <w:ind w:left="-567"/>
        <w:jc w:val="both"/>
        <w:rPr>
          <w:rFonts w:asciiTheme="majorBidi" w:hAnsiTheme="majorBidi" w:cstheme="majorBidi"/>
          <w:b/>
          <w:bCs/>
          <w:sz w:val="32"/>
          <w:szCs w:val="32"/>
        </w:rPr>
      </w:pPr>
    </w:p>
    <w:p w:rsidR="00D307E1" w:rsidRPr="00F22721" w:rsidRDefault="0024294C" w:rsidP="008B3D6A">
      <w:pPr>
        <w:ind w:left="-567"/>
        <w:rPr>
          <w:rFonts w:asciiTheme="majorBidi" w:hAnsiTheme="majorBidi" w:cstheme="majorBidi"/>
          <w:b/>
          <w:bCs/>
          <w:sz w:val="32"/>
          <w:szCs w:val="32"/>
        </w:rPr>
      </w:pPr>
      <w:r>
        <w:rPr>
          <w:rFonts w:asciiTheme="majorBidi" w:hAnsiTheme="majorBidi" w:cstheme="majorBidi"/>
          <w:b/>
          <w:bCs/>
          <w:sz w:val="32"/>
          <w:szCs w:val="32"/>
        </w:rPr>
        <w:t>Не</w:t>
      </w:r>
      <w:r w:rsidR="008B3D6A">
        <w:rPr>
          <w:rFonts w:asciiTheme="majorBidi" w:hAnsiTheme="majorBidi" w:cstheme="majorBidi"/>
          <w:b/>
          <w:bCs/>
          <w:sz w:val="32"/>
          <w:szCs w:val="32"/>
        </w:rPr>
        <w:t>большая часть порочного</w:t>
      </w:r>
      <w:r w:rsidR="008B3D6A" w:rsidRPr="008B3D6A">
        <w:rPr>
          <w:rFonts w:asciiTheme="majorBidi" w:hAnsiTheme="majorBidi" w:cstheme="majorBidi"/>
          <w:b/>
          <w:bCs/>
          <w:sz w:val="32"/>
          <w:szCs w:val="32"/>
        </w:rPr>
        <w:t xml:space="preserve"> </w:t>
      </w:r>
      <w:r w:rsidR="00715DB4">
        <w:rPr>
          <w:rFonts w:asciiTheme="majorBidi" w:hAnsiTheme="majorBidi" w:cstheme="majorBidi"/>
          <w:b/>
          <w:bCs/>
          <w:sz w:val="32"/>
          <w:szCs w:val="32"/>
        </w:rPr>
        <w:t>Шиитског</w:t>
      </w:r>
      <w:r w:rsidR="009902AD">
        <w:rPr>
          <w:rFonts w:asciiTheme="majorBidi" w:hAnsiTheme="majorBidi" w:cstheme="majorBidi"/>
          <w:b/>
          <w:bCs/>
          <w:sz w:val="32"/>
          <w:szCs w:val="32"/>
        </w:rPr>
        <w:t>о веро</w:t>
      </w:r>
      <w:r w:rsidR="008B3D6A">
        <w:rPr>
          <w:rFonts w:asciiTheme="majorBidi" w:hAnsiTheme="majorBidi" w:cstheme="majorBidi"/>
          <w:b/>
          <w:bCs/>
          <w:sz w:val="32"/>
          <w:szCs w:val="32"/>
        </w:rPr>
        <w:t>убеждения</w:t>
      </w:r>
      <w:r w:rsidR="008B3D6A" w:rsidRPr="008B3D6A">
        <w:rPr>
          <w:rFonts w:asciiTheme="majorBidi" w:hAnsiTheme="majorBidi" w:cstheme="majorBidi"/>
          <w:b/>
          <w:bCs/>
          <w:sz w:val="32"/>
          <w:szCs w:val="32"/>
        </w:rPr>
        <w:t xml:space="preserve"> </w:t>
      </w:r>
      <w:r w:rsidR="00715DB4">
        <w:rPr>
          <w:rFonts w:asciiTheme="majorBidi" w:hAnsiTheme="majorBidi" w:cstheme="majorBidi"/>
          <w:b/>
          <w:bCs/>
          <w:sz w:val="32"/>
          <w:szCs w:val="32"/>
        </w:rPr>
        <w:t xml:space="preserve">и неопровержимый ответ на их лживые высказывания. </w:t>
      </w:r>
      <w:r w:rsidR="00F22721">
        <w:rPr>
          <w:rFonts w:asciiTheme="majorBidi" w:hAnsiTheme="majorBidi" w:cstheme="majorBidi"/>
          <w:b/>
          <w:bCs/>
          <w:sz w:val="32"/>
          <w:szCs w:val="32"/>
        </w:rPr>
        <w:t xml:space="preserve"> </w:t>
      </w:r>
    </w:p>
    <w:p w:rsidR="00D307E1" w:rsidRPr="00F22721" w:rsidRDefault="00D307E1" w:rsidP="00C1513E">
      <w:pPr>
        <w:ind w:left="-567"/>
        <w:jc w:val="both"/>
        <w:rPr>
          <w:rFonts w:asciiTheme="majorBidi" w:hAnsiTheme="majorBidi" w:cstheme="majorBidi"/>
          <w:b/>
          <w:bCs/>
          <w:sz w:val="32"/>
          <w:szCs w:val="32"/>
        </w:rPr>
      </w:pPr>
    </w:p>
    <w:p w:rsidR="00D307E1" w:rsidRDefault="00D307E1" w:rsidP="00C1513E">
      <w:pPr>
        <w:ind w:left="-567"/>
        <w:jc w:val="both"/>
        <w:rPr>
          <w:rFonts w:asciiTheme="majorBidi" w:hAnsiTheme="majorBidi" w:cstheme="majorBidi"/>
          <w:sz w:val="32"/>
          <w:szCs w:val="32"/>
        </w:rPr>
      </w:pPr>
    </w:p>
    <w:p w:rsidR="00D307E1" w:rsidRDefault="00D307E1" w:rsidP="00C1513E">
      <w:pPr>
        <w:ind w:left="-567"/>
        <w:jc w:val="both"/>
        <w:rPr>
          <w:rFonts w:asciiTheme="majorBidi" w:hAnsiTheme="majorBidi" w:cstheme="majorBidi"/>
          <w:sz w:val="32"/>
          <w:szCs w:val="32"/>
        </w:rPr>
      </w:pPr>
    </w:p>
    <w:p w:rsidR="00F22721" w:rsidRDefault="00F22721" w:rsidP="00C1513E">
      <w:pPr>
        <w:ind w:left="-567"/>
        <w:jc w:val="both"/>
        <w:rPr>
          <w:rFonts w:asciiTheme="majorBidi" w:hAnsiTheme="majorBidi" w:cstheme="majorBidi"/>
          <w:b/>
          <w:bCs/>
          <w:sz w:val="32"/>
          <w:szCs w:val="32"/>
        </w:rPr>
      </w:pPr>
    </w:p>
    <w:p w:rsidR="00F22721" w:rsidRDefault="00F22721" w:rsidP="00C1513E">
      <w:pPr>
        <w:ind w:left="-567"/>
        <w:jc w:val="both"/>
        <w:rPr>
          <w:rFonts w:asciiTheme="majorBidi" w:hAnsiTheme="majorBidi" w:cstheme="majorBidi"/>
          <w:b/>
          <w:bCs/>
          <w:sz w:val="32"/>
          <w:szCs w:val="32"/>
        </w:rPr>
      </w:pPr>
    </w:p>
    <w:p w:rsidR="00F22721" w:rsidRDefault="00F22721" w:rsidP="00C1513E">
      <w:pPr>
        <w:ind w:left="-567"/>
        <w:jc w:val="both"/>
        <w:rPr>
          <w:rFonts w:asciiTheme="majorBidi" w:hAnsiTheme="majorBidi" w:cstheme="majorBidi"/>
          <w:b/>
          <w:bCs/>
          <w:sz w:val="32"/>
          <w:szCs w:val="32"/>
        </w:rPr>
      </w:pPr>
    </w:p>
    <w:p w:rsidR="00F22721" w:rsidRDefault="00F22721" w:rsidP="00C1513E">
      <w:pPr>
        <w:ind w:left="-567"/>
        <w:jc w:val="both"/>
        <w:rPr>
          <w:rFonts w:asciiTheme="majorBidi" w:hAnsiTheme="majorBidi" w:cstheme="majorBidi"/>
          <w:b/>
          <w:bCs/>
          <w:sz w:val="32"/>
          <w:szCs w:val="32"/>
        </w:rPr>
      </w:pPr>
      <w:r>
        <w:rPr>
          <w:rFonts w:asciiTheme="majorBidi" w:hAnsiTheme="majorBidi" w:cstheme="majorBidi"/>
          <w:b/>
          <w:bCs/>
          <w:sz w:val="32"/>
          <w:szCs w:val="32"/>
        </w:rPr>
        <w:t>Собрал и подготовил:</w:t>
      </w:r>
    </w:p>
    <w:p w:rsidR="003C2B08" w:rsidRDefault="009120C7" w:rsidP="00C1513E">
      <w:pPr>
        <w:ind w:left="-567"/>
        <w:jc w:val="both"/>
        <w:rPr>
          <w:rFonts w:asciiTheme="majorBidi" w:hAnsiTheme="majorBidi" w:cstheme="majorBidi"/>
          <w:b/>
          <w:bCs/>
          <w:sz w:val="32"/>
          <w:szCs w:val="32"/>
        </w:rPr>
      </w:pPr>
      <w:r>
        <w:rPr>
          <w:rFonts w:asciiTheme="majorBidi" w:hAnsiTheme="majorBidi" w:cstheme="majorBidi"/>
          <w:b/>
          <w:bCs/>
          <w:sz w:val="32"/>
          <w:szCs w:val="32"/>
        </w:rPr>
        <w:t>Мухаммад А</w:t>
      </w:r>
      <w:r w:rsidR="00D307E1" w:rsidRPr="00D4065B">
        <w:rPr>
          <w:rFonts w:asciiTheme="majorBidi" w:hAnsiTheme="majorBidi" w:cstheme="majorBidi"/>
          <w:b/>
          <w:bCs/>
          <w:sz w:val="32"/>
          <w:szCs w:val="32"/>
        </w:rPr>
        <w:t>ссейд Мухаммад</w:t>
      </w:r>
    </w:p>
    <w:p w:rsidR="00DB748E" w:rsidRDefault="00DB748E" w:rsidP="00C1513E">
      <w:pPr>
        <w:ind w:left="-567"/>
        <w:jc w:val="both"/>
        <w:rPr>
          <w:rFonts w:asciiTheme="majorBidi" w:hAnsiTheme="majorBidi" w:cstheme="majorBidi"/>
          <w:b/>
          <w:bCs/>
          <w:sz w:val="32"/>
          <w:szCs w:val="32"/>
        </w:rPr>
      </w:pPr>
    </w:p>
    <w:p w:rsidR="00D83630" w:rsidRDefault="00D83630" w:rsidP="00C1513E">
      <w:pPr>
        <w:ind w:left="-567"/>
        <w:rPr>
          <w:rFonts w:asciiTheme="majorBidi" w:hAnsiTheme="majorBidi" w:cstheme="majorBidi"/>
          <w:b/>
          <w:bCs/>
          <w:sz w:val="28"/>
          <w:szCs w:val="28"/>
        </w:rPr>
      </w:pPr>
    </w:p>
    <w:p w:rsidR="003C2B08" w:rsidRDefault="003C2B08" w:rsidP="00C1513E">
      <w:pPr>
        <w:ind w:left="-567"/>
        <w:rPr>
          <w:rFonts w:asciiTheme="majorBidi" w:hAnsiTheme="majorBidi" w:cstheme="majorBidi"/>
          <w:b/>
          <w:bCs/>
          <w:sz w:val="28"/>
          <w:szCs w:val="28"/>
        </w:rPr>
      </w:pPr>
      <w:r>
        <w:rPr>
          <w:rFonts w:asciiTheme="majorBidi" w:hAnsiTheme="majorBidi" w:cstheme="majorBidi"/>
          <w:b/>
          <w:bCs/>
          <w:sz w:val="28"/>
          <w:szCs w:val="28"/>
        </w:rPr>
        <w:t xml:space="preserve">                                                           </w:t>
      </w:r>
    </w:p>
    <w:p w:rsidR="00C24376" w:rsidRPr="009120C7" w:rsidRDefault="003C2B08" w:rsidP="00C1513E">
      <w:pPr>
        <w:ind w:left="-567"/>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00BB3584" w:rsidRPr="009120C7">
        <w:rPr>
          <w:rFonts w:asciiTheme="majorBidi" w:hAnsiTheme="majorBidi" w:cstheme="majorBidi"/>
          <w:b/>
          <w:bCs/>
          <w:sz w:val="28"/>
          <w:szCs w:val="28"/>
        </w:rPr>
        <w:t>Введение:</w:t>
      </w:r>
    </w:p>
    <w:p w:rsidR="00DA2C3B" w:rsidRPr="00B962F5" w:rsidRDefault="00DA2C3B" w:rsidP="00C1513E">
      <w:pPr>
        <w:ind w:left="-567"/>
        <w:jc w:val="both"/>
        <w:rPr>
          <w:rFonts w:asciiTheme="majorBidi" w:hAnsiTheme="majorBidi" w:cstheme="majorBidi"/>
          <w:sz w:val="28"/>
          <w:szCs w:val="28"/>
        </w:rPr>
      </w:pPr>
      <w:r w:rsidRPr="00B962F5">
        <w:rPr>
          <w:rFonts w:asciiTheme="majorBidi" w:hAnsiTheme="majorBidi" w:cstheme="majorBidi"/>
          <w:sz w:val="28"/>
          <w:szCs w:val="28"/>
        </w:rPr>
        <w:t>Хвала Аллаху господу миров создателю небес и земли, сделавшему тьму и свет, и я свидетельствую</w:t>
      </w:r>
      <w:r w:rsidR="0077650A" w:rsidRPr="00B962F5">
        <w:rPr>
          <w:rFonts w:asciiTheme="majorBidi" w:hAnsiTheme="majorBidi" w:cstheme="majorBidi"/>
          <w:sz w:val="28"/>
          <w:szCs w:val="28"/>
        </w:rPr>
        <w:t>,</w:t>
      </w:r>
      <w:r w:rsidRPr="00B962F5">
        <w:rPr>
          <w:rFonts w:asciiTheme="majorBidi" w:hAnsiTheme="majorBidi" w:cstheme="majorBidi"/>
          <w:sz w:val="28"/>
          <w:szCs w:val="28"/>
        </w:rPr>
        <w:t xml:space="preserve"> что нет бога кроме Аллаха</w:t>
      </w:r>
      <w:r w:rsidR="00F4653C" w:rsidRPr="00B962F5">
        <w:rPr>
          <w:rFonts w:asciiTheme="majorBidi" w:hAnsiTheme="majorBidi" w:cstheme="majorBidi"/>
          <w:sz w:val="28"/>
          <w:szCs w:val="28"/>
        </w:rPr>
        <w:t>,</w:t>
      </w:r>
      <w:r w:rsidRPr="00B962F5">
        <w:rPr>
          <w:rFonts w:asciiTheme="majorBidi" w:hAnsiTheme="majorBidi" w:cstheme="majorBidi"/>
          <w:sz w:val="28"/>
          <w:szCs w:val="28"/>
        </w:rPr>
        <w:t xml:space="preserve"> у которого нет сотоварища и я свидетельствую что Мухаммад его раб и посланник.</w:t>
      </w:r>
    </w:p>
    <w:p w:rsidR="0077650A" w:rsidRPr="00B962F5" w:rsidRDefault="00DA2C3B" w:rsidP="00C1513E">
      <w:pPr>
        <w:ind w:left="-567"/>
        <w:jc w:val="both"/>
        <w:rPr>
          <w:rFonts w:asciiTheme="majorBidi" w:hAnsiTheme="majorBidi" w:cstheme="majorBidi"/>
          <w:sz w:val="28"/>
          <w:szCs w:val="28"/>
        </w:rPr>
      </w:pPr>
      <w:r w:rsidRPr="00B962F5">
        <w:rPr>
          <w:rFonts w:asciiTheme="majorBidi" w:hAnsiTheme="majorBidi" w:cstheme="majorBidi"/>
          <w:sz w:val="28"/>
          <w:szCs w:val="28"/>
        </w:rPr>
        <w:t xml:space="preserve">О Аллах </w:t>
      </w:r>
      <w:r w:rsidR="0077650A" w:rsidRPr="00B962F5">
        <w:rPr>
          <w:rFonts w:asciiTheme="majorBidi" w:hAnsiTheme="majorBidi" w:cstheme="majorBidi"/>
          <w:sz w:val="28"/>
          <w:szCs w:val="28"/>
        </w:rPr>
        <w:t>благослови пророка Мухаммада его сподвижников и всех тех, кто последовал его путем.</w:t>
      </w:r>
    </w:p>
    <w:p w:rsidR="0077650A" w:rsidRPr="00B962F5" w:rsidRDefault="0077650A" w:rsidP="00C1513E">
      <w:pPr>
        <w:ind w:left="-567"/>
        <w:jc w:val="both"/>
        <w:rPr>
          <w:rFonts w:asciiTheme="majorBidi" w:hAnsiTheme="majorBidi" w:cstheme="majorBidi"/>
          <w:sz w:val="28"/>
          <w:szCs w:val="28"/>
        </w:rPr>
      </w:pPr>
      <w:r w:rsidRPr="00B962F5">
        <w:rPr>
          <w:rFonts w:asciiTheme="majorBidi" w:hAnsiTheme="majorBidi" w:cstheme="majorBidi"/>
          <w:sz w:val="28"/>
          <w:szCs w:val="28"/>
        </w:rPr>
        <w:t>А затем:</w:t>
      </w:r>
    </w:p>
    <w:p w:rsidR="009A4858" w:rsidRPr="00B962F5" w:rsidRDefault="0077650A" w:rsidP="00C1513E">
      <w:pPr>
        <w:ind w:left="-567"/>
        <w:jc w:val="both"/>
        <w:rPr>
          <w:rFonts w:asciiTheme="majorBidi" w:hAnsiTheme="majorBidi" w:cstheme="majorBidi"/>
          <w:sz w:val="28"/>
          <w:szCs w:val="28"/>
        </w:rPr>
      </w:pPr>
      <w:r w:rsidRPr="00B962F5">
        <w:rPr>
          <w:rFonts w:asciiTheme="majorBidi" w:hAnsiTheme="majorBidi" w:cstheme="majorBidi"/>
          <w:sz w:val="28"/>
          <w:szCs w:val="28"/>
        </w:rPr>
        <w:t>С давних в</w:t>
      </w:r>
      <w:r w:rsidR="00605753" w:rsidRPr="00B962F5">
        <w:rPr>
          <w:rFonts w:asciiTheme="majorBidi" w:hAnsiTheme="majorBidi" w:cstheme="majorBidi"/>
          <w:sz w:val="28"/>
          <w:szCs w:val="28"/>
        </w:rPr>
        <w:t>ремен существует группа,</w:t>
      </w:r>
      <w:r w:rsidRPr="00B962F5">
        <w:rPr>
          <w:rFonts w:asciiTheme="majorBidi" w:hAnsiTheme="majorBidi" w:cstheme="majorBidi"/>
          <w:sz w:val="28"/>
          <w:szCs w:val="28"/>
        </w:rPr>
        <w:t xml:space="preserve"> </w:t>
      </w:r>
      <w:r w:rsidR="00605753" w:rsidRPr="00B962F5">
        <w:rPr>
          <w:rFonts w:asciiTheme="majorBidi" w:hAnsiTheme="majorBidi" w:cstheme="majorBidi"/>
          <w:sz w:val="28"/>
          <w:szCs w:val="28"/>
        </w:rPr>
        <w:t>которая делает различие между женами пророка (да благословит его Аллах и приветствует) и даже бросая в их адрес нелепые обвинения</w:t>
      </w:r>
      <w:r w:rsidR="002F3837" w:rsidRPr="00B962F5">
        <w:rPr>
          <w:rFonts w:asciiTheme="majorBidi" w:hAnsiTheme="majorBidi" w:cstheme="majorBidi"/>
          <w:sz w:val="28"/>
          <w:szCs w:val="28"/>
        </w:rPr>
        <w:t xml:space="preserve"> </w:t>
      </w:r>
      <w:r w:rsidR="00605753" w:rsidRPr="00B962F5">
        <w:rPr>
          <w:rFonts w:asciiTheme="majorBidi" w:hAnsiTheme="majorBidi" w:cstheme="majorBidi"/>
          <w:sz w:val="28"/>
          <w:szCs w:val="28"/>
        </w:rPr>
        <w:t>касающиеся</w:t>
      </w:r>
      <w:r w:rsidR="002F3837" w:rsidRPr="00B962F5">
        <w:rPr>
          <w:rFonts w:asciiTheme="majorBidi" w:hAnsiTheme="majorBidi" w:cstheme="majorBidi"/>
          <w:sz w:val="28"/>
          <w:szCs w:val="28"/>
        </w:rPr>
        <w:t xml:space="preserve"> неверия которые не в состоянии принять иудей или христианин и каждый кто придерживается ложной доктрины.</w:t>
      </w:r>
      <w:r w:rsidR="00244505">
        <w:rPr>
          <w:rFonts w:asciiTheme="majorBidi" w:hAnsiTheme="majorBidi" w:cstheme="majorBidi"/>
          <w:sz w:val="28"/>
          <w:szCs w:val="28"/>
        </w:rPr>
        <w:t xml:space="preserve"> Подобному тому</w:t>
      </w:r>
      <w:r w:rsidR="009A4858" w:rsidRPr="00B962F5">
        <w:rPr>
          <w:rFonts w:asciiTheme="majorBidi" w:hAnsiTheme="majorBidi" w:cstheme="majorBidi"/>
          <w:sz w:val="28"/>
          <w:szCs w:val="28"/>
        </w:rPr>
        <w:t>, как утверждает это группа, разговор о которой пойдет речь ( этой группой являютс</w:t>
      </w:r>
      <w:r w:rsidR="00244505">
        <w:rPr>
          <w:rFonts w:asciiTheme="majorBidi" w:hAnsiTheme="majorBidi" w:cstheme="majorBidi"/>
          <w:sz w:val="28"/>
          <w:szCs w:val="28"/>
        </w:rPr>
        <w:t>я рафидиты и все подобные им). У</w:t>
      </w:r>
      <w:r w:rsidR="009A4858" w:rsidRPr="00B962F5">
        <w:rPr>
          <w:rFonts w:asciiTheme="majorBidi" w:hAnsiTheme="majorBidi" w:cstheme="majorBidi"/>
          <w:sz w:val="28"/>
          <w:szCs w:val="28"/>
        </w:rPr>
        <w:t xml:space="preserve">тверждающие об искаженности </w:t>
      </w:r>
      <w:r w:rsidR="00F4653C" w:rsidRPr="00B962F5">
        <w:rPr>
          <w:rFonts w:asciiTheme="majorBidi" w:hAnsiTheme="majorBidi" w:cstheme="majorBidi"/>
          <w:sz w:val="28"/>
          <w:szCs w:val="28"/>
        </w:rPr>
        <w:t>К</w:t>
      </w:r>
      <w:r w:rsidR="009A4858" w:rsidRPr="00B962F5">
        <w:rPr>
          <w:rFonts w:asciiTheme="majorBidi" w:hAnsiTheme="majorBidi" w:cstheme="majorBidi"/>
          <w:sz w:val="28"/>
          <w:szCs w:val="28"/>
        </w:rPr>
        <w:t>орана.</w:t>
      </w:r>
    </w:p>
    <w:p w:rsidR="00B962F5" w:rsidRDefault="00F4653C" w:rsidP="00C1513E">
      <w:pPr>
        <w:ind w:left="-567"/>
        <w:jc w:val="both"/>
        <w:rPr>
          <w:rFonts w:asciiTheme="majorBidi" w:hAnsiTheme="majorBidi" w:cstheme="majorBidi"/>
          <w:sz w:val="28"/>
          <w:szCs w:val="28"/>
        </w:rPr>
      </w:pPr>
      <w:r w:rsidRPr="00B962F5">
        <w:rPr>
          <w:rFonts w:asciiTheme="majorBidi" w:hAnsiTheme="majorBidi" w:cstheme="majorBidi"/>
          <w:sz w:val="28"/>
          <w:szCs w:val="28"/>
        </w:rPr>
        <w:t>Эту группа также называется аль-имамия (12-имамов)</w:t>
      </w:r>
      <w:r w:rsidR="00B962F5">
        <w:rPr>
          <w:rFonts w:asciiTheme="majorBidi" w:hAnsiTheme="majorBidi" w:cstheme="majorBidi"/>
          <w:sz w:val="28"/>
          <w:szCs w:val="28"/>
        </w:rPr>
        <w:t>.</w:t>
      </w:r>
    </w:p>
    <w:p w:rsidR="002D6977" w:rsidRDefault="00B962F5"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Поэтому по воли </w:t>
      </w:r>
      <w:r w:rsidR="009C10D1">
        <w:rPr>
          <w:rFonts w:asciiTheme="majorBidi" w:hAnsiTheme="majorBidi" w:cstheme="majorBidi"/>
          <w:sz w:val="28"/>
          <w:szCs w:val="28"/>
        </w:rPr>
        <w:t>Всевышнего Аллаха мы будем рассматривать в этом труде,  какую то часть заблудших идей этой группы</w:t>
      </w:r>
      <w:r w:rsidR="004961F1">
        <w:rPr>
          <w:rFonts w:asciiTheme="majorBidi" w:hAnsiTheme="majorBidi" w:cstheme="majorBidi"/>
          <w:sz w:val="28"/>
          <w:szCs w:val="28"/>
        </w:rPr>
        <w:t>, и по</w:t>
      </w:r>
      <w:r w:rsidR="002D6977">
        <w:rPr>
          <w:rFonts w:asciiTheme="majorBidi" w:hAnsiTheme="majorBidi" w:cstheme="majorBidi"/>
          <w:sz w:val="28"/>
          <w:szCs w:val="28"/>
        </w:rPr>
        <w:t>ста</w:t>
      </w:r>
      <w:r w:rsidR="009C10D1">
        <w:rPr>
          <w:rFonts w:asciiTheme="majorBidi" w:hAnsiTheme="majorBidi" w:cstheme="majorBidi"/>
          <w:sz w:val="28"/>
          <w:szCs w:val="28"/>
        </w:rPr>
        <w:t>раемся</w:t>
      </w:r>
      <w:r w:rsidR="00D12BC9">
        <w:rPr>
          <w:rFonts w:asciiTheme="majorBidi" w:hAnsiTheme="majorBidi" w:cstheme="majorBidi"/>
          <w:sz w:val="28"/>
          <w:szCs w:val="28"/>
        </w:rPr>
        <w:t xml:space="preserve"> в крац</w:t>
      </w:r>
      <w:r w:rsidR="00AB5DE2">
        <w:rPr>
          <w:rFonts w:asciiTheme="majorBidi" w:hAnsiTheme="majorBidi" w:cstheme="majorBidi"/>
          <w:sz w:val="28"/>
          <w:szCs w:val="28"/>
        </w:rPr>
        <w:t>ы</w:t>
      </w:r>
      <w:r w:rsidR="00D12BC9">
        <w:rPr>
          <w:rFonts w:asciiTheme="majorBidi" w:hAnsiTheme="majorBidi" w:cstheme="majorBidi"/>
          <w:sz w:val="28"/>
          <w:szCs w:val="28"/>
        </w:rPr>
        <w:t>и</w:t>
      </w:r>
      <w:r w:rsidR="002D6977">
        <w:rPr>
          <w:rFonts w:asciiTheme="majorBidi" w:hAnsiTheme="majorBidi" w:cstheme="majorBidi"/>
          <w:sz w:val="28"/>
          <w:szCs w:val="28"/>
        </w:rPr>
        <w:t xml:space="preserve"> разбить</w:t>
      </w:r>
      <w:r w:rsidR="004961F1">
        <w:rPr>
          <w:rFonts w:asciiTheme="majorBidi" w:hAnsiTheme="majorBidi" w:cstheme="majorBidi"/>
          <w:sz w:val="28"/>
          <w:szCs w:val="28"/>
        </w:rPr>
        <w:t xml:space="preserve"> все их ложные предположения, при</w:t>
      </w:r>
      <w:r w:rsidR="002D6977">
        <w:rPr>
          <w:rFonts w:asciiTheme="majorBidi" w:hAnsiTheme="majorBidi" w:cstheme="majorBidi"/>
          <w:sz w:val="28"/>
          <w:szCs w:val="28"/>
        </w:rPr>
        <w:t>водя для этого не опровержимые доводы.</w:t>
      </w:r>
    </w:p>
    <w:p w:rsidR="004961F1" w:rsidRDefault="002D6977" w:rsidP="00C1513E">
      <w:pPr>
        <w:ind w:left="-567"/>
        <w:jc w:val="both"/>
        <w:rPr>
          <w:rFonts w:asciiTheme="majorBidi" w:hAnsiTheme="majorBidi" w:cstheme="majorBidi"/>
          <w:sz w:val="28"/>
          <w:szCs w:val="28"/>
        </w:rPr>
      </w:pPr>
      <w:r>
        <w:rPr>
          <w:rFonts w:asciiTheme="majorBidi" w:hAnsiTheme="majorBidi" w:cstheme="majorBidi"/>
          <w:sz w:val="28"/>
          <w:szCs w:val="28"/>
        </w:rPr>
        <w:t>И прежде всего</w:t>
      </w:r>
      <w:r w:rsidR="004961F1">
        <w:rPr>
          <w:rFonts w:asciiTheme="majorBidi" w:hAnsiTheme="majorBidi" w:cstheme="majorBidi"/>
          <w:sz w:val="28"/>
          <w:szCs w:val="28"/>
        </w:rPr>
        <w:t xml:space="preserve"> мы</w:t>
      </w:r>
      <w:r>
        <w:rPr>
          <w:rFonts w:asciiTheme="majorBidi" w:hAnsiTheme="majorBidi" w:cstheme="majorBidi"/>
          <w:sz w:val="28"/>
          <w:szCs w:val="28"/>
        </w:rPr>
        <w:t xml:space="preserve"> просим читателя, чтобы его чтение этой книги не было направлено на поиски ошибок</w:t>
      </w:r>
      <w:r w:rsidR="004961F1">
        <w:rPr>
          <w:rFonts w:asciiTheme="majorBidi" w:hAnsiTheme="majorBidi" w:cstheme="majorBidi"/>
          <w:sz w:val="28"/>
          <w:szCs w:val="28"/>
        </w:rPr>
        <w:t>,</w:t>
      </w:r>
      <w:r w:rsidR="009C10D1">
        <w:rPr>
          <w:rFonts w:asciiTheme="majorBidi" w:hAnsiTheme="majorBidi" w:cstheme="majorBidi"/>
          <w:sz w:val="28"/>
          <w:szCs w:val="28"/>
        </w:rPr>
        <w:t xml:space="preserve"> </w:t>
      </w:r>
      <w:r w:rsidR="00D12BC9">
        <w:rPr>
          <w:rFonts w:asciiTheme="majorBidi" w:hAnsiTheme="majorBidi" w:cstheme="majorBidi"/>
          <w:sz w:val="28"/>
          <w:szCs w:val="28"/>
        </w:rPr>
        <w:t>которое не принесет ему пользы, освободившись во имя Всевышнего Аллаха свят Он и Велик</w:t>
      </w:r>
      <w:r w:rsidR="00887D37">
        <w:rPr>
          <w:rFonts w:asciiTheme="majorBidi" w:hAnsiTheme="majorBidi" w:cstheme="majorBidi"/>
          <w:sz w:val="28"/>
          <w:szCs w:val="28"/>
        </w:rPr>
        <w:t>,</w:t>
      </w:r>
      <w:r w:rsidR="00D12BC9">
        <w:rPr>
          <w:rFonts w:asciiTheme="majorBidi" w:hAnsiTheme="majorBidi" w:cstheme="majorBidi"/>
          <w:sz w:val="28"/>
          <w:szCs w:val="28"/>
        </w:rPr>
        <w:t xml:space="preserve"> от любого рода национализма и надменности</w:t>
      </w:r>
      <w:r w:rsidR="004961F1">
        <w:rPr>
          <w:rFonts w:asciiTheme="majorBidi" w:hAnsiTheme="majorBidi" w:cstheme="majorBidi"/>
          <w:sz w:val="28"/>
          <w:szCs w:val="28"/>
        </w:rPr>
        <w:t>.</w:t>
      </w:r>
    </w:p>
    <w:p w:rsidR="004961F1" w:rsidRDefault="004961F1" w:rsidP="00C1513E">
      <w:pPr>
        <w:ind w:left="-567"/>
        <w:jc w:val="both"/>
        <w:rPr>
          <w:rFonts w:asciiTheme="majorBidi" w:hAnsiTheme="majorBidi" w:cstheme="majorBidi"/>
          <w:sz w:val="28"/>
          <w:szCs w:val="28"/>
        </w:rPr>
      </w:pPr>
    </w:p>
    <w:p w:rsidR="004961F1" w:rsidRDefault="004961F1" w:rsidP="00C1513E">
      <w:pPr>
        <w:ind w:left="-567"/>
        <w:jc w:val="both"/>
        <w:rPr>
          <w:rFonts w:asciiTheme="majorBidi" w:hAnsiTheme="majorBidi" w:cstheme="majorBidi"/>
          <w:sz w:val="28"/>
          <w:szCs w:val="28"/>
        </w:rPr>
      </w:pPr>
    </w:p>
    <w:p w:rsidR="004961F1" w:rsidRDefault="004961F1" w:rsidP="00C1513E">
      <w:pPr>
        <w:ind w:left="-567"/>
        <w:jc w:val="both"/>
        <w:rPr>
          <w:rFonts w:asciiTheme="majorBidi" w:hAnsiTheme="majorBidi" w:cstheme="majorBidi"/>
          <w:sz w:val="28"/>
          <w:szCs w:val="28"/>
        </w:rPr>
      </w:pPr>
    </w:p>
    <w:p w:rsidR="004961F1" w:rsidRDefault="004961F1" w:rsidP="00C1513E">
      <w:pPr>
        <w:ind w:left="-567"/>
        <w:jc w:val="both"/>
        <w:rPr>
          <w:rFonts w:asciiTheme="majorBidi" w:hAnsiTheme="majorBidi" w:cstheme="majorBidi"/>
          <w:sz w:val="28"/>
          <w:szCs w:val="28"/>
        </w:rPr>
      </w:pPr>
    </w:p>
    <w:p w:rsidR="004961F1" w:rsidRPr="003C2B08" w:rsidRDefault="004961F1" w:rsidP="00C1513E">
      <w:pPr>
        <w:ind w:left="-567"/>
        <w:jc w:val="center"/>
        <w:rPr>
          <w:rFonts w:asciiTheme="majorBidi" w:hAnsiTheme="majorBidi" w:cstheme="majorBidi"/>
          <w:b/>
          <w:bCs/>
          <w:sz w:val="28"/>
          <w:szCs w:val="28"/>
        </w:rPr>
      </w:pPr>
    </w:p>
    <w:p w:rsidR="00D83630" w:rsidRDefault="00D83630" w:rsidP="00C1513E">
      <w:pPr>
        <w:ind w:left="-567"/>
        <w:rPr>
          <w:rFonts w:asciiTheme="majorBidi" w:hAnsiTheme="majorBidi" w:cstheme="majorBidi"/>
          <w:b/>
          <w:bCs/>
          <w:sz w:val="28"/>
          <w:szCs w:val="28"/>
        </w:rPr>
      </w:pPr>
    </w:p>
    <w:p w:rsidR="00E11037" w:rsidRDefault="00E11037" w:rsidP="00C1513E">
      <w:pPr>
        <w:ind w:left="-567"/>
        <w:jc w:val="both"/>
        <w:rPr>
          <w:rFonts w:asciiTheme="majorBidi" w:hAnsiTheme="majorBidi" w:cstheme="majorBidi"/>
          <w:sz w:val="28"/>
          <w:szCs w:val="28"/>
        </w:rPr>
      </w:pPr>
    </w:p>
    <w:p w:rsidR="00F71037" w:rsidRDefault="00F71037"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Читателю необходимо всегда помнить милость Аллаха оказанную ему, который сделал истины перед его глазами для того чтобы он мог размышлять относительно этой истины.</w:t>
      </w:r>
    </w:p>
    <w:p w:rsidR="00485040" w:rsidRDefault="00F71037" w:rsidP="00C1513E">
      <w:pPr>
        <w:ind w:left="-567"/>
        <w:jc w:val="both"/>
        <w:rPr>
          <w:rFonts w:asciiTheme="majorBidi" w:hAnsiTheme="majorBidi" w:cstheme="majorBidi"/>
          <w:sz w:val="28"/>
          <w:szCs w:val="28"/>
        </w:rPr>
      </w:pPr>
      <w:r>
        <w:rPr>
          <w:rFonts w:asciiTheme="majorBidi" w:hAnsiTheme="majorBidi" w:cstheme="majorBidi"/>
          <w:sz w:val="28"/>
          <w:szCs w:val="28"/>
        </w:rPr>
        <w:t>Мы просим Аллаха</w:t>
      </w:r>
      <w:r w:rsidR="00485040">
        <w:rPr>
          <w:rFonts w:asciiTheme="majorBidi" w:hAnsiTheme="majorBidi" w:cstheme="majorBidi"/>
          <w:sz w:val="28"/>
          <w:szCs w:val="28"/>
        </w:rPr>
        <w:t>,</w:t>
      </w:r>
      <w:r>
        <w:rPr>
          <w:rFonts w:asciiTheme="majorBidi" w:hAnsiTheme="majorBidi" w:cstheme="majorBidi"/>
          <w:sz w:val="28"/>
          <w:szCs w:val="28"/>
        </w:rPr>
        <w:t xml:space="preserve"> чтобы Он сделал </w:t>
      </w:r>
      <w:r w:rsidR="00485040">
        <w:rPr>
          <w:rFonts w:asciiTheme="majorBidi" w:hAnsiTheme="majorBidi" w:cstheme="majorBidi"/>
          <w:sz w:val="28"/>
          <w:szCs w:val="28"/>
        </w:rPr>
        <w:t>в наших речах благодать, и оживил посредством нас сердца Его рабов для того чтобы они были в состоянии увидев истину принять ее.</w:t>
      </w:r>
    </w:p>
    <w:p w:rsidR="00F71037" w:rsidRDefault="00596AA4" w:rsidP="00C1513E">
      <w:pPr>
        <w:ind w:left="-567"/>
        <w:jc w:val="both"/>
        <w:rPr>
          <w:rFonts w:asciiTheme="majorBidi" w:hAnsiTheme="majorBidi" w:cstheme="majorBidi"/>
          <w:sz w:val="28"/>
          <w:szCs w:val="28"/>
        </w:rPr>
      </w:pPr>
      <w:r>
        <w:rPr>
          <w:rFonts w:asciiTheme="majorBidi" w:hAnsiTheme="majorBidi" w:cstheme="majorBidi"/>
          <w:sz w:val="28"/>
          <w:szCs w:val="28"/>
        </w:rPr>
        <w:t>Мы просим Аллаха С</w:t>
      </w:r>
      <w:r w:rsidR="00485040">
        <w:rPr>
          <w:rFonts w:asciiTheme="majorBidi" w:hAnsiTheme="majorBidi" w:cstheme="majorBidi"/>
          <w:sz w:val="28"/>
          <w:szCs w:val="28"/>
        </w:rPr>
        <w:t>вят Он и Велик довольства в мире  этом и заг</w:t>
      </w:r>
      <w:r w:rsidR="00A232FD">
        <w:rPr>
          <w:rFonts w:asciiTheme="majorBidi" w:hAnsiTheme="majorBidi" w:cstheme="majorBidi"/>
          <w:sz w:val="28"/>
          <w:szCs w:val="28"/>
        </w:rPr>
        <w:t>робном</w:t>
      </w:r>
      <w:r>
        <w:rPr>
          <w:rFonts w:asciiTheme="majorBidi" w:hAnsiTheme="majorBidi" w:cstheme="majorBidi"/>
          <w:sz w:val="28"/>
          <w:szCs w:val="28"/>
        </w:rPr>
        <w:t>,</w:t>
      </w:r>
      <w:r w:rsidR="00A232FD">
        <w:rPr>
          <w:rFonts w:asciiTheme="majorBidi" w:hAnsiTheme="majorBidi" w:cstheme="majorBidi"/>
          <w:sz w:val="28"/>
          <w:szCs w:val="28"/>
        </w:rPr>
        <w:t xml:space="preserve"> и сделал нас причиной пря</w:t>
      </w:r>
      <w:r w:rsidR="00485040">
        <w:rPr>
          <w:rFonts w:asciiTheme="majorBidi" w:hAnsiTheme="majorBidi" w:cstheme="majorBidi"/>
          <w:sz w:val="28"/>
          <w:szCs w:val="28"/>
        </w:rPr>
        <w:t>мого пути</w:t>
      </w:r>
      <w:r>
        <w:rPr>
          <w:rFonts w:asciiTheme="majorBidi" w:hAnsiTheme="majorBidi" w:cstheme="majorBidi"/>
          <w:sz w:val="28"/>
          <w:szCs w:val="28"/>
        </w:rPr>
        <w:t>,</w:t>
      </w:r>
      <w:r w:rsidR="00A232FD">
        <w:rPr>
          <w:rFonts w:asciiTheme="majorBidi" w:hAnsiTheme="majorBidi" w:cstheme="majorBidi"/>
          <w:sz w:val="28"/>
          <w:szCs w:val="28"/>
        </w:rPr>
        <w:t xml:space="preserve"> ибо поистине Он способен на это.</w:t>
      </w:r>
      <w:r w:rsidR="00485040">
        <w:rPr>
          <w:rFonts w:asciiTheme="majorBidi" w:hAnsiTheme="majorBidi" w:cstheme="majorBidi"/>
          <w:sz w:val="28"/>
          <w:szCs w:val="28"/>
        </w:rPr>
        <w:t xml:space="preserve">  </w:t>
      </w:r>
    </w:p>
    <w:p w:rsidR="00F4653C" w:rsidRPr="00B962F5" w:rsidRDefault="00D12BC9"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9C10D1">
        <w:rPr>
          <w:rFonts w:asciiTheme="majorBidi" w:hAnsiTheme="majorBidi" w:cstheme="majorBidi"/>
          <w:sz w:val="28"/>
          <w:szCs w:val="28"/>
        </w:rPr>
        <w:t xml:space="preserve"> </w:t>
      </w:r>
      <w:r w:rsidR="00B962F5">
        <w:rPr>
          <w:rFonts w:asciiTheme="majorBidi" w:hAnsiTheme="majorBidi" w:cstheme="majorBidi"/>
          <w:sz w:val="28"/>
          <w:szCs w:val="28"/>
        </w:rPr>
        <w:t xml:space="preserve">                                                                                                                                                                                                                                                                                                                                                                                                                                                                                                                                                                                                     </w:t>
      </w:r>
    </w:p>
    <w:p w:rsidR="009A4858" w:rsidRPr="00B962F5" w:rsidRDefault="009A4858" w:rsidP="00C1513E">
      <w:pPr>
        <w:ind w:left="-567"/>
        <w:jc w:val="both"/>
        <w:rPr>
          <w:rFonts w:asciiTheme="majorBidi" w:hAnsiTheme="majorBidi" w:cstheme="majorBidi"/>
          <w:sz w:val="28"/>
          <w:szCs w:val="28"/>
        </w:rPr>
      </w:pPr>
    </w:p>
    <w:p w:rsidR="00605753" w:rsidRDefault="00605753"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A232FD" w:rsidRDefault="00A232FD" w:rsidP="00C1513E">
      <w:pPr>
        <w:ind w:left="-567"/>
        <w:rPr>
          <w:rFonts w:asciiTheme="majorBidi" w:hAnsiTheme="majorBidi" w:cstheme="majorBidi"/>
          <w:sz w:val="28"/>
          <w:szCs w:val="28"/>
        </w:rPr>
      </w:pPr>
    </w:p>
    <w:p w:rsidR="001D3E6D" w:rsidRDefault="001D3E6D" w:rsidP="00C1513E">
      <w:pPr>
        <w:tabs>
          <w:tab w:val="left" w:pos="3891"/>
        </w:tabs>
        <w:ind w:left="-567"/>
        <w:jc w:val="center"/>
        <w:rPr>
          <w:rFonts w:asciiTheme="majorBidi" w:hAnsiTheme="majorBidi" w:cstheme="majorBidi"/>
          <w:b/>
          <w:bCs/>
          <w:sz w:val="28"/>
          <w:szCs w:val="28"/>
        </w:rPr>
      </w:pPr>
    </w:p>
    <w:p w:rsidR="00D83630" w:rsidRDefault="00D83630" w:rsidP="00C1513E">
      <w:pPr>
        <w:ind w:left="-567"/>
        <w:rPr>
          <w:rFonts w:asciiTheme="majorBidi" w:hAnsiTheme="majorBidi" w:cstheme="majorBidi"/>
          <w:b/>
          <w:bCs/>
          <w:sz w:val="28"/>
          <w:szCs w:val="28"/>
        </w:rPr>
      </w:pPr>
    </w:p>
    <w:p w:rsidR="00A232FD" w:rsidRDefault="00EE7CCC" w:rsidP="009D6A8D">
      <w:pPr>
        <w:ind w:left="-567"/>
        <w:rPr>
          <w:rFonts w:asciiTheme="majorBidi" w:hAnsiTheme="majorBidi" w:cstheme="majorBidi"/>
          <w:b/>
          <w:bCs/>
          <w:sz w:val="28"/>
          <w:szCs w:val="28"/>
        </w:rPr>
      </w:pPr>
      <w:r>
        <w:rPr>
          <w:rFonts w:asciiTheme="majorBidi" w:hAnsiTheme="majorBidi" w:cstheme="majorBidi"/>
          <w:b/>
          <w:bCs/>
          <w:sz w:val="28"/>
          <w:szCs w:val="28"/>
        </w:rPr>
        <w:lastRenderedPageBreak/>
        <w:t xml:space="preserve">      </w:t>
      </w:r>
      <w:r w:rsidR="001D3E6D">
        <w:rPr>
          <w:rFonts w:asciiTheme="majorBidi" w:hAnsiTheme="majorBidi" w:cstheme="majorBidi"/>
          <w:b/>
          <w:bCs/>
          <w:sz w:val="28"/>
          <w:szCs w:val="28"/>
        </w:rPr>
        <w:t xml:space="preserve"> </w:t>
      </w:r>
      <w:r w:rsidR="00A232FD" w:rsidRPr="00A232FD">
        <w:rPr>
          <w:rFonts w:asciiTheme="majorBidi" w:hAnsiTheme="majorBidi" w:cstheme="majorBidi"/>
          <w:b/>
          <w:bCs/>
          <w:sz w:val="28"/>
          <w:szCs w:val="28"/>
        </w:rPr>
        <w:t>Основатель Рафидизма. И начало возникновения</w:t>
      </w:r>
      <w:r w:rsidR="00A232FD">
        <w:rPr>
          <w:rFonts w:asciiTheme="majorBidi" w:hAnsiTheme="majorBidi" w:cstheme="majorBidi"/>
          <w:b/>
          <w:bCs/>
          <w:sz w:val="28"/>
          <w:szCs w:val="28"/>
        </w:rPr>
        <w:t xml:space="preserve"> этой группы.</w:t>
      </w:r>
    </w:p>
    <w:p w:rsidR="001D3E6D" w:rsidRPr="001D3E6D" w:rsidRDefault="00294BD1" w:rsidP="00C1513E">
      <w:pPr>
        <w:ind w:left="-567"/>
        <w:jc w:val="both"/>
        <w:rPr>
          <w:rFonts w:asciiTheme="majorBidi" w:hAnsiTheme="majorBidi" w:cstheme="majorBidi"/>
          <w:sz w:val="28"/>
          <w:szCs w:val="28"/>
        </w:rPr>
      </w:pPr>
      <w:r>
        <w:rPr>
          <w:rFonts w:asciiTheme="majorBidi" w:hAnsiTheme="majorBidi" w:cstheme="majorBidi"/>
          <w:b/>
          <w:bCs/>
          <w:sz w:val="28"/>
          <w:szCs w:val="28"/>
        </w:rPr>
        <w:t xml:space="preserve">Абдулла ибн </w:t>
      </w:r>
      <w:r w:rsidR="001D3E6D" w:rsidRPr="00294BD1">
        <w:rPr>
          <w:rFonts w:asciiTheme="majorBidi" w:hAnsiTheme="majorBidi" w:cstheme="majorBidi"/>
          <w:b/>
          <w:bCs/>
          <w:sz w:val="28"/>
          <w:szCs w:val="28"/>
        </w:rPr>
        <w:t>Саба Аль-Яхуди</w:t>
      </w:r>
      <w:r w:rsidR="001D3E6D" w:rsidRPr="001D3E6D">
        <w:rPr>
          <w:rFonts w:asciiTheme="majorBidi" w:hAnsiTheme="majorBidi" w:cstheme="majorBidi"/>
          <w:sz w:val="28"/>
          <w:szCs w:val="28"/>
        </w:rPr>
        <w:t xml:space="preserve"> – первый основатель шиитских вероубеждений, еврей из Йемена, названный также ибн Сауда (сын черной), по причине того, что его мать была абиссинкой. Этот еврей принял Ислам лишь с одной целью – разрушить его изнутри. Он был первый, кто сказал о том, что Коран всего лишь девятая часть откровений, а все остальное знание у Али ибн Абу Талиба (да будет доволен им Аллах). Он был первым, кто приписал Аллаху человеческие свойства – как, например, забывчивость (да пребудет на нем проклятие Аллаха). Он первым заявил, что Али – Аллах на </w:t>
      </w:r>
      <w:r w:rsidR="001D3E6D">
        <w:rPr>
          <w:rFonts w:asciiTheme="majorBidi" w:hAnsiTheme="majorBidi" w:cstheme="majorBidi"/>
          <w:sz w:val="28"/>
          <w:szCs w:val="28"/>
        </w:rPr>
        <w:t>земле, и он наделен божественными качествами.</w:t>
      </w:r>
    </w:p>
    <w:p w:rsidR="00E256BD" w:rsidRPr="00596AA4" w:rsidRDefault="00596AA4" w:rsidP="00C1513E">
      <w:pPr>
        <w:ind w:left="-567"/>
        <w:jc w:val="both"/>
        <w:rPr>
          <w:rFonts w:asciiTheme="majorBidi" w:hAnsiTheme="majorBidi" w:cstheme="majorBidi"/>
          <w:sz w:val="28"/>
          <w:szCs w:val="28"/>
        </w:rPr>
      </w:pPr>
      <w:r w:rsidRPr="00596AA4">
        <w:rPr>
          <w:rFonts w:asciiTheme="majorBidi" w:hAnsiTheme="majorBidi" w:cstheme="majorBidi"/>
          <w:sz w:val="28"/>
          <w:szCs w:val="28"/>
        </w:rPr>
        <w:t>Последователи Рафедизма в сво</w:t>
      </w:r>
      <w:r w:rsidR="00A54C0F" w:rsidRPr="00596AA4">
        <w:rPr>
          <w:rFonts w:asciiTheme="majorBidi" w:hAnsiTheme="majorBidi" w:cstheme="majorBidi"/>
          <w:sz w:val="28"/>
          <w:szCs w:val="28"/>
        </w:rPr>
        <w:t>ю очередь утверждают то что</w:t>
      </w:r>
      <w:r w:rsidRPr="00596AA4">
        <w:rPr>
          <w:rFonts w:asciiTheme="majorBidi" w:hAnsiTheme="majorBidi" w:cstheme="majorBidi"/>
          <w:sz w:val="28"/>
          <w:szCs w:val="28"/>
        </w:rPr>
        <w:t xml:space="preserve"> Абдулла ибн С</w:t>
      </w:r>
      <w:r w:rsidR="00A54C0F" w:rsidRPr="00596AA4">
        <w:rPr>
          <w:rFonts w:asciiTheme="majorBidi" w:hAnsiTheme="majorBidi" w:cstheme="majorBidi"/>
          <w:sz w:val="28"/>
          <w:szCs w:val="28"/>
        </w:rPr>
        <w:t>аба личность</w:t>
      </w:r>
      <w:r w:rsidRPr="00596AA4">
        <w:rPr>
          <w:rFonts w:asciiTheme="majorBidi" w:hAnsiTheme="majorBidi" w:cstheme="majorBidi"/>
          <w:sz w:val="28"/>
          <w:szCs w:val="28"/>
        </w:rPr>
        <w:t>,</w:t>
      </w:r>
      <w:r w:rsidR="00A54C0F" w:rsidRPr="00596AA4">
        <w:rPr>
          <w:rFonts w:asciiTheme="majorBidi" w:hAnsiTheme="majorBidi" w:cstheme="majorBidi"/>
          <w:sz w:val="28"/>
          <w:szCs w:val="28"/>
        </w:rPr>
        <w:t xml:space="preserve"> выдуман</w:t>
      </w:r>
      <w:r w:rsidR="00E256BD" w:rsidRPr="00596AA4">
        <w:rPr>
          <w:rFonts w:asciiTheme="majorBidi" w:hAnsiTheme="majorBidi" w:cstheme="majorBidi"/>
          <w:sz w:val="28"/>
          <w:szCs w:val="28"/>
        </w:rPr>
        <w:t>н</w:t>
      </w:r>
      <w:r w:rsidR="00A54C0F" w:rsidRPr="00596AA4">
        <w:rPr>
          <w:rFonts w:asciiTheme="majorBidi" w:hAnsiTheme="majorBidi" w:cstheme="majorBidi"/>
          <w:sz w:val="28"/>
          <w:szCs w:val="28"/>
        </w:rPr>
        <w:t>ая</w:t>
      </w:r>
      <w:r w:rsidRPr="00596AA4">
        <w:rPr>
          <w:rFonts w:asciiTheme="majorBidi" w:hAnsiTheme="majorBidi" w:cstheme="majorBidi"/>
          <w:sz w:val="28"/>
          <w:szCs w:val="28"/>
        </w:rPr>
        <w:t xml:space="preserve"> и ни</w:t>
      </w:r>
      <w:r w:rsidR="00E256BD" w:rsidRPr="00596AA4">
        <w:rPr>
          <w:rFonts w:asciiTheme="majorBidi" w:hAnsiTheme="majorBidi" w:cstheme="majorBidi"/>
          <w:sz w:val="28"/>
          <w:szCs w:val="28"/>
        </w:rPr>
        <w:t>какого отношения к их религии не имеет.</w:t>
      </w:r>
    </w:p>
    <w:p w:rsidR="00E256BD" w:rsidRPr="00596AA4" w:rsidRDefault="00E256BD" w:rsidP="00C1513E">
      <w:pPr>
        <w:ind w:left="-567"/>
        <w:jc w:val="both"/>
        <w:rPr>
          <w:rFonts w:asciiTheme="majorBidi" w:hAnsiTheme="majorBidi" w:cstheme="majorBidi"/>
          <w:sz w:val="28"/>
          <w:szCs w:val="28"/>
        </w:rPr>
      </w:pPr>
      <w:r w:rsidRPr="00596AA4">
        <w:rPr>
          <w:rFonts w:asciiTheme="majorBidi" w:hAnsiTheme="majorBidi" w:cstheme="majorBidi"/>
          <w:sz w:val="28"/>
          <w:szCs w:val="28"/>
        </w:rPr>
        <w:t>Однако их попытки не увенчались успехом, в свези с многочисленными доказательствами</w:t>
      </w:r>
      <w:r w:rsidR="00596AA4" w:rsidRPr="00596AA4">
        <w:rPr>
          <w:rFonts w:asciiTheme="majorBidi" w:hAnsiTheme="majorBidi" w:cstheme="majorBidi"/>
          <w:sz w:val="28"/>
          <w:szCs w:val="28"/>
        </w:rPr>
        <w:t xml:space="preserve"> опровергающ</w:t>
      </w:r>
      <w:r w:rsidRPr="00596AA4">
        <w:rPr>
          <w:rFonts w:asciiTheme="majorBidi" w:hAnsiTheme="majorBidi" w:cstheme="majorBidi"/>
          <w:sz w:val="28"/>
          <w:szCs w:val="28"/>
        </w:rPr>
        <w:t xml:space="preserve">ими их предположения. </w:t>
      </w:r>
    </w:p>
    <w:p w:rsidR="00EF29CF" w:rsidRPr="00596AA4" w:rsidRDefault="00E256BD" w:rsidP="00C1513E">
      <w:pPr>
        <w:ind w:left="-567"/>
        <w:jc w:val="both"/>
        <w:rPr>
          <w:rFonts w:asciiTheme="majorBidi" w:hAnsiTheme="majorBidi" w:cstheme="majorBidi"/>
          <w:sz w:val="28"/>
          <w:szCs w:val="28"/>
        </w:rPr>
      </w:pPr>
      <w:r w:rsidRPr="00596AA4">
        <w:rPr>
          <w:rFonts w:asciiTheme="majorBidi" w:hAnsiTheme="majorBidi" w:cstheme="majorBidi"/>
          <w:sz w:val="28"/>
          <w:szCs w:val="28"/>
        </w:rPr>
        <w:t xml:space="preserve">Одним из таких источников является книга которая очень ценится у </w:t>
      </w:r>
      <w:r w:rsidR="00EF29CF" w:rsidRPr="00596AA4">
        <w:rPr>
          <w:rFonts w:asciiTheme="majorBidi" w:hAnsiTheme="majorBidi" w:cstheme="majorBidi"/>
          <w:sz w:val="28"/>
          <w:szCs w:val="28"/>
        </w:rPr>
        <w:t>Рафидитов и носит название (Аль анвар аль ниаманий 34/2) (НиаматАллах Альжазарий Ашиий) ( Альмуковалат ва аль фирок) (Рижал аль каш) и многое другое.</w:t>
      </w:r>
    </w:p>
    <w:p w:rsidR="00ED0E3B" w:rsidRDefault="00B51EDE" w:rsidP="00C1513E">
      <w:pPr>
        <w:ind w:left="-567"/>
        <w:jc w:val="both"/>
        <w:rPr>
          <w:rFonts w:asciiTheme="majorBidi" w:hAnsiTheme="majorBidi" w:cstheme="majorBidi"/>
          <w:sz w:val="28"/>
          <w:szCs w:val="28"/>
        </w:rPr>
      </w:pPr>
      <w:r w:rsidRPr="00596AA4">
        <w:rPr>
          <w:rFonts w:asciiTheme="majorBidi" w:hAnsiTheme="majorBidi" w:cstheme="majorBidi"/>
          <w:sz w:val="28"/>
          <w:szCs w:val="28"/>
        </w:rPr>
        <w:t>Посредством этих источников становится ясно то</w:t>
      </w:r>
      <w:r w:rsidR="00ED0E3B">
        <w:rPr>
          <w:rFonts w:asciiTheme="majorBidi" w:hAnsiTheme="majorBidi" w:cstheme="majorBidi"/>
          <w:sz w:val="28"/>
          <w:szCs w:val="28"/>
        </w:rPr>
        <w:t>,</w:t>
      </w:r>
      <w:r w:rsidRPr="00596AA4">
        <w:rPr>
          <w:rFonts w:asciiTheme="majorBidi" w:hAnsiTheme="majorBidi" w:cstheme="majorBidi"/>
          <w:sz w:val="28"/>
          <w:szCs w:val="28"/>
        </w:rPr>
        <w:t xml:space="preserve"> что Адулла ибн Саба личность</w:t>
      </w:r>
      <w:r w:rsidR="00596AA4" w:rsidRPr="00596AA4">
        <w:rPr>
          <w:rFonts w:asciiTheme="majorBidi" w:hAnsiTheme="majorBidi" w:cstheme="majorBidi"/>
          <w:sz w:val="28"/>
          <w:szCs w:val="28"/>
        </w:rPr>
        <w:t>,</w:t>
      </w:r>
      <w:r w:rsidRPr="00596AA4">
        <w:rPr>
          <w:rFonts w:asciiTheme="majorBidi" w:hAnsiTheme="majorBidi" w:cstheme="majorBidi"/>
          <w:sz w:val="28"/>
          <w:szCs w:val="28"/>
        </w:rPr>
        <w:t xml:space="preserve"> не выдуманная как полагают это рафидиты, а является действительностью. Поэтому основоположителем рафидизма имеющий прозвище (сын черной) по сколько он  предстал в качестве мусульманина</w:t>
      </w:r>
      <w:r w:rsidR="00F464E7" w:rsidRPr="00596AA4">
        <w:rPr>
          <w:rFonts w:asciiTheme="majorBidi" w:hAnsiTheme="majorBidi" w:cstheme="majorBidi"/>
          <w:sz w:val="28"/>
          <w:szCs w:val="28"/>
        </w:rPr>
        <w:t>,</w:t>
      </w:r>
      <w:r w:rsidRPr="00596AA4">
        <w:rPr>
          <w:rFonts w:asciiTheme="majorBidi" w:hAnsiTheme="majorBidi" w:cstheme="majorBidi"/>
          <w:sz w:val="28"/>
          <w:szCs w:val="28"/>
        </w:rPr>
        <w:t xml:space="preserve"> а на самом деле являлся неверным.</w:t>
      </w:r>
      <w:r w:rsidR="00F464E7" w:rsidRPr="00596AA4">
        <w:rPr>
          <w:rFonts w:asciiTheme="majorBidi" w:hAnsiTheme="majorBidi" w:cstheme="majorBidi"/>
          <w:sz w:val="28"/>
          <w:szCs w:val="28"/>
        </w:rPr>
        <w:t xml:space="preserve"> И утверждал то, что  в библии есть завещание каждого пророка и то, что завещателем пророка (да благословит его Аллах и приветствует) являлся Али (да будет доволен им Аллах), объявив тем самым божественность Али и назвав себя пророком.                                                                                               </w:t>
      </w:r>
    </w:p>
    <w:p w:rsidR="00EE7CCC" w:rsidRDefault="00EE7CCC" w:rsidP="00C1513E">
      <w:pPr>
        <w:ind w:left="-567"/>
        <w:jc w:val="both"/>
        <w:rPr>
          <w:rFonts w:asciiTheme="majorBidi" w:hAnsiTheme="majorBidi" w:cstheme="majorBidi"/>
          <w:sz w:val="28"/>
          <w:szCs w:val="28"/>
        </w:rPr>
      </w:pPr>
    </w:p>
    <w:p w:rsidR="00F464E7" w:rsidRPr="00596AA4" w:rsidRDefault="00EE7CCC"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F464E7" w:rsidRPr="00596AA4">
        <w:rPr>
          <w:rFonts w:asciiTheme="majorBidi" w:hAnsiTheme="majorBidi" w:cstheme="majorBidi"/>
          <w:sz w:val="28"/>
          <w:szCs w:val="28"/>
        </w:rPr>
        <w:t>Хвала А</w:t>
      </w:r>
      <w:r w:rsidR="00ED0E3B">
        <w:rPr>
          <w:rFonts w:asciiTheme="majorBidi" w:hAnsiTheme="majorBidi" w:cstheme="majorBidi"/>
          <w:sz w:val="28"/>
          <w:szCs w:val="28"/>
        </w:rPr>
        <w:t>ллаху Господу миров за милость И</w:t>
      </w:r>
      <w:r w:rsidR="00F464E7" w:rsidRPr="00596AA4">
        <w:rPr>
          <w:rFonts w:asciiTheme="majorBidi" w:hAnsiTheme="majorBidi" w:cstheme="majorBidi"/>
          <w:sz w:val="28"/>
          <w:szCs w:val="28"/>
        </w:rPr>
        <w:t>слама и прямого пути</w:t>
      </w:r>
      <w:r w:rsidR="00596AA4" w:rsidRPr="00596AA4">
        <w:rPr>
          <w:rFonts w:asciiTheme="majorBidi" w:hAnsiTheme="majorBidi" w:cstheme="majorBidi"/>
          <w:sz w:val="28"/>
          <w:szCs w:val="28"/>
        </w:rPr>
        <w:t>.</w:t>
      </w:r>
    </w:p>
    <w:p w:rsidR="00596AA4" w:rsidRPr="00596AA4" w:rsidRDefault="00596AA4" w:rsidP="00C1513E">
      <w:pPr>
        <w:ind w:left="-567"/>
        <w:jc w:val="both"/>
        <w:rPr>
          <w:rFonts w:asciiTheme="majorBidi" w:hAnsiTheme="majorBidi" w:cstheme="majorBidi"/>
          <w:sz w:val="28"/>
          <w:szCs w:val="28"/>
        </w:rPr>
      </w:pPr>
    </w:p>
    <w:p w:rsidR="001D3E6D" w:rsidRDefault="001D3E6D" w:rsidP="00C1513E">
      <w:pPr>
        <w:tabs>
          <w:tab w:val="left" w:pos="3794"/>
        </w:tabs>
        <w:ind w:left="-567"/>
        <w:jc w:val="center"/>
        <w:rPr>
          <w:rFonts w:asciiTheme="majorBidi" w:hAnsiTheme="majorBidi" w:cstheme="majorBidi"/>
          <w:b/>
          <w:bCs/>
          <w:sz w:val="28"/>
          <w:szCs w:val="28"/>
        </w:rPr>
      </w:pPr>
    </w:p>
    <w:p w:rsidR="00680F4C" w:rsidRDefault="00680F4C" w:rsidP="00C1513E">
      <w:pPr>
        <w:tabs>
          <w:tab w:val="left" w:pos="3794"/>
        </w:tabs>
        <w:ind w:left="-567"/>
        <w:jc w:val="center"/>
        <w:rPr>
          <w:rFonts w:asciiTheme="majorBidi" w:hAnsiTheme="majorBidi" w:cstheme="majorBidi"/>
          <w:b/>
          <w:bCs/>
          <w:sz w:val="28"/>
          <w:szCs w:val="28"/>
        </w:rPr>
      </w:pPr>
    </w:p>
    <w:p w:rsidR="009D6A8D" w:rsidRDefault="009D6A8D" w:rsidP="00C1513E">
      <w:pPr>
        <w:ind w:left="-567"/>
        <w:jc w:val="both"/>
        <w:rPr>
          <w:rFonts w:asciiTheme="majorBidi" w:hAnsiTheme="majorBidi" w:cstheme="majorBidi"/>
          <w:b/>
          <w:bCs/>
          <w:sz w:val="28"/>
          <w:szCs w:val="28"/>
        </w:rPr>
      </w:pPr>
    </w:p>
    <w:p w:rsidR="00596AA4" w:rsidRPr="00596AA4" w:rsidRDefault="00294BD1" w:rsidP="006A78D7">
      <w:pPr>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Веро</w:t>
      </w:r>
      <w:r w:rsidR="007739A7">
        <w:rPr>
          <w:rFonts w:asciiTheme="majorBidi" w:hAnsiTheme="majorBidi" w:cstheme="majorBidi"/>
          <w:b/>
          <w:bCs/>
          <w:sz w:val="28"/>
          <w:szCs w:val="28"/>
        </w:rPr>
        <w:t>убеждения</w:t>
      </w:r>
      <w:r w:rsidR="008022D2">
        <w:rPr>
          <w:rFonts w:asciiTheme="majorBidi" w:hAnsiTheme="majorBidi" w:cstheme="majorBidi"/>
          <w:b/>
          <w:bCs/>
          <w:sz w:val="28"/>
          <w:szCs w:val="28"/>
        </w:rPr>
        <w:t xml:space="preserve"> </w:t>
      </w:r>
      <w:r w:rsidR="00596AA4" w:rsidRPr="00596AA4">
        <w:rPr>
          <w:rFonts w:asciiTheme="majorBidi" w:hAnsiTheme="majorBidi" w:cstheme="majorBidi"/>
          <w:b/>
          <w:bCs/>
          <w:sz w:val="28"/>
          <w:szCs w:val="28"/>
        </w:rPr>
        <w:t xml:space="preserve">шиитов относительно Создателя свят он и Велик.  И  </w:t>
      </w:r>
      <w:r w:rsidR="0022030F">
        <w:rPr>
          <w:rFonts w:asciiTheme="majorBidi" w:hAnsiTheme="majorBidi" w:cstheme="majorBidi"/>
          <w:b/>
          <w:bCs/>
          <w:sz w:val="28"/>
          <w:szCs w:val="28"/>
        </w:rPr>
        <w:t xml:space="preserve">   </w:t>
      </w:r>
      <w:r w:rsidR="00596AA4" w:rsidRPr="00596AA4">
        <w:rPr>
          <w:rFonts w:asciiTheme="majorBidi" w:hAnsiTheme="majorBidi" w:cstheme="majorBidi"/>
          <w:b/>
          <w:bCs/>
          <w:sz w:val="28"/>
          <w:szCs w:val="28"/>
        </w:rPr>
        <w:t xml:space="preserve">разъяснение  </w:t>
      </w:r>
      <w:r w:rsidR="00DB3B13">
        <w:rPr>
          <w:rFonts w:asciiTheme="majorBidi" w:hAnsiTheme="majorBidi" w:cstheme="majorBidi"/>
          <w:b/>
          <w:bCs/>
          <w:sz w:val="28"/>
          <w:szCs w:val="28"/>
        </w:rPr>
        <w:t xml:space="preserve"> </w:t>
      </w:r>
      <w:r>
        <w:rPr>
          <w:rFonts w:asciiTheme="majorBidi" w:hAnsiTheme="majorBidi" w:cstheme="majorBidi"/>
          <w:b/>
          <w:bCs/>
          <w:sz w:val="28"/>
          <w:szCs w:val="28"/>
        </w:rPr>
        <w:t xml:space="preserve">их  </w:t>
      </w:r>
      <w:r w:rsidR="00596AA4" w:rsidRPr="00596AA4">
        <w:rPr>
          <w:rFonts w:asciiTheme="majorBidi" w:hAnsiTheme="majorBidi" w:cstheme="majorBidi"/>
          <w:b/>
          <w:bCs/>
          <w:sz w:val="28"/>
          <w:szCs w:val="28"/>
        </w:rPr>
        <w:t>лжи.</w:t>
      </w:r>
    </w:p>
    <w:p w:rsidR="000414F4" w:rsidRDefault="00035CFB" w:rsidP="00C1513E">
      <w:pPr>
        <w:ind w:left="-567"/>
        <w:jc w:val="both"/>
        <w:rPr>
          <w:rFonts w:asciiTheme="majorBidi" w:hAnsiTheme="majorBidi" w:cstheme="majorBidi"/>
          <w:sz w:val="28"/>
          <w:szCs w:val="28"/>
        </w:rPr>
      </w:pPr>
      <w:r>
        <w:rPr>
          <w:rFonts w:asciiTheme="majorBidi" w:hAnsiTheme="majorBidi" w:cstheme="majorBidi"/>
          <w:sz w:val="28"/>
          <w:szCs w:val="28"/>
        </w:rPr>
        <w:t>Поистин</w:t>
      </w:r>
      <w:r w:rsidR="002C351D">
        <w:rPr>
          <w:rFonts w:asciiTheme="majorBidi" w:hAnsiTheme="majorBidi" w:cstheme="majorBidi"/>
          <w:sz w:val="28"/>
          <w:szCs w:val="28"/>
        </w:rPr>
        <w:t>е Аллах свят Он и Велик является Создателем</w:t>
      </w:r>
      <w:r w:rsidR="000414F4">
        <w:rPr>
          <w:rFonts w:asciiTheme="majorBidi" w:hAnsiTheme="majorBidi" w:cstheme="majorBidi"/>
          <w:sz w:val="28"/>
          <w:szCs w:val="28"/>
        </w:rPr>
        <w:t xml:space="preserve"> всех творений без исключений, включая  человека, одарив его многочисленными благами которые он не в состоянии сосчитать одним из которых является человеческий разум, посредством которого человек способен размышлять о величии творений всевышнего Аллаха.</w:t>
      </w:r>
    </w:p>
    <w:p w:rsidR="00492A7D" w:rsidRDefault="00492A7D"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Однако мы находим </w:t>
      </w:r>
      <w:r w:rsidR="000414F4">
        <w:rPr>
          <w:rFonts w:asciiTheme="majorBidi" w:hAnsiTheme="majorBidi" w:cstheme="majorBidi"/>
          <w:sz w:val="28"/>
          <w:szCs w:val="28"/>
        </w:rPr>
        <w:t xml:space="preserve"> некоторую </w:t>
      </w:r>
      <w:r>
        <w:rPr>
          <w:rFonts w:asciiTheme="majorBidi" w:hAnsiTheme="majorBidi" w:cstheme="majorBidi"/>
          <w:sz w:val="28"/>
          <w:szCs w:val="28"/>
        </w:rPr>
        <w:t>часть человечества не благодарными к этой милости, сделавшими свой разум</w:t>
      </w:r>
      <w:r w:rsidR="00ED0E3B">
        <w:rPr>
          <w:rFonts w:asciiTheme="majorBidi" w:hAnsiTheme="majorBidi" w:cstheme="majorBidi"/>
          <w:sz w:val="28"/>
          <w:szCs w:val="28"/>
        </w:rPr>
        <w:t>,</w:t>
      </w:r>
      <w:r>
        <w:rPr>
          <w:rFonts w:asciiTheme="majorBidi" w:hAnsiTheme="majorBidi" w:cstheme="majorBidi"/>
          <w:sz w:val="28"/>
          <w:szCs w:val="28"/>
        </w:rPr>
        <w:t xml:space="preserve"> рабом своих страстей, отдалившись тем самым от размышления относительно прекрасных творений Создателя.</w:t>
      </w:r>
    </w:p>
    <w:p w:rsidR="00DA2C3B" w:rsidRDefault="00492A7D"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Одним из таких групп </w:t>
      </w:r>
      <w:r w:rsidR="00FF4546">
        <w:rPr>
          <w:rFonts w:asciiTheme="majorBidi" w:hAnsiTheme="majorBidi" w:cstheme="majorBidi"/>
          <w:sz w:val="28"/>
          <w:szCs w:val="28"/>
        </w:rPr>
        <w:t>являются Рафидиты, которые отрицает милость разума поскольку</w:t>
      </w:r>
      <w:r>
        <w:rPr>
          <w:rFonts w:asciiTheme="majorBidi" w:hAnsiTheme="majorBidi" w:cstheme="majorBidi"/>
          <w:sz w:val="28"/>
          <w:szCs w:val="28"/>
        </w:rPr>
        <w:t xml:space="preserve"> </w:t>
      </w:r>
      <w:r w:rsidR="00FF4546">
        <w:rPr>
          <w:rFonts w:asciiTheme="majorBidi" w:hAnsiTheme="majorBidi" w:cstheme="majorBidi"/>
          <w:sz w:val="28"/>
          <w:szCs w:val="28"/>
        </w:rPr>
        <w:t>на это указывает их доктрина</w:t>
      </w:r>
      <w:r w:rsidR="008A2B39">
        <w:rPr>
          <w:rFonts w:asciiTheme="majorBidi" w:hAnsiTheme="majorBidi" w:cstheme="majorBidi"/>
          <w:sz w:val="28"/>
          <w:szCs w:val="28"/>
        </w:rPr>
        <w:t>,</w:t>
      </w:r>
      <w:r w:rsidR="00FF4546">
        <w:rPr>
          <w:rFonts w:asciiTheme="majorBidi" w:hAnsiTheme="majorBidi" w:cstheme="majorBidi"/>
          <w:sz w:val="28"/>
          <w:szCs w:val="28"/>
        </w:rPr>
        <w:t xml:space="preserve"> которая сделала Алийа Богом </w:t>
      </w:r>
      <w:r w:rsidR="00035CFB">
        <w:rPr>
          <w:rFonts w:asciiTheme="majorBidi" w:hAnsiTheme="majorBidi" w:cstheme="majorBidi"/>
          <w:sz w:val="28"/>
          <w:szCs w:val="28"/>
        </w:rPr>
        <w:t>и наделила его божественными качествами</w:t>
      </w:r>
      <w:r w:rsidR="008A2B39">
        <w:rPr>
          <w:rFonts w:asciiTheme="majorBidi" w:hAnsiTheme="majorBidi" w:cstheme="majorBidi"/>
          <w:sz w:val="28"/>
          <w:szCs w:val="28"/>
        </w:rPr>
        <w:t>,</w:t>
      </w:r>
      <w:r w:rsidR="00ED0E3B">
        <w:rPr>
          <w:rFonts w:asciiTheme="majorBidi" w:hAnsiTheme="majorBidi" w:cstheme="majorBidi"/>
          <w:sz w:val="28"/>
          <w:szCs w:val="28"/>
        </w:rPr>
        <w:t xml:space="preserve"> </w:t>
      </w:r>
      <w:r w:rsidR="00035CFB">
        <w:rPr>
          <w:rFonts w:asciiTheme="majorBidi" w:hAnsiTheme="majorBidi" w:cstheme="majorBidi"/>
          <w:sz w:val="28"/>
          <w:szCs w:val="28"/>
        </w:rPr>
        <w:t>которые присущи только Всевышнему Аллаху свят Он и Велик.</w:t>
      </w:r>
    </w:p>
    <w:p w:rsidR="00B573B5" w:rsidRDefault="00B573B5" w:rsidP="00C1513E">
      <w:pPr>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00DC3452">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1F6B82">
        <w:rPr>
          <w:rFonts w:asciiTheme="majorBidi" w:hAnsiTheme="majorBidi" w:cstheme="majorBidi"/>
          <w:b/>
          <w:bCs/>
          <w:sz w:val="28"/>
          <w:szCs w:val="28"/>
        </w:rPr>
        <w:t xml:space="preserve">  (</w:t>
      </w:r>
      <w:r w:rsidR="00035CFB" w:rsidRPr="00035CFB">
        <w:rPr>
          <w:rFonts w:asciiTheme="majorBidi" w:hAnsiTheme="majorBidi" w:cstheme="majorBidi"/>
          <w:b/>
          <w:bCs/>
          <w:sz w:val="28"/>
          <w:szCs w:val="28"/>
        </w:rPr>
        <w:t>Пречист Аллах от подобного рода обвинений.</w:t>
      </w:r>
      <w:r w:rsidR="001F6B82">
        <w:rPr>
          <w:rFonts w:asciiTheme="majorBidi" w:hAnsiTheme="majorBidi" w:cstheme="majorBidi"/>
          <w:b/>
          <w:bCs/>
          <w:sz w:val="28"/>
          <w:szCs w:val="28"/>
        </w:rPr>
        <w:t>)</w:t>
      </w:r>
    </w:p>
    <w:p w:rsidR="00B573B5" w:rsidRPr="00DC3452" w:rsidRDefault="00B573B5" w:rsidP="00C1513E">
      <w:pPr>
        <w:tabs>
          <w:tab w:val="left" w:pos="900"/>
        </w:tabs>
        <w:suppressAutoHyphens/>
        <w:spacing w:after="0" w:line="240" w:lineRule="auto"/>
        <w:ind w:left="-567" w:right="-5"/>
        <w:jc w:val="both"/>
        <w:rPr>
          <w:rFonts w:asciiTheme="majorBidi" w:hAnsiTheme="majorBidi" w:cstheme="majorBidi"/>
          <w:sz w:val="28"/>
          <w:szCs w:val="28"/>
        </w:rPr>
      </w:pPr>
      <w:r w:rsidRPr="00DC3452">
        <w:rPr>
          <w:rFonts w:asciiTheme="majorBidi" w:hAnsiTheme="majorBidi" w:cstheme="majorBidi"/>
          <w:sz w:val="28"/>
          <w:szCs w:val="28"/>
        </w:rPr>
        <w:t>Они отвергли многие сыфаты Аллаха, сказав, например, что у Аллаха нет слуха и зрения, лика и рук, и что Он не внутри мира и не снаружи его. В этих убеждениях они схожи с муатазилитами. Но это не все – они приписали имена Аллаха своим имамам, как об этом говорил имам Аль-Кулейни в книге «Усулюль-кафи» (том 1, стр. 143): «Сказал Джафар ибн Мухаммад в объяснении аята «у Аллаха есть прекрасные имена; так призывайте же Его этими именами» (7; 180): «У Аллаха прекрасные имена – имеются в виду имамы, так как Аллах никогда не примет от Своих рабов деяния, если они не знали своих имамов»</w:t>
      </w:r>
    </w:p>
    <w:p w:rsidR="003D0234" w:rsidRDefault="00035CFB" w:rsidP="00C1513E">
      <w:pPr>
        <w:ind w:left="-567"/>
        <w:jc w:val="both"/>
        <w:rPr>
          <w:rFonts w:asciiTheme="majorBidi" w:hAnsiTheme="majorBidi" w:cstheme="majorBidi"/>
          <w:sz w:val="28"/>
          <w:szCs w:val="28"/>
        </w:rPr>
      </w:pPr>
      <w:r w:rsidRPr="00035CFB">
        <w:rPr>
          <w:rFonts w:asciiTheme="majorBidi" w:hAnsiTheme="majorBidi" w:cstheme="majorBidi"/>
          <w:sz w:val="28"/>
          <w:szCs w:val="28"/>
        </w:rPr>
        <w:t>После</w:t>
      </w:r>
      <w:r>
        <w:rPr>
          <w:rFonts w:asciiTheme="majorBidi" w:hAnsiTheme="majorBidi" w:cstheme="majorBidi"/>
          <w:sz w:val="28"/>
          <w:szCs w:val="28"/>
        </w:rPr>
        <w:t xml:space="preserve"> этого Рафидиты </w:t>
      </w:r>
      <w:r w:rsidR="004030D7">
        <w:rPr>
          <w:rFonts w:asciiTheme="majorBidi" w:hAnsiTheme="majorBidi" w:cstheme="majorBidi"/>
          <w:sz w:val="28"/>
          <w:szCs w:val="28"/>
        </w:rPr>
        <w:t xml:space="preserve">которые начали называть себя Жахмийя которые отрицают атрибута Аллаха обвиняя Его в неполноценности на что указывает многочисленные </w:t>
      </w:r>
      <w:r w:rsidR="00930CE9">
        <w:rPr>
          <w:rFonts w:asciiTheme="majorBidi" w:hAnsiTheme="majorBidi" w:cstheme="majorBidi"/>
          <w:sz w:val="28"/>
          <w:szCs w:val="28"/>
        </w:rPr>
        <w:t>доводы</w:t>
      </w:r>
      <w:r w:rsidR="008A2B39">
        <w:rPr>
          <w:rFonts w:asciiTheme="majorBidi" w:hAnsiTheme="majorBidi" w:cstheme="majorBidi"/>
          <w:sz w:val="28"/>
          <w:szCs w:val="28"/>
        </w:rPr>
        <w:t>,</w:t>
      </w:r>
      <w:r w:rsidR="00930CE9">
        <w:rPr>
          <w:rFonts w:asciiTheme="majorBidi" w:hAnsiTheme="majorBidi" w:cstheme="majorBidi"/>
          <w:sz w:val="28"/>
          <w:szCs w:val="28"/>
        </w:rPr>
        <w:t xml:space="preserve"> находящиеся в их сборниках и которые пользуются бол</w:t>
      </w:r>
      <w:r w:rsidR="003D0234">
        <w:rPr>
          <w:rFonts w:asciiTheme="majorBidi" w:hAnsiTheme="majorBidi" w:cstheme="majorBidi"/>
          <w:sz w:val="28"/>
          <w:szCs w:val="28"/>
        </w:rPr>
        <w:t>ьшим авторитетом в рядах Шиито</w:t>
      </w:r>
      <w:r w:rsidR="00294BD1">
        <w:rPr>
          <w:rFonts w:asciiTheme="majorBidi" w:hAnsiTheme="majorBidi" w:cstheme="majorBidi"/>
          <w:sz w:val="28"/>
          <w:szCs w:val="28"/>
        </w:rPr>
        <w:t>в.</w:t>
      </w:r>
    </w:p>
    <w:p w:rsidR="00977700" w:rsidRDefault="00930CE9" w:rsidP="00C5444B">
      <w:pPr>
        <w:ind w:left="-567"/>
        <w:jc w:val="both"/>
        <w:rPr>
          <w:rFonts w:asciiTheme="majorBidi" w:hAnsiTheme="majorBidi" w:cstheme="majorBidi"/>
          <w:b/>
          <w:bCs/>
          <w:sz w:val="28"/>
          <w:szCs w:val="28"/>
        </w:rPr>
      </w:pPr>
      <w:r>
        <w:rPr>
          <w:rFonts w:asciiTheme="majorBidi" w:hAnsiTheme="majorBidi" w:cstheme="majorBidi"/>
          <w:sz w:val="28"/>
          <w:szCs w:val="28"/>
        </w:rPr>
        <w:t xml:space="preserve">Все </w:t>
      </w:r>
      <w:r w:rsidR="00F61042">
        <w:rPr>
          <w:rFonts w:asciiTheme="majorBidi" w:hAnsiTheme="majorBidi" w:cstheme="majorBidi"/>
          <w:sz w:val="28"/>
          <w:szCs w:val="28"/>
        </w:rPr>
        <w:t>их высказывание находят полную противоположность</w:t>
      </w:r>
      <w:r>
        <w:rPr>
          <w:rFonts w:asciiTheme="majorBidi" w:hAnsiTheme="majorBidi" w:cstheme="majorBidi"/>
          <w:sz w:val="28"/>
          <w:szCs w:val="28"/>
        </w:rPr>
        <w:t xml:space="preserve"> </w:t>
      </w:r>
      <w:r w:rsidR="00F61042">
        <w:rPr>
          <w:rFonts w:asciiTheme="majorBidi" w:hAnsiTheme="majorBidi" w:cstheme="majorBidi"/>
          <w:sz w:val="28"/>
          <w:szCs w:val="28"/>
        </w:rPr>
        <w:t xml:space="preserve">Корану и сунне Пророка Мухаммада (да благословит его Аллах и приветствует) и здравому смыслу. </w:t>
      </w:r>
      <w:r>
        <w:rPr>
          <w:rFonts w:asciiTheme="majorBidi" w:hAnsiTheme="majorBidi" w:cstheme="majorBidi"/>
          <w:sz w:val="28"/>
          <w:szCs w:val="28"/>
        </w:rPr>
        <w:t xml:space="preserve"> </w:t>
      </w:r>
      <w:r w:rsidR="004030D7">
        <w:rPr>
          <w:rFonts w:asciiTheme="majorBidi" w:hAnsiTheme="majorBidi" w:cstheme="majorBidi"/>
          <w:sz w:val="28"/>
          <w:szCs w:val="28"/>
        </w:rPr>
        <w:t xml:space="preserve">  </w:t>
      </w:r>
      <w:r w:rsidR="00035CFB" w:rsidRPr="00035CFB">
        <w:rPr>
          <w:rFonts w:asciiTheme="majorBidi" w:hAnsiTheme="majorBidi" w:cstheme="majorBidi"/>
          <w:sz w:val="28"/>
          <w:szCs w:val="28"/>
        </w:rPr>
        <w:t xml:space="preserve">  </w:t>
      </w:r>
    </w:p>
    <w:p w:rsidR="00F61042" w:rsidRDefault="00F61042" w:rsidP="00C1513E">
      <w:pPr>
        <w:ind w:left="-567"/>
        <w:jc w:val="both"/>
        <w:rPr>
          <w:rFonts w:asciiTheme="majorBidi" w:hAnsiTheme="majorBidi" w:cstheme="majorBidi"/>
          <w:b/>
          <w:bCs/>
          <w:sz w:val="28"/>
          <w:szCs w:val="28"/>
        </w:rPr>
      </w:pPr>
      <w:r w:rsidRPr="00F61042">
        <w:rPr>
          <w:rFonts w:asciiTheme="majorBidi" w:hAnsiTheme="majorBidi" w:cstheme="majorBidi"/>
          <w:b/>
          <w:bCs/>
          <w:sz w:val="28"/>
          <w:szCs w:val="28"/>
        </w:rPr>
        <w:t>Доказательство</w:t>
      </w:r>
      <w:r w:rsidR="00EE7CCC">
        <w:rPr>
          <w:rFonts w:asciiTheme="majorBidi" w:hAnsiTheme="majorBidi" w:cstheme="majorBidi"/>
          <w:b/>
          <w:bCs/>
          <w:sz w:val="28"/>
          <w:szCs w:val="28"/>
        </w:rPr>
        <w:t xml:space="preserve"> к</w:t>
      </w:r>
      <w:r w:rsidRPr="00F61042">
        <w:rPr>
          <w:rFonts w:asciiTheme="majorBidi" w:hAnsiTheme="majorBidi" w:cstheme="majorBidi"/>
          <w:b/>
          <w:bCs/>
          <w:sz w:val="28"/>
          <w:szCs w:val="28"/>
        </w:rPr>
        <w:t xml:space="preserve"> этому:</w:t>
      </w:r>
    </w:p>
    <w:p w:rsidR="00F61042" w:rsidRDefault="00F61042" w:rsidP="00C1513E">
      <w:pPr>
        <w:ind w:left="-567"/>
        <w:jc w:val="both"/>
        <w:rPr>
          <w:rFonts w:asciiTheme="majorBidi" w:hAnsiTheme="majorBidi" w:cstheme="majorBidi"/>
          <w:sz w:val="28"/>
          <w:szCs w:val="28"/>
        </w:rPr>
      </w:pPr>
      <w:r>
        <w:rPr>
          <w:rFonts w:asciiTheme="majorBidi" w:hAnsiTheme="majorBidi" w:cstheme="majorBidi"/>
          <w:sz w:val="28"/>
          <w:szCs w:val="28"/>
        </w:rPr>
        <w:t>Если мы попытаемся описать несуществующее</w:t>
      </w:r>
      <w:r w:rsidR="00294BD1">
        <w:rPr>
          <w:rFonts w:asciiTheme="majorBidi" w:hAnsiTheme="majorBidi" w:cstheme="majorBidi"/>
          <w:sz w:val="28"/>
          <w:szCs w:val="28"/>
        </w:rPr>
        <w:t>,</w:t>
      </w:r>
      <w:r>
        <w:rPr>
          <w:rFonts w:asciiTheme="majorBidi" w:hAnsiTheme="majorBidi" w:cstheme="majorBidi"/>
          <w:sz w:val="28"/>
          <w:szCs w:val="28"/>
        </w:rPr>
        <w:t xml:space="preserve"> </w:t>
      </w:r>
      <w:r w:rsidR="002B2876">
        <w:rPr>
          <w:rFonts w:asciiTheme="majorBidi" w:hAnsiTheme="majorBidi" w:cstheme="majorBidi"/>
          <w:sz w:val="28"/>
          <w:szCs w:val="28"/>
        </w:rPr>
        <w:t>которому</w:t>
      </w:r>
      <w:r w:rsidR="0018056D">
        <w:rPr>
          <w:rFonts w:asciiTheme="majorBidi" w:hAnsiTheme="majorBidi" w:cstheme="majorBidi"/>
          <w:sz w:val="28"/>
          <w:szCs w:val="28"/>
        </w:rPr>
        <w:t xml:space="preserve"> </w:t>
      </w:r>
      <w:r w:rsidR="002B2876">
        <w:rPr>
          <w:rFonts w:asciiTheme="majorBidi" w:hAnsiTheme="majorBidi" w:cstheme="majorBidi"/>
          <w:sz w:val="28"/>
          <w:szCs w:val="28"/>
        </w:rPr>
        <w:t xml:space="preserve"> нет наличия</w:t>
      </w:r>
      <w:r w:rsidR="00ED0E3B">
        <w:rPr>
          <w:rFonts w:asciiTheme="majorBidi" w:hAnsiTheme="majorBidi" w:cstheme="majorBidi"/>
          <w:sz w:val="28"/>
          <w:szCs w:val="28"/>
        </w:rPr>
        <w:t>,</w:t>
      </w:r>
      <w:r w:rsidR="002B2876">
        <w:rPr>
          <w:rFonts w:asciiTheme="majorBidi" w:hAnsiTheme="majorBidi" w:cstheme="majorBidi"/>
          <w:sz w:val="28"/>
          <w:szCs w:val="28"/>
        </w:rPr>
        <w:t xml:space="preserve"> то мы не в состоянии сделать это так как это не возможно.</w:t>
      </w:r>
    </w:p>
    <w:p w:rsidR="002B2876" w:rsidRDefault="002B2876"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Так как же может быть</w:t>
      </w:r>
      <w:r w:rsidR="008A2B39">
        <w:rPr>
          <w:rFonts w:asciiTheme="majorBidi" w:hAnsiTheme="majorBidi" w:cstheme="majorBidi"/>
          <w:sz w:val="28"/>
          <w:szCs w:val="28"/>
        </w:rPr>
        <w:t>,</w:t>
      </w:r>
      <w:r>
        <w:rPr>
          <w:rFonts w:asciiTheme="majorBidi" w:hAnsiTheme="majorBidi" w:cstheme="majorBidi"/>
          <w:sz w:val="28"/>
          <w:szCs w:val="28"/>
        </w:rPr>
        <w:t xml:space="preserve"> Тот</w:t>
      </w:r>
      <w:r w:rsidR="008A2B39">
        <w:rPr>
          <w:rFonts w:asciiTheme="majorBidi" w:hAnsiTheme="majorBidi" w:cstheme="majorBidi"/>
          <w:sz w:val="28"/>
          <w:szCs w:val="28"/>
        </w:rPr>
        <w:t>,</w:t>
      </w:r>
      <w:r>
        <w:rPr>
          <w:rFonts w:asciiTheme="majorBidi" w:hAnsiTheme="majorBidi" w:cstheme="majorBidi"/>
          <w:sz w:val="28"/>
          <w:szCs w:val="28"/>
        </w:rPr>
        <w:t xml:space="preserve"> кто создал все творения быть несуществующим? Подобно тому</w:t>
      </w:r>
      <w:r w:rsidR="008A2B39">
        <w:rPr>
          <w:rFonts w:asciiTheme="majorBidi" w:hAnsiTheme="majorBidi" w:cstheme="majorBidi"/>
          <w:sz w:val="28"/>
          <w:szCs w:val="28"/>
        </w:rPr>
        <w:t>,</w:t>
      </w:r>
      <w:r>
        <w:rPr>
          <w:rFonts w:asciiTheme="majorBidi" w:hAnsiTheme="majorBidi" w:cstheme="majorBidi"/>
          <w:sz w:val="28"/>
          <w:szCs w:val="28"/>
        </w:rPr>
        <w:t xml:space="preserve"> как полагают это Жахмияты. </w:t>
      </w:r>
    </w:p>
    <w:p w:rsidR="002B2876" w:rsidRDefault="002B2876" w:rsidP="00C1513E">
      <w:pPr>
        <w:ind w:left="-567"/>
        <w:jc w:val="both"/>
        <w:rPr>
          <w:rFonts w:asciiTheme="majorBidi" w:hAnsiTheme="majorBidi" w:cstheme="majorBidi"/>
          <w:sz w:val="28"/>
          <w:szCs w:val="28"/>
        </w:rPr>
      </w:pPr>
      <w:r>
        <w:rPr>
          <w:rFonts w:asciiTheme="majorBidi" w:hAnsiTheme="majorBidi" w:cstheme="majorBidi"/>
          <w:sz w:val="28"/>
          <w:szCs w:val="28"/>
        </w:rPr>
        <w:t>Конечно же, нет!</w:t>
      </w:r>
    </w:p>
    <w:p w:rsidR="002B2876" w:rsidRPr="00DC3452" w:rsidRDefault="002B2876" w:rsidP="00C1513E">
      <w:pPr>
        <w:ind w:left="-567"/>
        <w:jc w:val="both"/>
        <w:rPr>
          <w:rFonts w:asciiTheme="majorBidi" w:hAnsiTheme="majorBidi" w:cstheme="majorBidi"/>
          <w:b/>
          <w:bCs/>
          <w:sz w:val="28"/>
          <w:szCs w:val="28"/>
        </w:rPr>
      </w:pPr>
      <w:r w:rsidRPr="00DC3452">
        <w:rPr>
          <w:rFonts w:asciiTheme="majorBidi" w:hAnsiTheme="majorBidi" w:cstheme="majorBidi"/>
          <w:b/>
          <w:bCs/>
          <w:sz w:val="28"/>
          <w:szCs w:val="28"/>
        </w:rPr>
        <w:t>Пречист Аллах, свят Он и Велик от подобного рода обвинений!</w:t>
      </w:r>
      <w:r w:rsidR="00DC3452" w:rsidRPr="00DC3452">
        <w:rPr>
          <w:rFonts w:asciiTheme="majorBidi" w:hAnsiTheme="majorBidi" w:cstheme="majorBidi"/>
          <w:b/>
          <w:bCs/>
          <w:sz w:val="28"/>
          <w:szCs w:val="28"/>
        </w:rPr>
        <w:t xml:space="preserve">    </w:t>
      </w:r>
    </w:p>
    <w:p w:rsidR="009745A1" w:rsidRDefault="00482E08"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Правильным мнением</w:t>
      </w:r>
      <w:r w:rsidR="008A2B39">
        <w:rPr>
          <w:rFonts w:asciiTheme="majorBidi" w:hAnsiTheme="majorBidi" w:cstheme="majorBidi"/>
          <w:sz w:val="28"/>
          <w:szCs w:val="28"/>
        </w:rPr>
        <w:t>,</w:t>
      </w:r>
      <w:r>
        <w:rPr>
          <w:rFonts w:asciiTheme="majorBidi" w:hAnsiTheme="majorBidi" w:cstheme="majorBidi"/>
          <w:sz w:val="28"/>
          <w:szCs w:val="28"/>
        </w:rPr>
        <w:t xml:space="preserve"> с которым соответствует здравый смысл и чистое сознание является мнение, которое находит отражение в книге Аллаха </w:t>
      </w:r>
      <w:r w:rsidR="008A2B39">
        <w:rPr>
          <w:rFonts w:asciiTheme="majorBidi" w:hAnsiTheme="majorBidi" w:cstheme="majorBidi"/>
          <w:sz w:val="28"/>
          <w:szCs w:val="28"/>
        </w:rPr>
        <w:t>и на языке его Посланника без малейш</w:t>
      </w:r>
      <w:r>
        <w:rPr>
          <w:rFonts w:asciiTheme="majorBidi" w:hAnsiTheme="majorBidi" w:cstheme="majorBidi"/>
          <w:sz w:val="28"/>
          <w:szCs w:val="28"/>
        </w:rPr>
        <w:t>его рода</w:t>
      </w:r>
      <w:r w:rsidR="009745A1">
        <w:rPr>
          <w:rFonts w:asciiTheme="majorBidi" w:hAnsiTheme="majorBidi" w:cstheme="majorBidi"/>
          <w:sz w:val="28"/>
          <w:szCs w:val="28"/>
        </w:rPr>
        <w:t xml:space="preserve"> искажени</w:t>
      </w:r>
      <w:r w:rsidR="00796C47">
        <w:rPr>
          <w:rFonts w:asciiTheme="majorBidi" w:hAnsiTheme="majorBidi" w:cstheme="majorBidi"/>
          <w:sz w:val="28"/>
          <w:szCs w:val="28"/>
        </w:rPr>
        <w:t>й, отрицаний, представлений, пре</w:t>
      </w:r>
      <w:r w:rsidR="008A2B39">
        <w:rPr>
          <w:rFonts w:asciiTheme="majorBidi" w:hAnsiTheme="majorBidi" w:cstheme="majorBidi"/>
          <w:sz w:val="28"/>
          <w:szCs w:val="28"/>
        </w:rPr>
        <w:t>дования</w:t>
      </w:r>
      <w:r w:rsidR="009745A1">
        <w:rPr>
          <w:rFonts w:asciiTheme="majorBidi" w:hAnsiTheme="majorBidi" w:cstheme="majorBidi"/>
          <w:sz w:val="28"/>
          <w:szCs w:val="28"/>
        </w:rPr>
        <w:t xml:space="preserve"> какой либо формы</w:t>
      </w:r>
      <w:r w:rsidR="008A2B39">
        <w:rPr>
          <w:rFonts w:asciiTheme="majorBidi" w:hAnsiTheme="majorBidi" w:cstheme="majorBidi"/>
          <w:sz w:val="28"/>
          <w:szCs w:val="28"/>
        </w:rPr>
        <w:t>,</w:t>
      </w:r>
      <w:r w:rsidR="009745A1">
        <w:rPr>
          <w:rFonts w:asciiTheme="majorBidi" w:hAnsiTheme="majorBidi" w:cstheme="majorBidi"/>
          <w:sz w:val="28"/>
          <w:szCs w:val="28"/>
        </w:rPr>
        <w:t xml:space="preserve"> а оставить все</w:t>
      </w:r>
      <w:r w:rsidR="008A2B39">
        <w:rPr>
          <w:rFonts w:asciiTheme="majorBidi" w:hAnsiTheme="majorBidi" w:cstheme="majorBidi"/>
          <w:sz w:val="28"/>
          <w:szCs w:val="28"/>
        </w:rPr>
        <w:t>,</w:t>
      </w:r>
      <w:r w:rsidR="009745A1">
        <w:rPr>
          <w:rFonts w:asciiTheme="majorBidi" w:hAnsiTheme="majorBidi" w:cstheme="majorBidi"/>
          <w:sz w:val="28"/>
          <w:szCs w:val="28"/>
        </w:rPr>
        <w:t xml:space="preserve"> так как установи</w:t>
      </w:r>
      <w:r w:rsidR="008A2B39">
        <w:rPr>
          <w:rFonts w:asciiTheme="majorBidi" w:hAnsiTheme="majorBidi" w:cstheme="majorBidi"/>
          <w:sz w:val="28"/>
          <w:szCs w:val="28"/>
        </w:rPr>
        <w:t xml:space="preserve">л </w:t>
      </w:r>
      <w:r w:rsidR="009745A1">
        <w:rPr>
          <w:rFonts w:asciiTheme="majorBidi" w:hAnsiTheme="majorBidi" w:cstheme="majorBidi"/>
          <w:sz w:val="28"/>
          <w:szCs w:val="28"/>
        </w:rPr>
        <w:t>Аллах в Коране.</w:t>
      </w:r>
    </w:p>
    <w:p w:rsidR="009745A1" w:rsidRDefault="009745A1"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Который сказал: « Нет никого подобного ему, и Он Слышащий, Видящий»</w:t>
      </w:r>
    </w:p>
    <w:p w:rsidR="00A2410D" w:rsidRDefault="009745A1" w:rsidP="00C1513E">
      <w:pPr>
        <w:spacing w:after="0"/>
        <w:ind w:left="-567"/>
        <w:jc w:val="both"/>
        <w:rPr>
          <w:rFonts w:asciiTheme="majorBidi" w:hAnsiTheme="majorBidi" w:cstheme="majorBidi"/>
          <w:b/>
          <w:bCs/>
          <w:sz w:val="28"/>
          <w:szCs w:val="28"/>
        </w:rPr>
      </w:pPr>
      <w:r w:rsidRPr="00E446A3">
        <w:rPr>
          <w:rFonts w:asciiTheme="majorBidi" w:hAnsiTheme="majorBidi" w:cstheme="majorBidi"/>
          <w:b/>
          <w:bCs/>
          <w:sz w:val="28"/>
          <w:szCs w:val="28"/>
        </w:rPr>
        <w:t xml:space="preserve">                                                                              </w:t>
      </w:r>
      <w:r w:rsidR="00E446A3" w:rsidRPr="00E446A3">
        <w:rPr>
          <w:rFonts w:asciiTheme="majorBidi" w:hAnsiTheme="majorBidi" w:cstheme="majorBidi"/>
          <w:b/>
          <w:bCs/>
          <w:sz w:val="28"/>
          <w:szCs w:val="28"/>
        </w:rPr>
        <w:t>(</w:t>
      </w:r>
      <w:r w:rsidR="00E446A3">
        <w:rPr>
          <w:rFonts w:asciiTheme="majorBidi" w:hAnsiTheme="majorBidi" w:cstheme="majorBidi"/>
          <w:b/>
          <w:bCs/>
          <w:sz w:val="28"/>
          <w:szCs w:val="28"/>
        </w:rPr>
        <w:t xml:space="preserve"> </w:t>
      </w:r>
      <w:r w:rsidR="007D3E3A">
        <w:rPr>
          <w:rFonts w:asciiTheme="majorBidi" w:hAnsiTheme="majorBidi" w:cstheme="majorBidi"/>
          <w:b/>
          <w:bCs/>
          <w:sz w:val="28"/>
          <w:szCs w:val="28"/>
        </w:rPr>
        <w:t>Сура 42</w:t>
      </w:r>
      <w:r w:rsidRPr="00E446A3">
        <w:rPr>
          <w:rFonts w:asciiTheme="majorBidi" w:hAnsiTheme="majorBidi" w:cstheme="majorBidi"/>
          <w:b/>
          <w:bCs/>
          <w:sz w:val="28"/>
          <w:szCs w:val="28"/>
        </w:rPr>
        <w:t xml:space="preserve"> </w:t>
      </w:r>
      <w:r w:rsidR="00E446A3" w:rsidRPr="00E446A3">
        <w:rPr>
          <w:rFonts w:asciiTheme="majorBidi" w:hAnsiTheme="majorBidi" w:cstheme="majorBidi"/>
          <w:b/>
          <w:bCs/>
          <w:sz w:val="28"/>
          <w:szCs w:val="28"/>
        </w:rPr>
        <w:t>«</w:t>
      </w:r>
      <w:r w:rsidR="00E446A3">
        <w:rPr>
          <w:rFonts w:asciiTheme="majorBidi" w:hAnsiTheme="majorBidi" w:cstheme="majorBidi"/>
          <w:b/>
          <w:bCs/>
          <w:sz w:val="28"/>
          <w:szCs w:val="28"/>
        </w:rPr>
        <w:t>С</w:t>
      </w:r>
      <w:r w:rsidRPr="00E446A3">
        <w:rPr>
          <w:rFonts w:asciiTheme="majorBidi" w:hAnsiTheme="majorBidi" w:cstheme="majorBidi"/>
          <w:b/>
          <w:bCs/>
          <w:sz w:val="28"/>
          <w:szCs w:val="28"/>
        </w:rPr>
        <w:t>овет</w:t>
      </w:r>
      <w:r w:rsidR="00E446A3" w:rsidRPr="00E446A3">
        <w:rPr>
          <w:rFonts w:asciiTheme="majorBidi" w:hAnsiTheme="majorBidi" w:cstheme="majorBidi"/>
          <w:b/>
          <w:bCs/>
          <w:sz w:val="28"/>
          <w:szCs w:val="28"/>
        </w:rPr>
        <w:t xml:space="preserve">» </w:t>
      </w:r>
      <w:r w:rsidRPr="00E446A3">
        <w:rPr>
          <w:rFonts w:asciiTheme="majorBidi" w:hAnsiTheme="majorBidi" w:cstheme="majorBidi"/>
          <w:b/>
          <w:bCs/>
          <w:sz w:val="28"/>
          <w:szCs w:val="28"/>
        </w:rPr>
        <w:t xml:space="preserve"> аят</w:t>
      </w:r>
      <w:r w:rsidR="00E446A3" w:rsidRPr="00E446A3">
        <w:rPr>
          <w:rFonts w:asciiTheme="majorBidi" w:hAnsiTheme="majorBidi" w:cstheme="majorBidi"/>
          <w:b/>
          <w:bCs/>
          <w:sz w:val="28"/>
          <w:szCs w:val="28"/>
        </w:rPr>
        <w:t>:</w:t>
      </w:r>
      <w:r w:rsidRPr="00E446A3">
        <w:rPr>
          <w:rFonts w:asciiTheme="majorBidi" w:hAnsiTheme="majorBidi" w:cstheme="majorBidi"/>
          <w:b/>
          <w:bCs/>
          <w:sz w:val="28"/>
          <w:szCs w:val="28"/>
        </w:rPr>
        <w:t xml:space="preserve"> 11</w:t>
      </w:r>
      <w:r w:rsidR="00E446A3" w:rsidRPr="00E446A3">
        <w:rPr>
          <w:rFonts w:asciiTheme="majorBidi" w:hAnsiTheme="majorBidi" w:cstheme="majorBidi"/>
          <w:b/>
          <w:bCs/>
          <w:sz w:val="28"/>
          <w:szCs w:val="28"/>
        </w:rPr>
        <w:t>)</w:t>
      </w:r>
      <w:r w:rsidRPr="00E446A3">
        <w:rPr>
          <w:rFonts w:asciiTheme="majorBidi" w:hAnsiTheme="majorBidi" w:cstheme="majorBidi"/>
          <w:b/>
          <w:bCs/>
          <w:sz w:val="28"/>
          <w:szCs w:val="28"/>
        </w:rPr>
        <w:t xml:space="preserve"> </w:t>
      </w:r>
      <w:r w:rsidR="00482E08" w:rsidRPr="00E446A3">
        <w:rPr>
          <w:rFonts w:asciiTheme="majorBidi" w:hAnsiTheme="majorBidi" w:cstheme="majorBidi"/>
          <w:b/>
          <w:bCs/>
          <w:sz w:val="28"/>
          <w:szCs w:val="28"/>
        </w:rPr>
        <w:t xml:space="preserve">    </w:t>
      </w:r>
    </w:p>
    <w:p w:rsidR="008D7089" w:rsidRDefault="00A2410D" w:rsidP="00C1513E">
      <w:pPr>
        <w:spacing w:after="0"/>
        <w:ind w:left="-567"/>
        <w:jc w:val="both"/>
        <w:rPr>
          <w:rFonts w:asciiTheme="majorBidi" w:hAnsiTheme="majorBidi" w:cstheme="majorBidi"/>
          <w:sz w:val="28"/>
          <w:szCs w:val="28"/>
        </w:rPr>
      </w:pPr>
      <w:r w:rsidRPr="00A2410D">
        <w:rPr>
          <w:rFonts w:asciiTheme="majorBidi" w:hAnsiTheme="majorBidi" w:cstheme="majorBidi"/>
          <w:sz w:val="28"/>
          <w:szCs w:val="28"/>
        </w:rPr>
        <w:t>Все что приходит на ум</w:t>
      </w:r>
      <w:r>
        <w:rPr>
          <w:rFonts w:asciiTheme="majorBidi" w:hAnsiTheme="majorBidi" w:cstheme="majorBidi"/>
          <w:sz w:val="28"/>
          <w:szCs w:val="28"/>
        </w:rPr>
        <w:t>, Аллах свят Он и Велик, проти</w:t>
      </w:r>
      <w:r w:rsidR="008D7089">
        <w:rPr>
          <w:rFonts w:asciiTheme="majorBidi" w:hAnsiTheme="majorBidi" w:cstheme="majorBidi"/>
          <w:sz w:val="28"/>
          <w:szCs w:val="28"/>
        </w:rPr>
        <w:t>воположен этому.</w:t>
      </w:r>
      <w:r>
        <w:rPr>
          <w:rFonts w:asciiTheme="majorBidi" w:hAnsiTheme="majorBidi" w:cstheme="majorBidi"/>
          <w:sz w:val="28"/>
          <w:szCs w:val="28"/>
        </w:rPr>
        <w:t xml:space="preserve"> </w:t>
      </w:r>
      <w:r w:rsidR="008D7089">
        <w:rPr>
          <w:rFonts w:asciiTheme="majorBidi" w:hAnsiTheme="majorBidi" w:cstheme="majorBidi"/>
          <w:sz w:val="28"/>
          <w:szCs w:val="28"/>
        </w:rPr>
        <w:t>С</w:t>
      </w:r>
      <w:r>
        <w:rPr>
          <w:rFonts w:asciiTheme="majorBidi" w:hAnsiTheme="majorBidi" w:cstheme="majorBidi"/>
          <w:sz w:val="28"/>
          <w:szCs w:val="28"/>
        </w:rPr>
        <w:t>лабый человеческий разум не в состоянии постичь величие атрибут</w:t>
      </w:r>
      <w:r w:rsidR="008A2B39">
        <w:rPr>
          <w:rFonts w:asciiTheme="majorBidi" w:hAnsiTheme="majorBidi" w:cstheme="majorBidi"/>
          <w:sz w:val="28"/>
          <w:szCs w:val="28"/>
        </w:rPr>
        <w:t>ов</w:t>
      </w:r>
      <w:r>
        <w:rPr>
          <w:rFonts w:asciiTheme="majorBidi" w:hAnsiTheme="majorBidi" w:cstheme="majorBidi"/>
          <w:sz w:val="28"/>
          <w:szCs w:val="28"/>
        </w:rPr>
        <w:t xml:space="preserve"> </w:t>
      </w:r>
      <w:r w:rsidR="008D7089">
        <w:rPr>
          <w:rFonts w:asciiTheme="majorBidi" w:hAnsiTheme="majorBidi" w:cstheme="majorBidi"/>
          <w:sz w:val="28"/>
          <w:szCs w:val="28"/>
        </w:rPr>
        <w:t>Всевышнего Аллаха</w:t>
      </w:r>
      <w:r>
        <w:rPr>
          <w:rFonts w:asciiTheme="majorBidi" w:hAnsiTheme="majorBidi" w:cstheme="majorBidi"/>
          <w:sz w:val="28"/>
          <w:szCs w:val="28"/>
        </w:rPr>
        <w:t xml:space="preserve"> </w:t>
      </w:r>
      <w:r w:rsidR="008D7089">
        <w:rPr>
          <w:rFonts w:asciiTheme="majorBidi" w:hAnsiTheme="majorBidi" w:cstheme="majorBidi"/>
          <w:sz w:val="28"/>
          <w:szCs w:val="28"/>
        </w:rPr>
        <w:t xml:space="preserve">такова доктрина последователей сунны Пророка Мухаммада (да благословит его Аллах и приветствует).  </w:t>
      </w:r>
      <w:r w:rsidRPr="00A2410D">
        <w:rPr>
          <w:rFonts w:asciiTheme="majorBidi" w:hAnsiTheme="majorBidi" w:cstheme="majorBidi"/>
          <w:sz w:val="28"/>
          <w:szCs w:val="28"/>
        </w:rPr>
        <w:t xml:space="preserve"> </w:t>
      </w:r>
      <w:r w:rsidR="008D7089">
        <w:rPr>
          <w:rFonts w:asciiTheme="majorBidi" w:hAnsiTheme="majorBidi" w:cstheme="majorBidi"/>
          <w:sz w:val="28"/>
          <w:szCs w:val="28"/>
        </w:rPr>
        <w:t xml:space="preserve"> </w:t>
      </w:r>
    </w:p>
    <w:p w:rsidR="008D7089" w:rsidRPr="00596AA4" w:rsidRDefault="008D7089" w:rsidP="00C1513E">
      <w:pPr>
        <w:spacing w:after="0"/>
        <w:ind w:left="-567"/>
        <w:jc w:val="both"/>
        <w:rPr>
          <w:rFonts w:asciiTheme="majorBidi" w:hAnsiTheme="majorBidi" w:cstheme="majorBidi"/>
          <w:sz w:val="28"/>
          <w:szCs w:val="28"/>
        </w:rPr>
      </w:pPr>
      <w:r w:rsidRPr="00596AA4">
        <w:rPr>
          <w:rFonts w:asciiTheme="majorBidi" w:hAnsiTheme="majorBidi" w:cstheme="majorBidi"/>
          <w:sz w:val="28"/>
          <w:szCs w:val="28"/>
        </w:rPr>
        <w:t>Хвала Аллаху Господу миров за милость ислама и прямого пути.</w:t>
      </w:r>
    </w:p>
    <w:p w:rsidR="00A2410D" w:rsidRPr="00DC3452" w:rsidRDefault="00DC3452" w:rsidP="00C1513E">
      <w:pPr>
        <w:spacing w:after="0"/>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00F2331E">
        <w:rPr>
          <w:rFonts w:asciiTheme="majorBidi" w:hAnsiTheme="majorBidi" w:cstheme="majorBidi"/>
          <w:b/>
          <w:bCs/>
          <w:sz w:val="28"/>
          <w:szCs w:val="28"/>
        </w:rPr>
        <w:t xml:space="preserve"> </w:t>
      </w:r>
      <w:r w:rsidR="008D7089" w:rsidRPr="008D7089">
        <w:rPr>
          <w:rFonts w:asciiTheme="majorBidi" w:hAnsiTheme="majorBidi" w:cstheme="majorBidi"/>
          <w:b/>
          <w:bCs/>
          <w:sz w:val="28"/>
          <w:szCs w:val="28"/>
        </w:rPr>
        <w:t>Также одним из выдумок</w:t>
      </w:r>
      <w:r w:rsidR="008D7089">
        <w:rPr>
          <w:rFonts w:asciiTheme="majorBidi" w:hAnsiTheme="majorBidi" w:cstheme="majorBidi"/>
          <w:b/>
          <w:bCs/>
          <w:sz w:val="28"/>
          <w:szCs w:val="28"/>
        </w:rPr>
        <w:t xml:space="preserve"> Рафидитов относительно Аллаха:</w:t>
      </w:r>
    </w:p>
    <w:p w:rsidR="001F6B82" w:rsidRDefault="008D7089" w:rsidP="00C1513E">
      <w:pPr>
        <w:spacing w:after="0"/>
        <w:ind w:left="-567"/>
        <w:jc w:val="both"/>
        <w:rPr>
          <w:rFonts w:asciiTheme="majorBidi" w:hAnsiTheme="majorBidi" w:cstheme="majorBidi"/>
          <w:sz w:val="28"/>
          <w:szCs w:val="28"/>
        </w:rPr>
      </w:pPr>
      <w:r>
        <w:rPr>
          <w:rFonts w:asciiTheme="majorBidi" w:hAnsiTheme="majorBidi" w:cstheme="majorBidi"/>
          <w:sz w:val="28"/>
          <w:szCs w:val="28"/>
        </w:rPr>
        <w:t>То</w:t>
      </w:r>
      <w:r w:rsidR="00483B74">
        <w:rPr>
          <w:rFonts w:asciiTheme="majorBidi" w:hAnsiTheme="majorBidi" w:cstheme="majorBidi"/>
          <w:sz w:val="28"/>
          <w:szCs w:val="28"/>
        </w:rPr>
        <w:t>,</w:t>
      </w:r>
      <w:r w:rsidR="008A2B39">
        <w:rPr>
          <w:rFonts w:asciiTheme="majorBidi" w:hAnsiTheme="majorBidi" w:cstheme="majorBidi"/>
          <w:sz w:val="28"/>
          <w:szCs w:val="28"/>
        </w:rPr>
        <w:t xml:space="preserve"> что это группа</w:t>
      </w:r>
      <w:r>
        <w:rPr>
          <w:rFonts w:asciiTheme="majorBidi" w:hAnsiTheme="majorBidi" w:cstheme="majorBidi"/>
          <w:sz w:val="28"/>
          <w:szCs w:val="28"/>
        </w:rPr>
        <w:t xml:space="preserve"> отрицает всезнание Аллаха</w:t>
      </w:r>
      <w:r w:rsidR="00483B74">
        <w:rPr>
          <w:rFonts w:asciiTheme="majorBidi" w:hAnsiTheme="majorBidi" w:cstheme="majorBidi"/>
          <w:sz w:val="28"/>
          <w:szCs w:val="28"/>
        </w:rPr>
        <w:t>,</w:t>
      </w:r>
      <w:r w:rsidR="0077790B">
        <w:rPr>
          <w:rFonts w:asciiTheme="majorBidi" w:hAnsiTheme="majorBidi" w:cstheme="majorBidi"/>
          <w:sz w:val="28"/>
          <w:szCs w:val="28"/>
        </w:rPr>
        <w:t xml:space="preserve"> называя свою группу (Альбада</w:t>
      </w:r>
      <w:r w:rsidR="001F6B82">
        <w:rPr>
          <w:rFonts w:asciiTheme="majorBidi" w:hAnsiTheme="majorBidi" w:cstheme="majorBidi"/>
          <w:sz w:val="28"/>
          <w:szCs w:val="28"/>
        </w:rPr>
        <w:t>а</w:t>
      </w:r>
      <w:r w:rsidR="0077790B">
        <w:rPr>
          <w:rFonts w:asciiTheme="majorBidi" w:hAnsiTheme="majorBidi" w:cstheme="majorBidi"/>
          <w:sz w:val="28"/>
          <w:szCs w:val="28"/>
        </w:rPr>
        <w:t>)</w:t>
      </w:r>
      <w:r w:rsidR="00483B74">
        <w:rPr>
          <w:rFonts w:asciiTheme="majorBidi" w:hAnsiTheme="majorBidi" w:cstheme="majorBidi"/>
          <w:sz w:val="28"/>
          <w:szCs w:val="28"/>
        </w:rPr>
        <w:t xml:space="preserve"> обвиняя </w:t>
      </w:r>
      <w:r w:rsidR="0077790B">
        <w:rPr>
          <w:rFonts w:asciiTheme="majorBidi" w:hAnsiTheme="majorBidi" w:cstheme="majorBidi"/>
          <w:sz w:val="28"/>
          <w:szCs w:val="28"/>
        </w:rPr>
        <w:t>Его в том, что Его знание</w:t>
      </w:r>
      <w:r w:rsidR="00483B74">
        <w:rPr>
          <w:rFonts w:asciiTheme="majorBidi" w:hAnsiTheme="majorBidi" w:cstheme="majorBidi"/>
          <w:sz w:val="28"/>
          <w:szCs w:val="28"/>
        </w:rPr>
        <w:t xml:space="preserve"> является неполноценным</w:t>
      </w:r>
      <w:r w:rsidR="001F6B82">
        <w:rPr>
          <w:rFonts w:asciiTheme="majorBidi" w:hAnsiTheme="majorBidi" w:cstheme="majorBidi"/>
          <w:sz w:val="28"/>
          <w:szCs w:val="28"/>
        </w:rPr>
        <w:t>, пологая</w:t>
      </w:r>
      <w:r w:rsidR="00ED0E3B">
        <w:rPr>
          <w:rFonts w:asciiTheme="majorBidi" w:hAnsiTheme="majorBidi" w:cstheme="majorBidi"/>
          <w:sz w:val="28"/>
          <w:szCs w:val="28"/>
        </w:rPr>
        <w:t>,</w:t>
      </w:r>
      <w:r w:rsidR="001F6B82">
        <w:rPr>
          <w:rFonts w:asciiTheme="majorBidi" w:hAnsiTheme="majorBidi" w:cstheme="majorBidi"/>
          <w:sz w:val="28"/>
          <w:szCs w:val="28"/>
        </w:rPr>
        <w:t xml:space="preserve"> что Аллах меняет свои решения, которые Он предопределил в связи с тем</w:t>
      </w:r>
      <w:r w:rsidR="00ED0E3B">
        <w:rPr>
          <w:rFonts w:asciiTheme="majorBidi" w:hAnsiTheme="majorBidi" w:cstheme="majorBidi"/>
          <w:sz w:val="28"/>
          <w:szCs w:val="28"/>
        </w:rPr>
        <w:t>,</w:t>
      </w:r>
      <w:r w:rsidR="001F6B82">
        <w:rPr>
          <w:rFonts w:asciiTheme="majorBidi" w:hAnsiTheme="majorBidi" w:cstheme="majorBidi"/>
          <w:sz w:val="28"/>
          <w:szCs w:val="28"/>
        </w:rPr>
        <w:t xml:space="preserve"> что оно не сходится с доктриной Альбадаа.</w:t>
      </w:r>
    </w:p>
    <w:p w:rsidR="00E42488" w:rsidRDefault="00E42488" w:rsidP="00C1513E">
      <w:pPr>
        <w:spacing w:after="0"/>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00DC3452">
        <w:rPr>
          <w:rFonts w:asciiTheme="majorBidi" w:hAnsiTheme="majorBidi" w:cstheme="majorBidi"/>
          <w:b/>
          <w:bCs/>
          <w:sz w:val="28"/>
          <w:szCs w:val="28"/>
        </w:rPr>
        <w:t xml:space="preserve">  </w:t>
      </w:r>
      <w:r w:rsidR="00752BD5">
        <w:rPr>
          <w:rFonts w:asciiTheme="majorBidi" w:hAnsiTheme="majorBidi" w:cstheme="majorBidi"/>
          <w:b/>
          <w:bCs/>
          <w:sz w:val="28"/>
          <w:szCs w:val="28"/>
        </w:rPr>
        <w:t xml:space="preserve"> </w:t>
      </w:r>
    </w:p>
    <w:p w:rsidR="001F6B82" w:rsidRDefault="00E42488" w:rsidP="00C1513E">
      <w:pPr>
        <w:spacing w:after="0"/>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00752BD5">
        <w:rPr>
          <w:rFonts w:asciiTheme="majorBidi" w:hAnsiTheme="majorBidi" w:cstheme="majorBidi"/>
          <w:b/>
          <w:bCs/>
          <w:sz w:val="28"/>
          <w:szCs w:val="28"/>
        </w:rPr>
        <w:t xml:space="preserve"> </w:t>
      </w:r>
      <w:r w:rsidR="001F6B82">
        <w:rPr>
          <w:rFonts w:asciiTheme="majorBidi" w:hAnsiTheme="majorBidi" w:cstheme="majorBidi"/>
          <w:b/>
          <w:bCs/>
          <w:sz w:val="28"/>
          <w:szCs w:val="28"/>
        </w:rPr>
        <w:t xml:space="preserve">( </w:t>
      </w:r>
      <w:r w:rsidR="001F6B82" w:rsidRPr="00035CFB">
        <w:rPr>
          <w:rFonts w:asciiTheme="majorBidi" w:hAnsiTheme="majorBidi" w:cstheme="majorBidi"/>
          <w:b/>
          <w:bCs/>
          <w:sz w:val="28"/>
          <w:szCs w:val="28"/>
        </w:rPr>
        <w:t>Пречист Аллах от подобного рода обвинений.</w:t>
      </w:r>
      <w:r w:rsidR="001F6B82">
        <w:rPr>
          <w:rFonts w:asciiTheme="majorBidi" w:hAnsiTheme="majorBidi" w:cstheme="majorBidi"/>
          <w:b/>
          <w:bCs/>
          <w:sz w:val="28"/>
          <w:szCs w:val="28"/>
        </w:rPr>
        <w:t>)</w:t>
      </w:r>
    </w:p>
    <w:p w:rsidR="00E42488" w:rsidRDefault="00E42488" w:rsidP="00C1513E">
      <w:pPr>
        <w:spacing w:after="0"/>
        <w:ind w:left="-567"/>
        <w:jc w:val="both"/>
        <w:rPr>
          <w:rFonts w:asciiTheme="majorBidi" w:hAnsiTheme="majorBidi" w:cstheme="majorBidi"/>
          <w:sz w:val="28"/>
          <w:szCs w:val="28"/>
        </w:rPr>
      </w:pPr>
    </w:p>
    <w:p w:rsidR="004A11CB" w:rsidRDefault="001F6B82" w:rsidP="00C1513E">
      <w:pPr>
        <w:spacing w:after="0"/>
        <w:ind w:left="-567"/>
        <w:jc w:val="both"/>
        <w:rPr>
          <w:rFonts w:asciiTheme="majorBidi" w:hAnsiTheme="majorBidi" w:cstheme="majorBidi"/>
          <w:sz w:val="28"/>
          <w:szCs w:val="28"/>
        </w:rPr>
      </w:pPr>
      <w:r w:rsidRPr="001F6B82">
        <w:rPr>
          <w:rFonts w:asciiTheme="majorBidi" w:hAnsiTheme="majorBidi" w:cstheme="majorBidi"/>
          <w:sz w:val="28"/>
          <w:szCs w:val="28"/>
        </w:rPr>
        <w:t xml:space="preserve">Все </w:t>
      </w:r>
      <w:r w:rsidR="00ED0E3B">
        <w:rPr>
          <w:rFonts w:asciiTheme="majorBidi" w:hAnsiTheme="majorBidi" w:cstheme="majorBidi"/>
          <w:sz w:val="28"/>
          <w:szCs w:val="28"/>
        </w:rPr>
        <w:t>это без малейш</w:t>
      </w:r>
      <w:r>
        <w:rPr>
          <w:rFonts w:asciiTheme="majorBidi" w:hAnsiTheme="majorBidi" w:cstheme="majorBidi"/>
          <w:sz w:val="28"/>
          <w:szCs w:val="28"/>
        </w:rPr>
        <w:t>его рода сомнений является ударом</w:t>
      </w:r>
      <w:r w:rsidR="00ED0E3B">
        <w:rPr>
          <w:rFonts w:asciiTheme="majorBidi" w:hAnsiTheme="majorBidi" w:cstheme="majorBidi"/>
          <w:sz w:val="28"/>
          <w:szCs w:val="28"/>
        </w:rPr>
        <w:t>,</w:t>
      </w:r>
      <w:r>
        <w:rPr>
          <w:rFonts w:asciiTheme="majorBidi" w:hAnsiTheme="majorBidi" w:cstheme="majorBidi"/>
          <w:sz w:val="28"/>
          <w:szCs w:val="28"/>
        </w:rPr>
        <w:t xml:space="preserve"> в адрес Создателя Свят Он и Велик.</w:t>
      </w:r>
    </w:p>
    <w:p w:rsidR="00E42488" w:rsidRDefault="004A11CB"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Поис</w:t>
      </w:r>
      <w:r w:rsidR="00ED0E3B">
        <w:rPr>
          <w:rFonts w:asciiTheme="majorBidi" w:hAnsiTheme="majorBidi" w:cstheme="majorBidi"/>
          <w:sz w:val="28"/>
          <w:szCs w:val="28"/>
        </w:rPr>
        <w:t>ти</w:t>
      </w:r>
      <w:r w:rsidR="009612C8">
        <w:rPr>
          <w:rFonts w:asciiTheme="majorBidi" w:hAnsiTheme="majorBidi" w:cstheme="majorBidi"/>
          <w:sz w:val="28"/>
          <w:szCs w:val="28"/>
        </w:rPr>
        <w:t xml:space="preserve">не, </w:t>
      </w:r>
      <w:r>
        <w:rPr>
          <w:rFonts w:asciiTheme="majorBidi" w:hAnsiTheme="majorBidi" w:cstheme="majorBidi"/>
          <w:sz w:val="28"/>
          <w:szCs w:val="28"/>
        </w:rPr>
        <w:t>знания Всевышнего Аллаха являются всеобъемлющими все сущее, ОН знает то</w:t>
      </w:r>
      <w:r w:rsidR="00ED0E3B">
        <w:rPr>
          <w:rFonts w:asciiTheme="majorBidi" w:hAnsiTheme="majorBidi" w:cstheme="majorBidi"/>
          <w:sz w:val="28"/>
          <w:szCs w:val="28"/>
        </w:rPr>
        <w:t>,</w:t>
      </w:r>
      <w:r>
        <w:rPr>
          <w:rFonts w:asciiTheme="majorBidi" w:hAnsiTheme="majorBidi" w:cstheme="majorBidi"/>
          <w:sz w:val="28"/>
          <w:szCs w:val="28"/>
        </w:rPr>
        <w:t xml:space="preserve"> что было и</w:t>
      </w:r>
      <w:r w:rsidR="00ED0E3B">
        <w:rPr>
          <w:rFonts w:asciiTheme="majorBidi" w:hAnsiTheme="majorBidi" w:cstheme="majorBidi"/>
          <w:sz w:val="28"/>
          <w:szCs w:val="28"/>
        </w:rPr>
        <w:t>,</w:t>
      </w:r>
      <w:r>
        <w:rPr>
          <w:rFonts w:asciiTheme="majorBidi" w:hAnsiTheme="majorBidi" w:cstheme="majorBidi"/>
          <w:sz w:val="28"/>
          <w:szCs w:val="28"/>
        </w:rPr>
        <w:t xml:space="preserve"> то</w:t>
      </w:r>
      <w:r w:rsidR="00ED0E3B">
        <w:rPr>
          <w:rFonts w:asciiTheme="majorBidi" w:hAnsiTheme="majorBidi" w:cstheme="majorBidi"/>
          <w:sz w:val="28"/>
          <w:szCs w:val="28"/>
        </w:rPr>
        <w:t>,</w:t>
      </w:r>
      <w:r>
        <w:rPr>
          <w:rFonts w:asciiTheme="majorBidi" w:hAnsiTheme="majorBidi" w:cstheme="majorBidi"/>
          <w:sz w:val="28"/>
          <w:szCs w:val="28"/>
        </w:rPr>
        <w:t xml:space="preserve"> что будет и знает</w:t>
      </w:r>
      <w:r w:rsidR="00ED0E3B">
        <w:rPr>
          <w:rFonts w:asciiTheme="majorBidi" w:hAnsiTheme="majorBidi" w:cstheme="majorBidi"/>
          <w:sz w:val="28"/>
          <w:szCs w:val="28"/>
        </w:rPr>
        <w:t>,</w:t>
      </w:r>
      <w:r>
        <w:rPr>
          <w:rFonts w:asciiTheme="majorBidi" w:hAnsiTheme="majorBidi" w:cstheme="majorBidi"/>
          <w:sz w:val="28"/>
          <w:szCs w:val="28"/>
        </w:rPr>
        <w:t xml:space="preserve"> то чего не</w:t>
      </w:r>
      <w:r w:rsidR="00ED0E3B">
        <w:rPr>
          <w:rFonts w:asciiTheme="majorBidi" w:hAnsiTheme="majorBidi" w:cstheme="majorBidi"/>
          <w:sz w:val="28"/>
          <w:szCs w:val="28"/>
        </w:rPr>
        <w:t xml:space="preserve"> </w:t>
      </w:r>
      <w:r>
        <w:rPr>
          <w:rFonts w:asciiTheme="majorBidi" w:hAnsiTheme="majorBidi" w:cstheme="majorBidi"/>
          <w:sz w:val="28"/>
          <w:szCs w:val="28"/>
        </w:rPr>
        <w:t>было и если оно было бы</w:t>
      </w:r>
      <w:r w:rsidR="00ED0E3B">
        <w:rPr>
          <w:rFonts w:asciiTheme="majorBidi" w:hAnsiTheme="majorBidi" w:cstheme="majorBidi"/>
          <w:sz w:val="28"/>
          <w:szCs w:val="28"/>
        </w:rPr>
        <w:t>,</w:t>
      </w:r>
      <w:r>
        <w:rPr>
          <w:rFonts w:asciiTheme="majorBidi" w:hAnsiTheme="majorBidi" w:cstheme="majorBidi"/>
          <w:sz w:val="28"/>
          <w:szCs w:val="28"/>
        </w:rPr>
        <w:t xml:space="preserve"> т</w:t>
      </w:r>
      <w:r w:rsidR="00ED0E3B">
        <w:rPr>
          <w:rFonts w:asciiTheme="majorBidi" w:hAnsiTheme="majorBidi" w:cstheme="majorBidi"/>
          <w:sz w:val="28"/>
          <w:szCs w:val="28"/>
        </w:rPr>
        <w:t>о каким образом оно могло быть Он, Т</w:t>
      </w:r>
      <w:r>
        <w:rPr>
          <w:rFonts w:asciiTheme="majorBidi" w:hAnsiTheme="majorBidi" w:cstheme="majorBidi"/>
          <w:sz w:val="28"/>
          <w:szCs w:val="28"/>
        </w:rPr>
        <w:t>от кто знает тайное и явное нет ничего что могло быть подобным Ему Свят Он и Велик. Как же Он далек</w:t>
      </w:r>
      <w:r w:rsidR="009612C8">
        <w:rPr>
          <w:rFonts w:asciiTheme="majorBidi" w:hAnsiTheme="majorBidi" w:cstheme="majorBidi"/>
          <w:sz w:val="28"/>
          <w:szCs w:val="28"/>
        </w:rPr>
        <w:t xml:space="preserve"> от любого рода ошибки и изъяна, все</w:t>
      </w:r>
      <w:r w:rsidR="00ED0E3B">
        <w:rPr>
          <w:rFonts w:asciiTheme="majorBidi" w:hAnsiTheme="majorBidi" w:cstheme="majorBidi"/>
          <w:sz w:val="28"/>
          <w:szCs w:val="28"/>
        </w:rPr>
        <w:t>,</w:t>
      </w:r>
      <w:r w:rsidR="009612C8">
        <w:rPr>
          <w:rFonts w:asciiTheme="majorBidi" w:hAnsiTheme="majorBidi" w:cstheme="majorBidi"/>
          <w:sz w:val="28"/>
          <w:szCs w:val="28"/>
        </w:rPr>
        <w:t xml:space="preserve"> что Он делает</w:t>
      </w:r>
      <w:r w:rsidR="00ED0E3B">
        <w:rPr>
          <w:rFonts w:asciiTheme="majorBidi" w:hAnsiTheme="majorBidi" w:cstheme="majorBidi"/>
          <w:sz w:val="28"/>
          <w:szCs w:val="28"/>
        </w:rPr>
        <w:t>, является прави</w:t>
      </w:r>
      <w:r w:rsidR="009612C8">
        <w:rPr>
          <w:rFonts w:asciiTheme="majorBidi" w:hAnsiTheme="majorBidi" w:cstheme="majorBidi"/>
          <w:sz w:val="28"/>
          <w:szCs w:val="28"/>
        </w:rPr>
        <w:t>л</w:t>
      </w:r>
      <w:r w:rsidR="00ED0E3B">
        <w:rPr>
          <w:rFonts w:asciiTheme="majorBidi" w:hAnsiTheme="majorBidi" w:cstheme="majorBidi"/>
          <w:sz w:val="28"/>
          <w:szCs w:val="28"/>
        </w:rPr>
        <w:t>ь</w:t>
      </w:r>
      <w:r w:rsidR="009612C8">
        <w:rPr>
          <w:rFonts w:asciiTheme="majorBidi" w:hAnsiTheme="majorBidi" w:cstheme="majorBidi"/>
          <w:sz w:val="28"/>
          <w:szCs w:val="28"/>
        </w:rPr>
        <w:t>ным.</w:t>
      </w:r>
    </w:p>
    <w:p w:rsidR="00752BD5" w:rsidRDefault="009612C8" w:rsidP="00C1513E">
      <w:pPr>
        <w:spacing w:after="0"/>
        <w:ind w:left="-567"/>
        <w:jc w:val="both"/>
        <w:rPr>
          <w:rFonts w:asciiTheme="majorBidi" w:hAnsiTheme="majorBidi" w:cstheme="majorBidi"/>
          <w:sz w:val="28"/>
          <w:szCs w:val="28"/>
        </w:rPr>
      </w:pPr>
      <w:r>
        <w:rPr>
          <w:rFonts w:asciiTheme="majorBidi" w:hAnsiTheme="majorBidi" w:cstheme="majorBidi"/>
          <w:sz w:val="28"/>
          <w:szCs w:val="28"/>
        </w:rPr>
        <w:t xml:space="preserve">Таково мнение последователей </w:t>
      </w:r>
      <w:r w:rsidR="00D33F56">
        <w:rPr>
          <w:rFonts w:asciiTheme="majorBidi" w:hAnsiTheme="majorBidi" w:cstheme="majorBidi"/>
          <w:sz w:val="28"/>
          <w:szCs w:val="28"/>
        </w:rPr>
        <w:t>сунны Про</w:t>
      </w:r>
      <w:r w:rsidR="00FC7F59">
        <w:rPr>
          <w:rFonts w:asciiTheme="majorBidi" w:hAnsiTheme="majorBidi" w:cstheme="majorBidi"/>
          <w:sz w:val="28"/>
          <w:szCs w:val="28"/>
        </w:rPr>
        <w:t>рока Мухаммада</w:t>
      </w:r>
      <w:r w:rsidR="00ED0E3B">
        <w:rPr>
          <w:rFonts w:asciiTheme="majorBidi" w:hAnsiTheme="majorBidi" w:cstheme="majorBidi"/>
          <w:sz w:val="28"/>
          <w:szCs w:val="28"/>
        </w:rPr>
        <w:t xml:space="preserve"> (да благословит его Аллах и приветствует) </w:t>
      </w:r>
      <w:r w:rsidR="00FC7F59">
        <w:rPr>
          <w:rFonts w:asciiTheme="majorBidi" w:hAnsiTheme="majorBidi" w:cstheme="majorBidi"/>
          <w:sz w:val="28"/>
          <w:szCs w:val="28"/>
        </w:rPr>
        <w:t>которое находит отражение в, их лучезарной доктрине</w:t>
      </w:r>
      <w:r w:rsidR="00ED0E3B">
        <w:rPr>
          <w:rFonts w:asciiTheme="majorBidi" w:hAnsiTheme="majorBidi" w:cstheme="majorBidi"/>
          <w:sz w:val="28"/>
          <w:szCs w:val="28"/>
        </w:rPr>
        <w:t>,</w:t>
      </w:r>
      <w:r w:rsidR="00FC7F59">
        <w:rPr>
          <w:rFonts w:asciiTheme="majorBidi" w:hAnsiTheme="majorBidi" w:cstheme="majorBidi"/>
          <w:sz w:val="28"/>
          <w:szCs w:val="28"/>
        </w:rPr>
        <w:t xml:space="preserve"> которая далека от любого рода сомнений и мути.</w:t>
      </w:r>
    </w:p>
    <w:p w:rsidR="00DC3452" w:rsidRDefault="00752BD5" w:rsidP="009A37A0">
      <w:pPr>
        <w:spacing w:after="0"/>
        <w:ind w:left="-567"/>
        <w:jc w:val="both"/>
        <w:rPr>
          <w:rFonts w:asciiTheme="majorBidi" w:hAnsiTheme="majorBidi" w:cstheme="majorBidi"/>
          <w:sz w:val="28"/>
          <w:szCs w:val="28"/>
        </w:rPr>
      </w:pPr>
      <w:r>
        <w:rPr>
          <w:rFonts w:asciiTheme="majorBidi" w:hAnsiTheme="majorBidi" w:cstheme="majorBidi"/>
          <w:sz w:val="28"/>
          <w:szCs w:val="28"/>
        </w:rPr>
        <w:t>Пречист Аллах от всего</w:t>
      </w:r>
      <w:r w:rsidR="00ED0E3B">
        <w:rPr>
          <w:rFonts w:asciiTheme="majorBidi" w:hAnsiTheme="majorBidi" w:cstheme="majorBidi"/>
          <w:sz w:val="28"/>
          <w:szCs w:val="28"/>
        </w:rPr>
        <w:t>,</w:t>
      </w:r>
      <w:r>
        <w:rPr>
          <w:rFonts w:asciiTheme="majorBidi" w:hAnsiTheme="majorBidi" w:cstheme="majorBidi"/>
          <w:sz w:val="28"/>
          <w:szCs w:val="28"/>
        </w:rPr>
        <w:t xml:space="preserve"> что причисляют ему Рафидиты.</w:t>
      </w:r>
    </w:p>
    <w:p w:rsidR="00DC3452" w:rsidRDefault="00DC3452" w:rsidP="00C1513E">
      <w:pPr>
        <w:spacing w:after="0"/>
        <w:ind w:left="-567"/>
        <w:jc w:val="both"/>
        <w:rPr>
          <w:rFonts w:asciiTheme="majorBidi" w:hAnsiTheme="majorBidi" w:cstheme="majorBidi"/>
          <w:sz w:val="28"/>
          <w:szCs w:val="28"/>
        </w:rPr>
      </w:pPr>
    </w:p>
    <w:p w:rsidR="00977700" w:rsidRDefault="00752BD5" w:rsidP="00A42E96">
      <w:pPr>
        <w:spacing w:after="0"/>
        <w:ind w:left="-567"/>
        <w:jc w:val="both"/>
        <w:rPr>
          <w:rFonts w:asciiTheme="majorBidi" w:hAnsiTheme="majorBidi" w:cstheme="majorBidi"/>
          <w:b/>
          <w:bCs/>
          <w:sz w:val="28"/>
          <w:szCs w:val="28"/>
        </w:rPr>
      </w:pPr>
      <w:r w:rsidRPr="00DC3452">
        <w:rPr>
          <w:rFonts w:asciiTheme="majorBidi" w:hAnsiTheme="majorBidi" w:cstheme="majorBidi"/>
          <w:b/>
          <w:bCs/>
          <w:sz w:val="28"/>
          <w:szCs w:val="28"/>
        </w:rPr>
        <w:t>Хвала А</w:t>
      </w:r>
      <w:r w:rsidR="00ED0E3B" w:rsidRPr="00DC3452">
        <w:rPr>
          <w:rFonts w:asciiTheme="majorBidi" w:hAnsiTheme="majorBidi" w:cstheme="majorBidi"/>
          <w:b/>
          <w:bCs/>
          <w:sz w:val="28"/>
          <w:szCs w:val="28"/>
        </w:rPr>
        <w:t>ллаху Господу миров за милость И</w:t>
      </w:r>
      <w:r w:rsidRPr="00DC3452">
        <w:rPr>
          <w:rFonts w:asciiTheme="majorBidi" w:hAnsiTheme="majorBidi" w:cstheme="majorBidi"/>
          <w:b/>
          <w:bCs/>
          <w:sz w:val="28"/>
          <w:szCs w:val="28"/>
        </w:rPr>
        <w:t>слама и прямого пути.</w:t>
      </w:r>
      <w:r w:rsidR="00DC3452" w:rsidRPr="00DC3452">
        <w:rPr>
          <w:rFonts w:asciiTheme="majorBidi" w:hAnsiTheme="majorBidi" w:cstheme="majorBidi"/>
          <w:b/>
          <w:bCs/>
          <w:sz w:val="28"/>
          <w:szCs w:val="28"/>
        </w:rPr>
        <w:t xml:space="preserve">   </w:t>
      </w:r>
    </w:p>
    <w:p w:rsidR="009575EA" w:rsidRPr="00DC3452" w:rsidRDefault="0018056D" w:rsidP="006A78D7">
      <w:pPr>
        <w:spacing w:after="0"/>
        <w:ind w:left="-567"/>
        <w:jc w:val="center"/>
        <w:rPr>
          <w:rFonts w:asciiTheme="majorBidi" w:hAnsiTheme="majorBidi" w:cstheme="majorBidi"/>
          <w:sz w:val="28"/>
          <w:szCs w:val="28"/>
        </w:rPr>
      </w:pPr>
      <w:r>
        <w:rPr>
          <w:rFonts w:asciiTheme="majorBidi" w:hAnsiTheme="majorBidi" w:cstheme="majorBidi"/>
          <w:b/>
          <w:bCs/>
          <w:sz w:val="28"/>
          <w:szCs w:val="28"/>
        </w:rPr>
        <w:lastRenderedPageBreak/>
        <w:t>Веро</w:t>
      </w:r>
      <w:r w:rsidR="007739A7">
        <w:rPr>
          <w:rFonts w:asciiTheme="majorBidi" w:hAnsiTheme="majorBidi" w:cstheme="majorBidi"/>
          <w:b/>
          <w:bCs/>
          <w:sz w:val="28"/>
          <w:szCs w:val="28"/>
        </w:rPr>
        <w:t>убеждения</w:t>
      </w:r>
      <w:r w:rsidR="00494A5D">
        <w:rPr>
          <w:rFonts w:asciiTheme="majorBidi" w:hAnsiTheme="majorBidi" w:cstheme="majorBidi"/>
          <w:b/>
          <w:bCs/>
          <w:sz w:val="28"/>
          <w:szCs w:val="28"/>
        </w:rPr>
        <w:t xml:space="preserve"> Шиитов относительно</w:t>
      </w:r>
      <w:r w:rsidR="009575EA" w:rsidRPr="009575EA">
        <w:rPr>
          <w:rFonts w:asciiTheme="majorBidi" w:hAnsiTheme="majorBidi" w:cstheme="majorBidi"/>
          <w:b/>
          <w:bCs/>
          <w:sz w:val="28"/>
          <w:szCs w:val="28"/>
        </w:rPr>
        <w:t xml:space="preserve"> Ангелов Аллаха Свят Он и Велик, и </w:t>
      </w:r>
      <w:r>
        <w:rPr>
          <w:rFonts w:asciiTheme="majorBidi" w:hAnsiTheme="majorBidi" w:cstheme="majorBidi"/>
          <w:b/>
          <w:bCs/>
          <w:sz w:val="28"/>
          <w:szCs w:val="28"/>
        </w:rPr>
        <w:t xml:space="preserve"> </w:t>
      </w:r>
      <w:r w:rsidR="009575EA" w:rsidRPr="009575EA">
        <w:rPr>
          <w:rFonts w:asciiTheme="majorBidi" w:hAnsiTheme="majorBidi" w:cstheme="majorBidi"/>
          <w:b/>
          <w:bCs/>
          <w:sz w:val="28"/>
          <w:szCs w:val="28"/>
        </w:rPr>
        <w:t>разъяснение их лжи.</w:t>
      </w:r>
    </w:p>
    <w:p w:rsidR="007D08F2" w:rsidRDefault="007D08F2" w:rsidP="00C1513E">
      <w:pPr>
        <w:ind w:left="-567"/>
        <w:jc w:val="both"/>
        <w:rPr>
          <w:rFonts w:asciiTheme="majorBidi" w:hAnsiTheme="majorBidi" w:cstheme="majorBidi"/>
          <w:sz w:val="28"/>
          <w:szCs w:val="28"/>
        </w:rPr>
      </w:pPr>
      <w:r>
        <w:rPr>
          <w:rFonts w:asciiTheme="majorBidi" w:hAnsiTheme="majorBidi" w:cstheme="majorBidi"/>
          <w:sz w:val="28"/>
          <w:szCs w:val="28"/>
        </w:rPr>
        <w:t>В начале отметим:</w:t>
      </w:r>
    </w:p>
    <w:p w:rsidR="00017B5F" w:rsidRDefault="007D08F2" w:rsidP="00C1513E">
      <w:pPr>
        <w:ind w:left="-567"/>
        <w:jc w:val="both"/>
        <w:rPr>
          <w:rFonts w:asciiTheme="majorBidi" w:hAnsiTheme="majorBidi" w:cstheme="majorBidi"/>
          <w:sz w:val="28"/>
          <w:szCs w:val="28"/>
        </w:rPr>
      </w:pPr>
      <w:r>
        <w:rPr>
          <w:rFonts w:asciiTheme="majorBidi" w:hAnsiTheme="majorBidi" w:cstheme="majorBidi"/>
          <w:sz w:val="28"/>
          <w:szCs w:val="28"/>
        </w:rPr>
        <w:t>То</w:t>
      </w:r>
      <w:r w:rsidR="00B54570">
        <w:rPr>
          <w:rFonts w:asciiTheme="majorBidi" w:hAnsiTheme="majorBidi" w:cstheme="majorBidi"/>
          <w:sz w:val="28"/>
          <w:szCs w:val="28"/>
        </w:rPr>
        <w:t>, что не в коем случаи</w:t>
      </w:r>
      <w:r w:rsidR="00ED0E3B">
        <w:rPr>
          <w:rFonts w:asciiTheme="majorBidi" w:hAnsiTheme="majorBidi" w:cstheme="majorBidi"/>
          <w:sz w:val="28"/>
          <w:szCs w:val="28"/>
        </w:rPr>
        <w:t xml:space="preserve"> нельзя обви</w:t>
      </w:r>
      <w:r>
        <w:rPr>
          <w:rFonts w:asciiTheme="majorBidi" w:hAnsiTheme="majorBidi" w:cstheme="majorBidi"/>
          <w:sz w:val="28"/>
          <w:szCs w:val="28"/>
        </w:rPr>
        <w:t>нять</w:t>
      </w:r>
      <w:r w:rsidR="007B620B">
        <w:rPr>
          <w:rFonts w:asciiTheme="majorBidi" w:hAnsiTheme="majorBidi" w:cstheme="majorBidi"/>
          <w:sz w:val="28"/>
          <w:szCs w:val="28"/>
        </w:rPr>
        <w:t xml:space="preserve"> Ангелов Аллаха говоря</w:t>
      </w:r>
      <w:r w:rsidR="00B54570">
        <w:rPr>
          <w:rFonts w:asciiTheme="majorBidi" w:hAnsiTheme="majorBidi" w:cstheme="majorBidi"/>
          <w:sz w:val="28"/>
          <w:szCs w:val="28"/>
        </w:rPr>
        <w:t>,</w:t>
      </w:r>
      <w:r w:rsidR="007B620B">
        <w:rPr>
          <w:rFonts w:asciiTheme="majorBidi" w:hAnsiTheme="majorBidi" w:cstheme="majorBidi"/>
          <w:sz w:val="28"/>
          <w:szCs w:val="28"/>
        </w:rPr>
        <w:t xml:space="preserve"> что они ошиб</w:t>
      </w:r>
      <w:r w:rsidR="00ED0E3B">
        <w:rPr>
          <w:rFonts w:asciiTheme="majorBidi" w:hAnsiTheme="majorBidi" w:cstheme="majorBidi"/>
          <w:sz w:val="28"/>
          <w:szCs w:val="28"/>
        </w:rPr>
        <w:t>аются или не исполняют повеление</w:t>
      </w:r>
      <w:r w:rsidR="00B54570">
        <w:rPr>
          <w:rFonts w:asciiTheme="majorBidi" w:hAnsiTheme="majorBidi" w:cstheme="majorBidi"/>
          <w:sz w:val="28"/>
          <w:szCs w:val="28"/>
        </w:rPr>
        <w:t>,</w:t>
      </w:r>
      <w:r w:rsidR="007B620B">
        <w:rPr>
          <w:rFonts w:asciiTheme="majorBidi" w:hAnsiTheme="majorBidi" w:cstheme="majorBidi"/>
          <w:sz w:val="28"/>
          <w:szCs w:val="28"/>
        </w:rPr>
        <w:t xml:space="preserve"> которые на них возложены Аллахом. Все это потому что Аллах создал их только ради повиновения Ему </w:t>
      </w:r>
      <w:r w:rsidR="00ED0E3B">
        <w:rPr>
          <w:rFonts w:asciiTheme="majorBidi" w:hAnsiTheme="majorBidi" w:cstheme="majorBidi"/>
          <w:sz w:val="28"/>
          <w:szCs w:val="28"/>
        </w:rPr>
        <w:t>и исполнения его приказов не пре</w:t>
      </w:r>
      <w:r w:rsidR="007B620B">
        <w:rPr>
          <w:rFonts w:asciiTheme="majorBidi" w:hAnsiTheme="majorBidi" w:cstheme="majorBidi"/>
          <w:sz w:val="28"/>
          <w:szCs w:val="28"/>
        </w:rPr>
        <w:t>доставив им права выбора между плохим и хорошим как это произошло с людьми и джинами</w:t>
      </w:r>
      <w:r w:rsidR="00017B5F">
        <w:rPr>
          <w:rFonts w:asciiTheme="majorBidi" w:hAnsiTheme="majorBidi" w:cstheme="majorBidi"/>
          <w:sz w:val="28"/>
          <w:szCs w:val="28"/>
        </w:rPr>
        <w:t>.</w:t>
      </w:r>
    </w:p>
    <w:p w:rsidR="00C93C6C" w:rsidRDefault="009509C6" w:rsidP="00C1513E">
      <w:pPr>
        <w:ind w:left="-567"/>
        <w:jc w:val="both"/>
        <w:rPr>
          <w:rFonts w:asciiTheme="majorBidi" w:hAnsiTheme="majorBidi" w:cstheme="majorBidi"/>
          <w:sz w:val="28"/>
          <w:szCs w:val="28"/>
        </w:rPr>
      </w:pPr>
      <w:r>
        <w:rPr>
          <w:rFonts w:asciiTheme="majorBidi" w:hAnsiTheme="majorBidi" w:cstheme="majorBidi"/>
          <w:sz w:val="28"/>
          <w:szCs w:val="28"/>
        </w:rPr>
        <w:t>Если то на что мы указали</w:t>
      </w:r>
      <w:r w:rsidR="00ED0E3B">
        <w:rPr>
          <w:rFonts w:asciiTheme="majorBidi" w:hAnsiTheme="majorBidi" w:cstheme="majorBidi"/>
          <w:sz w:val="28"/>
          <w:szCs w:val="28"/>
        </w:rPr>
        <w:t>,</w:t>
      </w:r>
      <w:r>
        <w:rPr>
          <w:rFonts w:asciiTheme="majorBidi" w:hAnsiTheme="majorBidi" w:cstheme="majorBidi"/>
          <w:sz w:val="28"/>
          <w:szCs w:val="28"/>
        </w:rPr>
        <w:t xml:space="preserve"> касается просто Ангелов</w:t>
      </w:r>
      <w:r w:rsidR="009B1F70">
        <w:rPr>
          <w:rFonts w:asciiTheme="majorBidi" w:hAnsiTheme="majorBidi" w:cstheme="majorBidi"/>
          <w:sz w:val="28"/>
          <w:szCs w:val="28"/>
        </w:rPr>
        <w:t>,</w:t>
      </w:r>
      <w:r>
        <w:rPr>
          <w:rFonts w:asciiTheme="majorBidi" w:hAnsiTheme="majorBidi" w:cstheme="majorBidi"/>
          <w:sz w:val="28"/>
          <w:szCs w:val="28"/>
        </w:rPr>
        <w:t xml:space="preserve"> в общем, т</w:t>
      </w:r>
      <w:r w:rsidR="00E04CED">
        <w:rPr>
          <w:rFonts w:asciiTheme="majorBidi" w:hAnsiTheme="majorBidi" w:cstheme="majorBidi"/>
          <w:sz w:val="28"/>
          <w:szCs w:val="28"/>
        </w:rPr>
        <w:t>ак что же можно относительно при</w:t>
      </w:r>
      <w:r>
        <w:rPr>
          <w:rFonts w:asciiTheme="majorBidi" w:hAnsiTheme="majorBidi" w:cstheme="majorBidi"/>
          <w:sz w:val="28"/>
          <w:szCs w:val="28"/>
        </w:rPr>
        <w:t>б</w:t>
      </w:r>
      <w:r w:rsidR="00ED0E3B">
        <w:rPr>
          <w:rFonts w:asciiTheme="majorBidi" w:hAnsiTheme="majorBidi" w:cstheme="majorBidi"/>
          <w:sz w:val="28"/>
          <w:szCs w:val="28"/>
        </w:rPr>
        <w:t>лиже</w:t>
      </w:r>
      <w:r w:rsidR="00E04CED">
        <w:rPr>
          <w:rFonts w:asciiTheme="majorBidi" w:hAnsiTheme="majorBidi" w:cstheme="majorBidi"/>
          <w:sz w:val="28"/>
          <w:szCs w:val="28"/>
        </w:rPr>
        <w:t>н</w:t>
      </w:r>
      <w:r>
        <w:rPr>
          <w:rFonts w:asciiTheme="majorBidi" w:hAnsiTheme="majorBidi" w:cstheme="majorBidi"/>
          <w:sz w:val="28"/>
          <w:szCs w:val="28"/>
        </w:rPr>
        <w:t>ных Ангелов</w:t>
      </w:r>
      <w:r w:rsidR="009B1F70">
        <w:rPr>
          <w:rFonts w:asciiTheme="majorBidi" w:hAnsiTheme="majorBidi" w:cstheme="majorBidi"/>
          <w:sz w:val="28"/>
          <w:szCs w:val="28"/>
        </w:rPr>
        <w:t>,</w:t>
      </w:r>
      <w:r>
        <w:rPr>
          <w:rFonts w:asciiTheme="majorBidi" w:hAnsiTheme="majorBidi" w:cstheme="majorBidi"/>
          <w:sz w:val="28"/>
          <w:szCs w:val="28"/>
        </w:rPr>
        <w:t xml:space="preserve"> которых Аллах избрал для оч</w:t>
      </w:r>
      <w:r w:rsidR="00ED0E3B">
        <w:rPr>
          <w:rFonts w:asciiTheme="majorBidi" w:hAnsiTheme="majorBidi" w:cstheme="majorBidi"/>
          <w:sz w:val="28"/>
          <w:szCs w:val="28"/>
        </w:rPr>
        <w:t>ень важной миссии, такой как: ниспос</w:t>
      </w:r>
      <w:r w:rsidR="00C93C6C">
        <w:rPr>
          <w:rFonts w:asciiTheme="majorBidi" w:hAnsiTheme="majorBidi" w:cstheme="majorBidi"/>
          <w:sz w:val="28"/>
          <w:szCs w:val="28"/>
        </w:rPr>
        <w:t>лани</w:t>
      </w:r>
      <w:r>
        <w:rPr>
          <w:rFonts w:asciiTheme="majorBidi" w:hAnsiTheme="majorBidi" w:cstheme="majorBidi"/>
          <w:sz w:val="28"/>
          <w:szCs w:val="28"/>
        </w:rPr>
        <w:t>е откровений (Корана)</w:t>
      </w:r>
      <w:r w:rsidR="00C93C6C">
        <w:rPr>
          <w:rFonts w:asciiTheme="majorBidi" w:hAnsiTheme="majorBidi" w:cstheme="majorBidi"/>
          <w:sz w:val="28"/>
          <w:szCs w:val="28"/>
        </w:rPr>
        <w:t xml:space="preserve"> Его Пророкам и Посланникам.</w:t>
      </w:r>
    </w:p>
    <w:p w:rsidR="00DC3452" w:rsidRDefault="00C93C6C" w:rsidP="00C1513E">
      <w:pPr>
        <w:ind w:left="-567"/>
        <w:jc w:val="both"/>
        <w:rPr>
          <w:rFonts w:asciiTheme="majorBidi" w:hAnsiTheme="majorBidi" w:cstheme="majorBidi"/>
          <w:sz w:val="28"/>
          <w:szCs w:val="28"/>
        </w:rPr>
      </w:pPr>
      <w:r>
        <w:rPr>
          <w:rFonts w:asciiTheme="majorBidi" w:hAnsiTheme="majorBidi" w:cstheme="majorBidi"/>
          <w:sz w:val="28"/>
          <w:szCs w:val="28"/>
        </w:rPr>
        <w:t>Поэтому любое обвинение в адрес Ангелов, является в действительности</w:t>
      </w:r>
      <w:r w:rsidR="00724818">
        <w:rPr>
          <w:rFonts w:asciiTheme="majorBidi" w:hAnsiTheme="majorBidi" w:cstheme="majorBidi"/>
          <w:sz w:val="28"/>
          <w:szCs w:val="28"/>
        </w:rPr>
        <w:t>,</w:t>
      </w:r>
      <w:r>
        <w:rPr>
          <w:rFonts w:asciiTheme="majorBidi" w:hAnsiTheme="majorBidi" w:cstheme="majorBidi"/>
          <w:sz w:val="28"/>
          <w:szCs w:val="28"/>
        </w:rPr>
        <w:t xml:space="preserve"> обвинением  в адрес самого Аллаха Свят</w:t>
      </w:r>
      <w:r w:rsidR="00724818">
        <w:rPr>
          <w:rFonts w:asciiTheme="majorBidi" w:hAnsiTheme="majorBidi" w:cstheme="majorBidi"/>
          <w:sz w:val="28"/>
          <w:szCs w:val="28"/>
        </w:rPr>
        <w:t xml:space="preserve"> Он и Велик.</w:t>
      </w:r>
    </w:p>
    <w:p w:rsidR="00724818" w:rsidRDefault="00724818" w:rsidP="00C1513E">
      <w:pPr>
        <w:ind w:left="-567"/>
        <w:jc w:val="both"/>
        <w:rPr>
          <w:rFonts w:asciiTheme="majorBidi" w:hAnsiTheme="majorBidi" w:cstheme="majorBidi"/>
          <w:sz w:val="28"/>
          <w:szCs w:val="28"/>
        </w:rPr>
      </w:pPr>
      <w:r>
        <w:rPr>
          <w:rFonts w:asciiTheme="majorBidi" w:hAnsiTheme="majorBidi" w:cstheme="majorBidi"/>
          <w:sz w:val="28"/>
          <w:szCs w:val="28"/>
        </w:rPr>
        <w:t>Эта группа пытается сказать то</w:t>
      </w:r>
      <w:r w:rsidR="00ED0E3B">
        <w:rPr>
          <w:rFonts w:asciiTheme="majorBidi" w:hAnsiTheme="majorBidi" w:cstheme="majorBidi"/>
          <w:sz w:val="28"/>
          <w:szCs w:val="28"/>
        </w:rPr>
        <w:t>,</w:t>
      </w:r>
      <w:r>
        <w:rPr>
          <w:rFonts w:asciiTheme="majorBidi" w:hAnsiTheme="majorBidi" w:cstheme="majorBidi"/>
          <w:sz w:val="28"/>
          <w:szCs w:val="28"/>
        </w:rPr>
        <w:t xml:space="preserve"> что Аллах не в состоянии повелевать своим творением в исполнении Его решений пречист Аллах от подобного рода обвинений.</w:t>
      </w:r>
    </w:p>
    <w:p w:rsidR="0010776F" w:rsidRDefault="00AC3636" w:rsidP="00C1513E">
      <w:pPr>
        <w:ind w:left="-567"/>
        <w:jc w:val="both"/>
        <w:rPr>
          <w:rFonts w:asciiTheme="majorBidi" w:hAnsiTheme="majorBidi" w:cstheme="majorBidi"/>
          <w:sz w:val="28"/>
          <w:szCs w:val="28"/>
        </w:rPr>
      </w:pPr>
      <w:r>
        <w:rPr>
          <w:rFonts w:asciiTheme="majorBidi" w:hAnsiTheme="majorBidi" w:cstheme="majorBidi"/>
          <w:sz w:val="28"/>
          <w:szCs w:val="28"/>
        </w:rPr>
        <w:t>Шииты (Рафидиты) обвиняют Ангела Джибрила (да будет мир над ним) в небрежном исполнении повелений Аллаха даже говоря о его предательстве, связанное с откровением которое</w:t>
      </w:r>
      <w:r w:rsidR="00ED0E3B">
        <w:rPr>
          <w:rFonts w:asciiTheme="majorBidi" w:hAnsiTheme="majorBidi" w:cstheme="majorBidi"/>
          <w:sz w:val="28"/>
          <w:szCs w:val="28"/>
        </w:rPr>
        <w:t>,</w:t>
      </w:r>
      <w:r>
        <w:rPr>
          <w:rFonts w:asciiTheme="majorBidi" w:hAnsiTheme="majorBidi" w:cstheme="majorBidi"/>
          <w:sz w:val="28"/>
          <w:szCs w:val="28"/>
        </w:rPr>
        <w:t xml:space="preserve"> по их мнению</w:t>
      </w:r>
      <w:r w:rsidR="00ED0E3B">
        <w:rPr>
          <w:rFonts w:asciiTheme="majorBidi" w:hAnsiTheme="majorBidi" w:cstheme="majorBidi"/>
          <w:sz w:val="28"/>
          <w:szCs w:val="28"/>
        </w:rPr>
        <w:t>,</w:t>
      </w:r>
      <w:r>
        <w:rPr>
          <w:rFonts w:asciiTheme="majorBidi" w:hAnsiTheme="majorBidi" w:cstheme="majorBidi"/>
          <w:sz w:val="28"/>
          <w:szCs w:val="28"/>
        </w:rPr>
        <w:t xml:space="preserve"> должно было быть вручено Алийю </w:t>
      </w:r>
      <w:r w:rsidR="0010776F">
        <w:rPr>
          <w:rFonts w:asciiTheme="majorBidi" w:hAnsiTheme="majorBidi" w:cstheme="majorBidi"/>
          <w:sz w:val="28"/>
          <w:szCs w:val="28"/>
        </w:rPr>
        <w:t>(да будет доволен им Аллах) вместо Мухаммада (да благословит Его Аллах и приветствует).</w:t>
      </w:r>
    </w:p>
    <w:p w:rsidR="00AC22DB" w:rsidRDefault="00FF6608" w:rsidP="00C1513E">
      <w:pPr>
        <w:ind w:left="-567"/>
        <w:jc w:val="both"/>
        <w:rPr>
          <w:rFonts w:asciiTheme="majorBidi" w:hAnsiTheme="majorBidi" w:cstheme="majorBidi"/>
          <w:sz w:val="28"/>
          <w:szCs w:val="28"/>
        </w:rPr>
      </w:pPr>
      <w:r>
        <w:rPr>
          <w:rFonts w:asciiTheme="majorBidi" w:hAnsiTheme="majorBidi" w:cstheme="majorBidi"/>
          <w:sz w:val="28"/>
          <w:szCs w:val="28"/>
        </w:rPr>
        <w:t>Без сомнений все это является чистейшим вздором</w:t>
      </w:r>
      <w:r w:rsidR="00ED0E3B">
        <w:rPr>
          <w:rFonts w:asciiTheme="majorBidi" w:hAnsiTheme="majorBidi" w:cstheme="majorBidi"/>
          <w:sz w:val="28"/>
          <w:szCs w:val="28"/>
        </w:rPr>
        <w:t>,</w:t>
      </w:r>
      <w:r w:rsidR="00AC22DB">
        <w:rPr>
          <w:rFonts w:asciiTheme="majorBidi" w:hAnsiTheme="majorBidi" w:cstheme="majorBidi"/>
          <w:sz w:val="28"/>
          <w:szCs w:val="28"/>
        </w:rPr>
        <w:t xml:space="preserve"> которое не соответствует з</w:t>
      </w:r>
      <w:r w:rsidR="00661C7C">
        <w:rPr>
          <w:rFonts w:asciiTheme="majorBidi" w:hAnsiTheme="majorBidi" w:cstheme="majorBidi"/>
          <w:sz w:val="28"/>
          <w:szCs w:val="28"/>
        </w:rPr>
        <w:t>дравому смыслу и чистой совес</w:t>
      </w:r>
      <w:r w:rsidR="00E04CED">
        <w:rPr>
          <w:rFonts w:asciiTheme="majorBidi" w:hAnsiTheme="majorBidi" w:cstheme="majorBidi"/>
          <w:sz w:val="28"/>
          <w:szCs w:val="28"/>
        </w:rPr>
        <w:t>ти ведь Ангелам, особенно прибли</w:t>
      </w:r>
      <w:r w:rsidR="00ED0E3B">
        <w:rPr>
          <w:rFonts w:asciiTheme="majorBidi" w:hAnsiTheme="majorBidi" w:cstheme="majorBidi"/>
          <w:sz w:val="28"/>
          <w:szCs w:val="28"/>
        </w:rPr>
        <w:t>жен</w:t>
      </w:r>
      <w:r w:rsidR="00E04CED">
        <w:rPr>
          <w:rFonts w:asciiTheme="majorBidi" w:hAnsiTheme="majorBidi" w:cstheme="majorBidi"/>
          <w:sz w:val="28"/>
          <w:szCs w:val="28"/>
        </w:rPr>
        <w:t>н</w:t>
      </w:r>
      <w:r w:rsidR="00661C7C">
        <w:rPr>
          <w:rFonts w:asciiTheme="majorBidi" w:hAnsiTheme="majorBidi" w:cstheme="majorBidi"/>
          <w:sz w:val="28"/>
          <w:szCs w:val="28"/>
        </w:rPr>
        <w:t>ым как Джабраил (да будет мир над ним)  присуще только повиновение Аллаху Свят Он и Велик</w:t>
      </w:r>
      <w:r w:rsidR="00ED0E3B">
        <w:rPr>
          <w:rFonts w:asciiTheme="majorBidi" w:hAnsiTheme="majorBidi" w:cstheme="majorBidi"/>
          <w:sz w:val="28"/>
          <w:szCs w:val="28"/>
        </w:rPr>
        <w:t>,</w:t>
      </w:r>
      <w:r w:rsidR="00661C7C">
        <w:rPr>
          <w:rFonts w:asciiTheme="majorBidi" w:hAnsiTheme="majorBidi" w:cstheme="majorBidi"/>
          <w:sz w:val="28"/>
          <w:szCs w:val="28"/>
        </w:rPr>
        <w:t xml:space="preserve"> как мы на это указали выше, которое в действительности является здравым смыслом.</w:t>
      </w:r>
    </w:p>
    <w:p w:rsidR="00ED0E3B" w:rsidRDefault="00ED0E3B" w:rsidP="00C1513E">
      <w:pPr>
        <w:spacing w:after="0"/>
        <w:ind w:left="-567"/>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Pr="00596AA4">
        <w:rPr>
          <w:rFonts w:asciiTheme="majorBidi" w:hAnsiTheme="majorBidi" w:cstheme="majorBidi"/>
          <w:sz w:val="28"/>
          <w:szCs w:val="28"/>
        </w:rPr>
        <w:t>слама и прямого пути.</w:t>
      </w:r>
    </w:p>
    <w:p w:rsidR="00ED0E3B" w:rsidRDefault="00ED0E3B" w:rsidP="00C1513E">
      <w:pPr>
        <w:ind w:left="-567"/>
        <w:jc w:val="both"/>
        <w:rPr>
          <w:rFonts w:asciiTheme="majorBidi" w:hAnsiTheme="majorBidi" w:cstheme="majorBidi"/>
          <w:sz w:val="28"/>
          <w:szCs w:val="28"/>
        </w:rPr>
      </w:pPr>
    </w:p>
    <w:p w:rsidR="007E76D1" w:rsidRDefault="007E76D1" w:rsidP="00C1513E">
      <w:pPr>
        <w:ind w:left="-567"/>
        <w:rPr>
          <w:rFonts w:asciiTheme="majorBidi" w:hAnsiTheme="majorBidi" w:cstheme="majorBidi"/>
          <w:b/>
          <w:bCs/>
          <w:sz w:val="28"/>
          <w:szCs w:val="28"/>
        </w:rPr>
      </w:pPr>
    </w:p>
    <w:p w:rsidR="007E76D1" w:rsidRDefault="007E76D1" w:rsidP="00C1513E">
      <w:pPr>
        <w:ind w:left="-567"/>
        <w:rPr>
          <w:rFonts w:asciiTheme="majorBidi" w:hAnsiTheme="majorBidi" w:cstheme="majorBidi"/>
          <w:b/>
          <w:bCs/>
          <w:sz w:val="28"/>
          <w:szCs w:val="28"/>
        </w:rPr>
      </w:pPr>
    </w:p>
    <w:p w:rsidR="00FF6608" w:rsidRPr="00ED0E3B" w:rsidRDefault="00887D37" w:rsidP="006A78D7">
      <w:pPr>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Веро</w:t>
      </w:r>
      <w:r w:rsidR="00833BA3">
        <w:rPr>
          <w:rFonts w:asciiTheme="majorBidi" w:hAnsiTheme="majorBidi" w:cstheme="majorBidi"/>
          <w:b/>
          <w:bCs/>
          <w:sz w:val="28"/>
          <w:szCs w:val="28"/>
        </w:rPr>
        <w:t xml:space="preserve">убеждения </w:t>
      </w:r>
      <w:r w:rsidR="00ED0E3B" w:rsidRPr="00ED0E3B">
        <w:rPr>
          <w:rFonts w:asciiTheme="majorBidi" w:hAnsiTheme="majorBidi" w:cstheme="majorBidi"/>
          <w:b/>
          <w:bCs/>
          <w:sz w:val="28"/>
          <w:szCs w:val="28"/>
        </w:rPr>
        <w:t xml:space="preserve"> Шиитов (Рафидитов) отно</w:t>
      </w:r>
      <w:r w:rsidR="00E41889">
        <w:rPr>
          <w:rFonts w:asciiTheme="majorBidi" w:hAnsiTheme="majorBidi" w:cstheme="majorBidi"/>
          <w:b/>
          <w:bCs/>
          <w:sz w:val="28"/>
          <w:szCs w:val="28"/>
        </w:rPr>
        <w:t>сительно Корана и разъяснение этой</w:t>
      </w:r>
      <w:r w:rsidR="00ED0E3B" w:rsidRPr="00ED0E3B">
        <w:rPr>
          <w:rFonts w:asciiTheme="majorBidi" w:hAnsiTheme="majorBidi" w:cstheme="majorBidi"/>
          <w:b/>
          <w:bCs/>
          <w:sz w:val="28"/>
          <w:szCs w:val="28"/>
        </w:rPr>
        <w:t xml:space="preserve"> лжи.</w:t>
      </w:r>
    </w:p>
    <w:p w:rsidR="00B54570" w:rsidRDefault="009B1F70" w:rsidP="00C1513E">
      <w:pPr>
        <w:ind w:left="-567"/>
        <w:jc w:val="both"/>
        <w:rPr>
          <w:rFonts w:asciiTheme="majorBidi" w:hAnsiTheme="majorBidi" w:cstheme="majorBidi"/>
          <w:sz w:val="28"/>
          <w:szCs w:val="28"/>
        </w:rPr>
      </w:pPr>
      <w:r>
        <w:rPr>
          <w:rFonts w:asciiTheme="majorBidi" w:hAnsiTheme="majorBidi" w:cstheme="majorBidi"/>
          <w:sz w:val="28"/>
          <w:szCs w:val="28"/>
        </w:rPr>
        <w:t>Шииты полагают что  Коран</w:t>
      </w:r>
      <w:r w:rsidR="00B54570">
        <w:rPr>
          <w:rFonts w:asciiTheme="majorBidi" w:hAnsiTheme="majorBidi" w:cstheme="majorBidi"/>
          <w:sz w:val="28"/>
          <w:szCs w:val="28"/>
        </w:rPr>
        <w:t>,</w:t>
      </w:r>
      <w:r>
        <w:rPr>
          <w:rFonts w:asciiTheme="majorBidi" w:hAnsiTheme="majorBidi" w:cstheme="majorBidi"/>
          <w:sz w:val="28"/>
          <w:szCs w:val="28"/>
        </w:rPr>
        <w:t xml:space="preserve"> который сегодня</w:t>
      </w:r>
      <w:r w:rsidR="003C2B08">
        <w:rPr>
          <w:rFonts w:asciiTheme="majorBidi" w:hAnsiTheme="majorBidi" w:cstheme="majorBidi"/>
          <w:sz w:val="28"/>
          <w:szCs w:val="28"/>
        </w:rPr>
        <w:t xml:space="preserve"> находится</w:t>
      </w:r>
      <w:r>
        <w:rPr>
          <w:rFonts w:asciiTheme="majorBidi" w:hAnsiTheme="majorBidi" w:cstheme="majorBidi"/>
          <w:sz w:val="28"/>
          <w:szCs w:val="28"/>
        </w:rPr>
        <w:t xml:space="preserve"> у нас это не тот Коран, который был ниспослан пророку Мухаммаду (да благословит его и  приветствует)</w:t>
      </w:r>
      <w:r w:rsidR="00B54570">
        <w:rPr>
          <w:rFonts w:asciiTheme="majorBidi" w:hAnsiTheme="majorBidi" w:cstheme="majorBidi"/>
          <w:sz w:val="28"/>
          <w:szCs w:val="28"/>
        </w:rPr>
        <w:t xml:space="preserve"> якобы сегодняшний Коран является искаженным.</w:t>
      </w:r>
    </w:p>
    <w:p w:rsidR="00B54570" w:rsidRDefault="00B54570" w:rsidP="00C1513E">
      <w:pPr>
        <w:ind w:left="-567"/>
        <w:jc w:val="both"/>
        <w:rPr>
          <w:rFonts w:asciiTheme="majorBidi" w:hAnsiTheme="majorBidi" w:cstheme="majorBidi"/>
          <w:sz w:val="28"/>
          <w:szCs w:val="28"/>
        </w:rPr>
      </w:pPr>
      <w:r>
        <w:rPr>
          <w:rFonts w:asciiTheme="majorBidi" w:hAnsiTheme="majorBidi" w:cstheme="majorBidi"/>
          <w:sz w:val="28"/>
          <w:szCs w:val="28"/>
        </w:rPr>
        <w:t>Без сомнений подобного рода ложное  заявление противоречит слову Аллаха:</w:t>
      </w:r>
    </w:p>
    <w:p w:rsidR="008D7089" w:rsidRDefault="00D34DDC" w:rsidP="00C1513E">
      <w:pPr>
        <w:ind w:left="-567"/>
        <w:jc w:val="both"/>
        <w:rPr>
          <w:rFonts w:asciiTheme="majorBidi" w:hAnsiTheme="majorBidi" w:cstheme="majorBidi"/>
          <w:b/>
          <w:bCs/>
          <w:sz w:val="28"/>
          <w:szCs w:val="28"/>
        </w:rPr>
      </w:pPr>
      <w:r w:rsidRPr="00D34DDC">
        <w:rPr>
          <w:rFonts w:asciiTheme="majorBidi" w:hAnsiTheme="majorBidi" w:cstheme="majorBidi"/>
          <w:b/>
          <w:bCs/>
          <w:sz w:val="28"/>
          <w:szCs w:val="28"/>
        </w:rPr>
        <w:t>«</w:t>
      </w:r>
      <w:r w:rsidR="009B1F70" w:rsidRPr="00D34DDC">
        <w:rPr>
          <w:rFonts w:asciiTheme="majorBidi" w:hAnsiTheme="majorBidi" w:cstheme="majorBidi"/>
          <w:b/>
          <w:bCs/>
          <w:sz w:val="28"/>
          <w:szCs w:val="28"/>
        </w:rPr>
        <w:t xml:space="preserve"> </w:t>
      </w:r>
      <w:r w:rsidR="00B54570" w:rsidRPr="00D34DDC">
        <w:rPr>
          <w:rFonts w:asciiTheme="majorBidi" w:hAnsiTheme="majorBidi" w:cstheme="majorBidi"/>
          <w:b/>
          <w:bCs/>
          <w:sz w:val="28"/>
          <w:szCs w:val="28"/>
        </w:rPr>
        <w:t xml:space="preserve">Воистину, Мы ниспослали </w:t>
      </w:r>
      <w:r w:rsidRPr="00D34DDC">
        <w:rPr>
          <w:rFonts w:asciiTheme="majorBidi" w:hAnsiTheme="majorBidi" w:cstheme="majorBidi"/>
          <w:b/>
          <w:bCs/>
          <w:sz w:val="28"/>
          <w:szCs w:val="28"/>
        </w:rPr>
        <w:t>Напоминание, и Мы оберегаем его»</w:t>
      </w:r>
    </w:p>
    <w:p w:rsidR="00FA22F3" w:rsidRDefault="00D34DDC" w:rsidP="00C1513E">
      <w:pPr>
        <w:ind w:left="-567"/>
        <w:jc w:val="both"/>
        <w:rPr>
          <w:rFonts w:asciiTheme="majorBidi" w:hAnsiTheme="majorBidi" w:cstheme="majorBidi"/>
          <w:b/>
          <w:bCs/>
          <w:sz w:val="28"/>
          <w:szCs w:val="28"/>
        </w:rPr>
      </w:pPr>
      <w:r>
        <w:rPr>
          <w:rFonts w:asciiTheme="majorBidi" w:hAnsiTheme="majorBidi" w:cstheme="majorBidi"/>
          <w:b/>
          <w:bCs/>
          <w:sz w:val="28"/>
          <w:szCs w:val="28"/>
        </w:rPr>
        <w:t xml:space="preserve">                                                                   ( Сура</w:t>
      </w:r>
      <w:r w:rsidR="007D3E3A">
        <w:rPr>
          <w:rFonts w:asciiTheme="majorBidi" w:hAnsiTheme="majorBidi" w:cstheme="majorBidi"/>
          <w:b/>
          <w:bCs/>
          <w:sz w:val="28"/>
          <w:szCs w:val="28"/>
        </w:rPr>
        <w:t xml:space="preserve"> 15</w:t>
      </w:r>
      <w:r>
        <w:rPr>
          <w:rFonts w:asciiTheme="majorBidi" w:hAnsiTheme="majorBidi" w:cstheme="majorBidi"/>
          <w:b/>
          <w:bCs/>
          <w:sz w:val="28"/>
          <w:szCs w:val="28"/>
        </w:rPr>
        <w:t xml:space="preserve"> «Аль хиджр» аят</w:t>
      </w:r>
      <w:r w:rsidR="00842CFC">
        <w:rPr>
          <w:rFonts w:asciiTheme="majorBidi" w:hAnsiTheme="majorBidi" w:cstheme="majorBidi"/>
          <w:b/>
          <w:bCs/>
          <w:sz w:val="28"/>
          <w:szCs w:val="28"/>
        </w:rPr>
        <w:t>:9</w:t>
      </w:r>
      <w:r>
        <w:rPr>
          <w:rFonts w:asciiTheme="majorBidi" w:hAnsiTheme="majorBidi" w:cstheme="majorBidi"/>
          <w:b/>
          <w:bCs/>
          <w:sz w:val="28"/>
          <w:szCs w:val="28"/>
        </w:rPr>
        <w:t>)</w:t>
      </w:r>
    </w:p>
    <w:p w:rsidR="00FA22F3" w:rsidRPr="00680F4C" w:rsidRDefault="00680F4C" w:rsidP="0035761D">
      <w:pPr>
        <w:ind w:left="-567" w:right="-5"/>
        <w:jc w:val="both"/>
        <w:rPr>
          <w:rFonts w:asciiTheme="majorBidi" w:hAnsiTheme="majorBidi" w:cstheme="majorBidi"/>
          <w:sz w:val="28"/>
          <w:szCs w:val="28"/>
        </w:rPr>
      </w:pPr>
      <w:r>
        <w:rPr>
          <w:rFonts w:asciiTheme="majorBidi" w:hAnsiTheme="majorBidi" w:cstheme="majorBidi"/>
          <w:sz w:val="28"/>
          <w:szCs w:val="28"/>
        </w:rPr>
        <w:t>С</w:t>
      </w:r>
      <w:r w:rsidR="00FA22F3" w:rsidRPr="00680F4C">
        <w:rPr>
          <w:rFonts w:asciiTheme="majorBidi" w:hAnsiTheme="majorBidi" w:cstheme="majorBidi"/>
          <w:sz w:val="28"/>
          <w:szCs w:val="28"/>
        </w:rPr>
        <w:t>вященный Коран был ниспослан нам Аллахом через своего безгрешного Посланника Мухаммада ибн Абдуллу (да благословит его Аллах и приветствует). Это чудо стихосложения и оповещение для нас о том, что было, и что будет. Это вервь Аллаха, протянутая нам с небес; любой, ищущий истины вне Корана – заблудший. Тот, кто сказал словами Корана, не мог солгать; совершающий предписания Корана – вознагражден</w:t>
      </w:r>
      <w:r w:rsidR="008A6590">
        <w:rPr>
          <w:rFonts w:asciiTheme="majorBidi" w:hAnsiTheme="majorBidi" w:cstheme="majorBidi"/>
          <w:sz w:val="28"/>
          <w:szCs w:val="28"/>
        </w:rPr>
        <w:t>; судящий по нему – справедлив</w:t>
      </w:r>
      <w:r w:rsidR="0035761D">
        <w:rPr>
          <w:rFonts w:asciiTheme="majorBidi" w:hAnsiTheme="majorBidi" w:cstheme="majorBidi"/>
          <w:sz w:val="28"/>
          <w:szCs w:val="28"/>
        </w:rPr>
        <w:t>,</w:t>
      </w:r>
      <w:r w:rsidR="008A6590">
        <w:rPr>
          <w:rFonts w:asciiTheme="majorBidi" w:hAnsiTheme="majorBidi" w:cstheme="majorBidi"/>
          <w:sz w:val="28"/>
          <w:szCs w:val="28"/>
        </w:rPr>
        <w:t xml:space="preserve"> </w:t>
      </w:r>
      <w:r w:rsidR="00FA22F3" w:rsidRPr="00680F4C">
        <w:rPr>
          <w:rFonts w:asciiTheme="majorBidi" w:hAnsiTheme="majorBidi" w:cstheme="majorBidi"/>
          <w:sz w:val="28"/>
          <w:szCs w:val="28"/>
        </w:rPr>
        <w:t xml:space="preserve">призывающий к нему </w:t>
      </w:r>
      <w:r w:rsidR="003C2B08">
        <w:rPr>
          <w:rFonts w:asciiTheme="majorBidi" w:hAnsiTheme="majorBidi" w:cstheme="majorBidi"/>
          <w:sz w:val="28"/>
          <w:szCs w:val="28"/>
        </w:rPr>
        <w:t>–</w:t>
      </w:r>
      <w:r w:rsidR="00FA22F3" w:rsidRPr="00680F4C">
        <w:rPr>
          <w:rFonts w:asciiTheme="majorBidi" w:hAnsiTheme="majorBidi" w:cstheme="majorBidi"/>
          <w:sz w:val="28"/>
          <w:szCs w:val="28"/>
        </w:rPr>
        <w:t xml:space="preserve"> призывает на Прямой путь к Господу.</w:t>
      </w:r>
    </w:p>
    <w:p w:rsidR="00FA22F3" w:rsidRPr="00680F4C" w:rsidRDefault="00FA22F3" w:rsidP="008A6590">
      <w:pPr>
        <w:ind w:left="-567" w:right="-5"/>
        <w:jc w:val="both"/>
        <w:rPr>
          <w:rFonts w:asciiTheme="majorBidi" w:hAnsiTheme="majorBidi" w:cstheme="majorBidi"/>
          <w:sz w:val="28"/>
          <w:szCs w:val="28"/>
        </w:rPr>
      </w:pPr>
      <w:r w:rsidRPr="00680F4C">
        <w:rPr>
          <w:rFonts w:asciiTheme="majorBidi" w:hAnsiTheme="majorBidi" w:cstheme="majorBidi"/>
          <w:sz w:val="28"/>
          <w:szCs w:val="28"/>
        </w:rPr>
        <w:t>Коран – это слова Аллаха, ниспосланные на сердце Его посланника. Тот, кто верит, что в Коране есть добавления или пропуски – пусть даже речь идет об одной букве, – тот выходит из Ислама, и Аллах не примет от него никаких дел в день Суда.</w:t>
      </w:r>
    </w:p>
    <w:p w:rsidR="00FA22F3" w:rsidRPr="00680F4C" w:rsidRDefault="00FA22F3" w:rsidP="00C1513E">
      <w:pPr>
        <w:ind w:left="-567"/>
        <w:jc w:val="both"/>
        <w:rPr>
          <w:rFonts w:asciiTheme="majorBidi" w:hAnsiTheme="majorBidi" w:cstheme="majorBidi"/>
          <w:b/>
          <w:bCs/>
          <w:sz w:val="28"/>
          <w:szCs w:val="28"/>
        </w:rPr>
      </w:pPr>
      <w:r w:rsidRPr="00680F4C">
        <w:rPr>
          <w:rFonts w:asciiTheme="majorBidi" w:hAnsiTheme="majorBidi" w:cstheme="majorBidi"/>
          <w:sz w:val="28"/>
          <w:szCs w:val="28"/>
        </w:rPr>
        <w:t>Но что говорят имамиты по поводу Корана? Они убеждены в том, что в Коране существуют искажения, пропуски, и добавления! И то, что вычеркнуто, по их утверждению, из Корана, в два раза больше ныне существующего! И кто же совершил это преступление? Как утверждают они сами, это совершили сподвижники Пророка</w:t>
      </w:r>
    </w:p>
    <w:p w:rsidR="00680F4C" w:rsidRDefault="00842CFC" w:rsidP="00C1513E">
      <w:pPr>
        <w:ind w:left="-567"/>
        <w:jc w:val="both"/>
        <w:rPr>
          <w:rFonts w:asciiTheme="majorBidi" w:hAnsiTheme="majorBidi" w:cstheme="majorBidi"/>
          <w:b/>
          <w:bCs/>
          <w:sz w:val="28"/>
          <w:szCs w:val="28"/>
        </w:rPr>
      </w:pPr>
      <w:r>
        <w:rPr>
          <w:rFonts w:asciiTheme="majorBidi" w:hAnsiTheme="majorBidi" w:cstheme="majorBidi"/>
          <w:sz w:val="28"/>
          <w:szCs w:val="28"/>
        </w:rPr>
        <w:t xml:space="preserve"> Общеизвестно, что пророк Мухаммад (да благословит его Аллах и приветствует) является печатью всех пророков после которого больше не может быть пророков и соответственно этому Коран является за</w:t>
      </w:r>
      <w:r w:rsidR="00680F4C">
        <w:rPr>
          <w:rFonts w:asciiTheme="majorBidi" w:hAnsiTheme="majorBidi" w:cstheme="majorBidi"/>
          <w:sz w:val="28"/>
          <w:szCs w:val="28"/>
        </w:rPr>
        <w:t>вершающим небесным  откровением</w:t>
      </w:r>
      <w:r w:rsidR="00F32440">
        <w:rPr>
          <w:rFonts w:asciiTheme="majorBidi" w:hAnsiTheme="majorBidi" w:cstheme="majorBidi"/>
          <w:sz w:val="28"/>
          <w:szCs w:val="28"/>
        </w:rPr>
        <w:t>,</w:t>
      </w:r>
      <w:r w:rsidR="00F6503F">
        <w:rPr>
          <w:rFonts w:asciiTheme="majorBidi" w:hAnsiTheme="majorBidi" w:cstheme="majorBidi"/>
          <w:sz w:val="28"/>
          <w:szCs w:val="28"/>
        </w:rPr>
        <w:t xml:space="preserve"> за сохранность которого поручился сам Аллах.</w:t>
      </w:r>
    </w:p>
    <w:p w:rsidR="003D7E59" w:rsidRPr="00680F4C" w:rsidRDefault="00F6503F" w:rsidP="00C1513E">
      <w:pPr>
        <w:ind w:left="-567"/>
        <w:jc w:val="both"/>
        <w:rPr>
          <w:rFonts w:asciiTheme="majorBidi" w:hAnsiTheme="majorBidi" w:cstheme="majorBidi"/>
          <w:b/>
          <w:bCs/>
          <w:sz w:val="28"/>
          <w:szCs w:val="28"/>
        </w:rPr>
      </w:pPr>
      <w:r>
        <w:rPr>
          <w:rFonts w:asciiTheme="majorBidi" w:hAnsiTheme="majorBidi" w:cstheme="majorBidi"/>
          <w:sz w:val="28"/>
          <w:szCs w:val="28"/>
        </w:rPr>
        <w:t xml:space="preserve">Такого мнение последователей сунны пророка Мухаммада (да благословит его Аллах и приветствует) которое полностью противоположно утверждениям Рафидитам не имеющим на то малейшего доказательства </w:t>
      </w:r>
      <w:r w:rsidR="003D7E59">
        <w:rPr>
          <w:rFonts w:asciiTheme="majorBidi" w:hAnsiTheme="majorBidi" w:cstheme="majorBidi"/>
          <w:sz w:val="28"/>
          <w:szCs w:val="28"/>
        </w:rPr>
        <w:t>и не соответствует не в коем случаи  здравому разуму.</w:t>
      </w:r>
    </w:p>
    <w:p w:rsidR="003F370C" w:rsidRDefault="003F370C"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По сколько принятие</w:t>
      </w:r>
      <w:r w:rsidR="003D7E59">
        <w:rPr>
          <w:rFonts w:asciiTheme="majorBidi" w:hAnsiTheme="majorBidi" w:cstheme="majorBidi"/>
          <w:sz w:val="28"/>
          <w:szCs w:val="28"/>
        </w:rPr>
        <w:t xml:space="preserve"> подобного рода утверждения означает нанести удар в ад</w:t>
      </w:r>
      <w:r w:rsidR="00B65395">
        <w:rPr>
          <w:rFonts w:asciiTheme="majorBidi" w:hAnsiTheme="majorBidi" w:cstheme="majorBidi"/>
          <w:sz w:val="28"/>
          <w:szCs w:val="28"/>
        </w:rPr>
        <w:t xml:space="preserve">рес послания пророка Мухаммада </w:t>
      </w:r>
      <w:r w:rsidR="003D7E59">
        <w:rPr>
          <w:rFonts w:asciiTheme="majorBidi" w:hAnsiTheme="majorBidi" w:cstheme="majorBidi"/>
          <w:sz w:val="28"/>
          <w:szCs w:val="28"/>
        </w:rPr>
        <w:t xml:space="preserve"> </w:t>
      </w:r>
      <w:r>
        <w:rPr>
          <w:rFonts w:asciiTheme="majorBidi" w:hAnsiTheme="majorBidi" w:cstheme="majorBidi"/>
          <w:sz w:val="28"/>
          <w:szCs w:val="28"/>
        </w:rPr>
        <w:t>(</w:t>
      </w:r>
      <w:r w:rsidR="003D7E59">
        <w:rPr>
          <w:rFonts w:asciiTheme="majorBidi" w:hAnsiTheme="majorBidi" w:cstheme="majorBidi"/>
          <w:sz w:val="28"/>
          <w:szCs w:val="28"/>
        </w:rPr>
        <w:t>да благословит его Аллах и приветствует)</w:t>
      </w:r>
      <w:r w:rsidR="001D7BAF">
        <w:rPr>
          <w:rFonts w:asciiTheme="majorBidi" w:hAnsiTheme="majorBidi" w:cstheme="majorBidi"/>
          <w:sz w:val="28"/>
          <w:szCs w:val="28"/>
        </w:rPr>
        <w:t xml:space="preserve"> </w:t>
      </w:r>
      <w:r>
        <w:rPr>
          <w:rFonts w:asciiTheme="majorBidi" w:hAnsiTheme="majorBidi" w:cstheme="majorBidi"/>
          <w:sz w:val="28"/>
          <w:szCs w:val="28"/>
        </w:rPr>
        <w:t>нанести так же удар в адрес мудрости Всевышнего Создателя Свят Он и Велик.</w:t>
      </w:r>
    </w:p>
    <w:p w:rsidR="00396C1D" w:rsidRDefault="00B6634B"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По сколько не возможно чтобы Знающий и Мудрый Аллах завершил послание пророка Мухаммада (да благословит его Аллах и приветствует) </w:t>
      </w:r>
      <w:r w:rsidR="00396C1D">
        <w:rPr>
          <w:rFonts w:asciiTheme="majorBidi" w:hAnsiTheme="majorBidi" w:cstheme="majorBidi"/>
          <w:sz w:val="28"/>
          <w:szCs w:val="28"/>
        </w:rPr>
        <w:t>которое является печатью всех предыдущих посланий, было завершено в искаженном виде?!!!</w:t>
      </w:r>
    </w:p>
    <w:p w:rsidR="0024687E" w:rsidRDefault="008E71F7" w:rsidP="00C1513E">
      <w:pPr>
        <w:ind w:left="-567"/>
        <w:jc w:val="both"/>
        <w:rPr>
          <w:rFonts w:asciiTheme="majorBidi" w:hAnsiTheme="majorBidi" w:cstheme="majorBidi"/>
          <w:sz w:val="28"/>
          <w:szCs w:val="28"/>
        </w:rPr>
      </w:pPr>
      <w:r>
        <w:rPr>
          <w:rFonts w:asciiTheme="majorBidi" w:hAnsiTheme="majorBidi" w:cstheme="majorBidi"/>
          <w:sz w:val="28"/>
          <w:szCs w:val="28"/>
        </w:rPr>
        <w:t>Также общеизвестно то</w:t>
      </w:r>
      <w:r w:rsidR="0024687E">
        <w:rPr>
          <w:rFonts w:asciiTheme="majorBidi" w:hAnsiTheme="majorBidi" w:cstheme="majorBidi"/>
          <w:sz w:val="28"/>
          <w:szCs w:val="28"/>
        </w:rPr>
        <w:t>,</w:t>
      </w:r>
      <w:r>
        <w:rPr>
          <w:rFonts w:asciiTheme="majorBidi" w:hAnsiTheme="majorBidi" w:cstheme="majorBidi"/>
          <w:sz w:val="28"/>
          <w:szCs w:val="28"/>
        </w:rPr>
        <w:t xml:space="preserve"> что откровение нисходит только на пророков и посланников и некому другому кроме них</w:t>
      </w:r>
      <w:r w:rsidR="0024687E">
        <w:rPr>
          <w:rFonts w:asciiTheme="majorBidi" w:hAnsiTheme="majorBidi" w:cstheme="majorBidi"/>
          <w:sz w:val="28"/>
          <w:szCs w:val="28"/>
        </w:rPr>
        <w:t xml:space="preserve"> каких бы чудес они не достигали.</w:t>
      </w:r>
    </w:p>
    <w:p w:rsidR="00125E80" w:rsidRDefault="0024687E" w:rsidP="00C1513E">
      <w:pPr>
        <w:ind w:left="-567"/>
        <w:jc w:val="both"/>
        <w:rPr>
          <w:rFonts w:asciiTheme="majorBidi" w:hAnsiTheme="majorBidi" w:cstheme="majorBidi"/>
          <w:sz w:val="28"/>
          <w:szCs w:val="28"/>
        </w:rPr>
      </w:pPr>
      <w:r>
        <w:rPr>
          <w:rFonts w:asciiTheme="majorBidi" w:hAnsiTheme="majorBidi" w:cstheme="majorBidi"/>
          <w:sz w:val="28"/>
          <w:szCs w:val="28"/>
        </w:rPr>
        <w:t>Аллах укрепляет своих посланников чудесами</w:t>
      </w:r>
      <w:r w:rsidR="00125E80">
        <w:rPr>
          <w:rFonts w:asciiTheme="majorBidi" w:hAnsiTheme="majorBidi" w:cstheme="majorBidi"/>
          <w:sz w:val="28"/>
          <w:szCs w:val="28"/>
        </w:rPr>
        <w:t>,</w:t>
      </w:r>
      <w:r>
        <w:rPr>
          <w:rFonts w:asciiTheme="majorBidi" w:hAnsiTheme="majorBidi" w:cstheme="majorBidi"/>
          <w:sz w:val="28"/>
          <w:szCs w:val="28"/>
        </w:rPr>
        <w:t xml:space="preserve"> которые под си</w:t>
      </w:r>
      <w:r w:rsidR="00125E80">
        <w:rPr>
          <w:rFonts w:asciiTheme="majorBidi" w:hAnsiTheme="majorBidi" w:cstheme="majorBidi"/>
          <w:sz w:val="28"/>
          <w:szCs w:val="28"/>
        </w:rPr>
        <w:t xml:space="preserve">лу только им, чтобы эти чудеса послужили </w:t>
      </w:r>
      <w:r>
        <w:rPr>
          <w:rFonts w:asciiTheme="majorBidi" w:hAnsiTheme="majorBidi" w:cstheme="majorBidi"/>
          <w:sz w:val="28"/>
          <w:szCs w:val="28"/>
        </w:rPr>
        <w:t xml:space="preserve"> аргументом в адрес прав</w:t>
      </w:r>
      <w:r w:rsidR="00125E80">
        <w:rPr>
          <w:rFonts w:asciiTheme="majorBidi" w:hAnsiTheme="majorBidi" w:cstheme="majorBidi"/>
          <w:sz w:val="28"/>
          <w:szCs w:val="28"/>
        </w:rPr>
        <w:t>дивости их призыва.</w:t>
      </w:r>
    </w:p>
    <w:p w:rsidR="00864ECD" w:rsidRDefault="00125E80"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Так как же Ши</w:t>
      </w:r>
      <w:r w:rsidR="00F32440">
        <w:rPr>
          <w:rFonts w:asciiTheme="majorBidi" w:hAnsiTheme="majorBidi" w:cstheme="majorBidi"/>
          <w:sz w:val="28"/>
          <w:szCs w:val="28"/>
        </w:rPr>
        <w:t xml:space="preserve">иты (рафидиты) могут полагать ниспослание </w:t>
      </w:r>
      <w:r>
        <w:rPr>
          <w:rFonts w:asciiTheme="majorBidi" w:hAnsiTheme="majorBidi" w:cstheme="majorBidi"/>
          <w:sz w:val="28"/>
          <w:szCs w:val="28"/>
        </w:rPr>
        <w:t xml:space="preserve">откровений после пророка Мухаммада </w:t>
      </w:r>
      <w:r w:rsidR="00864ECD">
        <w:rPr>
          <w:rFonts w:asciiTheme="majorBidi" w:hAnsiTheme="majorBidi" w:cstheme="majorBidi"/>
          <w:sz w:val="28"/>
          <w:szCs w:val="28"/>
        </w:rPr>
        <w:t>(да благословит его Аллах</w:t>
      </w:r>
      <w:r w:rsidR="00F2331E">
        <w:rPr>
          <w:rFonts w:asciiTheme="majorBidi" w:hAnsiTheme="majorBidi" w:cstheme="majorBidi"/>
          <w:sz w:val="28"/>
          <w:szCs w:val="28"/>
        </w:rPr>
        <w:t xml:space="preserve"> и приветствует) ведь на нем оно было завершено.</w:t>
      </w:r>
    </w:p>
    <w:p w:rsidR="00864ECD" w:rsidRDefault="00864ECD"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Разве возможно принятие подобного рода заявлений?!</w:t>
      </w:r>
    </w:p>
    <w:p w:rsidR="00F2331E" w:rsidRDefault="00F2331E"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Конечно: нет.</w:t>
      </w:r>
    </w:p>
    <w:p w:rsidR="00B77F33" w:rsidRDefault="00F2331E" w:rsidP="0035761D">
      <w:pPr>
        <w:spacing w:after="120"/>
        <w:ind w:left="-567"/>
        <w:jc w:val="both"/>
        <w:rPr>
          <w:rFonts w:asciiTheme="majorBidi" w:hAnsiTheme="majorBidi" w:cstheme="majorBidi"/>
          <w:sz w:val="28"/>
          <w:szCs w:val="28"/>
        </w:rPr>
      </w:pPr>
      <w:r>
        <w:rPr>
          <w:rFonts w:asciiTheme="majorBidi" w:hAnsiTheme="majorBidi" w:cstheme="majorBidi"/>
          <w:sz w:val="28"/>
          <w:szCs w:val="28"/>
        </w:rPr>
        <w:t xml:space="preserve"> </w:t>
      </w:r>
      <w:r w:rsidR="00B77F33">
        <w:rPr>
          <w:rFonts w:asciiTheme="majorBidi" w:hAnsiTheme="majorBidi" w:cstheme="majorBidi"/>
          <w:sz w:val="28"/>
          <w:szCs w:val="28"/>
        </w:rPr>
        <w:t>Ни</w:t>
      </w:r>
      <w:r w:rsidR="00F32440">
        <w:rPr>
          <w:rFonts w:asciiTheme="majorBidi" w:hAnsiTheme="majorBidi" w:cstheme="majorBidi"/>
          <w:sz w:val="28"/>
          <w:szCs w:val="28"/>
        </w:rPr>
        <w:t xml:space="preserve"> </w:t>
      </w:r>
      <w:r w:rsidR="00B77F33">
        <w:rPr>
          <w:rFonts w:asciiTheme="majorBidi" w:hAnsiTheme="majorBidi" w:cstheme="majorBidi"/>
          <w:sz w:val="28"/>
          <w:szCs w:val="28"/>
        </w:rPr>
        <w:t>кто иной кроме п</w:t>
      </w:r>
      <w:r w:rsidR="00F32440">
        <w:rPr>
          <w:rFonts w:asciiTheme="majorBidi" w:hAnsiTheme="majorBidi" w:cstheme="majorBidi"/>
          <w:sz w:val="28"/>
          <w:szCs w:val="28"/>
        </w:rPr>
        <w:t xml:space="preserve">ророков и посланников не получают откровение </w:t>
      </w:r>
      <w:r w:rsidR="00B77F33">
        <w:rPr>
          <w:rFonts w:asciiTheme="majorBidi" w:hAnsiTheme="majorBidi" w:cstheme="majorBidi"/>
          <w:sz w:val="28"/>
          <w:szCs w:val="28"/>
        </w:rPr>
        <w:t>а что</w:t>
      </w:r>
      <w:r w:rsidR="00F32440">
        <w:rPr>
          <w:rFonts w:asciiTheme="majorBidi" w:hAnsiTheme="majorBidi" w:cstheme="majorBidi"/>
          <w:sz w:val="28"/>
          <w:szCs w:val="28"/>
        </w:rPr>
        <w:t xml:space="preserve"> касается некоторых чудес имеющи</w:t>
      </w:r>
      <w:r w:rsidR="00D65C4A">
        <w:rPr>
          <w:rFonts w:asciiTheme="majorBidi" w:hAnsiTheme="majorBidi" w:cstheme="majorBidi"/>
          <w:sz w:val="28"/>
          <w:szCs w:val="28"/>
        </w:rPr>
        <w:t>хся у праведников</w:t>
      </w:r>
      <w:r w:rsidR="00B77F33">
        <w:rPr>
          <w:rFonts w:asciiTheme="majorBidi" w:hAnsiTheme="majorBidi" w:cstheme="majorBidi"/>
          <w:sz w:val="28"/>
          <w:szCs w:val="28"/>
        </w:rPr>
        <w:t xml:space="preserve"> то это </w:t>
      </w:r>
      <w:r w:rsidR="00F32440">
        <w:rPr>
          <w:rFonts w:asciiTheme="majorBidi" w:hAnsiTheme="majorBidi" w:cstheme="majorBidi"/>
          <w:sz w:val="28"/>
          <w:szCs w:val="28"/>
        </w:rPr>
        <w:t xml:space="preserve"> </w:t>
      </w:r>
      <w:r w:rsidR="00B77F33">
        <w:rPr>
          <w:rFonts w:asciiTheme="majorBidi" w:hAnsiTheme="majorBidi" w:cstheme="majorBidi"/>
          <w:sz w:val="28"/>
          <w:szCs w:val="28"/>
        </w:rPr>
        <w:t>Караматы</w:t>
      </w:r>
      <w:r w:rsidR="00F32440">
        <w:rPr>
          <w:rFonts w:asciiTheme="majorBidi" w:hAnsiTheme="majorBidi" w:cstheme="majorBidi"/>
          <w:sz w:val="28"/>
          <w:szCs w:val="28"/>
        </w:rPr>
        <w:t>,</w:t>
      </w:r>
      <w:r w:rsidR="00B77F33">
        <w:rPr>
          <w:rFonts w:asciiTheme="majorBidi" w:hAnsiTheme="majorBidi" w:cstheme="majorBidi"/>
          <w:sz w:val="28"/>
          <w:szCs w:val="28"/>
        </w:rPr>
        <w:t xml:space="preserve"> которыми Он их наделил</w:t>
      </w:r>
      <w:r w:rsidR="0051713E">
        <w:rPr>
          <w:rFonts w:asciiTheme="majorBidi" w:hAnsiTheme="majorBidi" w:cstheme="majorBidi"/>
          <w:sz w:val="28"/>
          <w:szCs w:val="28"/>
        </w:rPr>
        <w:t>,</w:t>
      </w:r>
      <w:r w:rsidR="00B77F33">
        <w:rPr>
          <w:rFonts w:asciiTheme="majorBidi" w:hAnsiTheme="majorBidi" w:cstheme="majorBidi"/>
          <w:sz w:val="28"/>
          <w:szCs w:val="28"/>
        </w:rPr>
        <w:t xml:space="preserve"> и которые не имеют отношения к чудесам пророков ко</w:t>
      </w:r>
      <w:r w:rsidR="00F32440">
        <w:rPr>
          <w:rFonts w:asciiTheme="majorBidi" w:hAnsiTheme="majorBidi" w:cstheme="majorBidi"/>
          <w:sz w:val="28"/>
          <w:szCs w:val="28"/>
        </w:rPr>
        <w:t>торые  присущ</w:t>
      </w:r>
      <w:r w:rsidR="00B77F33">
        <w:rPr>
          <w:rFonts w:asciiTheme="majorBidi" w:hAnsiTheme="majorBidi" w:cstheme="majorBidi"/>
          <w:sz w:val="28"/>
          <w:szCs w:val="28"/>
        </w:rPr>
        <w:t>е только им.</w:t>
      </w:r>
    </w:p>
    <w:p w:rsidR="00F32440" w:rsidRDefault="00F32440"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Отметим что:</w:t>
      </w:r>
    </w:p>
    <w:p w:rsidR="0021770E" w:rsidRPr="00F34B54" w:rsidRDefault="00B77F33" w:rsidP="00F34B54">
      <w:pPr>
        <w:spacing w:after="120"/>
        <w:ind w:left="-567"/>
        <w:jc w:val="both"/>
        <w:rPr>
          <w:rFonts w:asciiTheme="majorBidi" w:hAnsiTheme="majorBidi" w:cstheme="majorBidi"/>
          <w:sz w:val="28"/>
          <w:szCs w:val="28"/>
        </w:rPr>
      </w:pPr>
      <w:r>
        <w:rPr>
          <w:rFonts w:asciiTheme="majorBidi" w:hAnsiTheme="majorBidi" w:cstheme="majorBidi"/>
          <w:sz w:val="28"/>
          <w:szCs w:val="28"/>
        </w:rPr>
        <w:t>Для того чтобы</w:t>
      </w:r>
      <w:r w:rsidR="00D65C4A">
        <w:rPr>
          <w:rFonts w:asciiTheme="majorBidi" w:hAnsiTheme="majorBidi" w:cstheme="majorBidi"/>
          <w:sz w:val="28"/>
          <w:szCs w:val="28"/>
        </w:rPr>
        <w:t xml:space="preserve"> человек</w:t>
      </w:r>
      <w:r>
        <w:rPr>
          <w:rFonts w:asciiTheme="majorBidi" w:hAnsiTheme="majorBidi" w:cstheme="majorBidi"/>
          <w:sz w:val="28"/>
          <w:szCs w:val="28"/>
        </w:rPr>
        <w:t xml:space="preserve"> был наделен</w:t>
      </w:r>
      <w:r w:rsidR="00F32440">
        <w:rPr>
          <w:rFonts w:asciiTheme="majorBidi" w:hAnsiTheme="majorBidi" w:cstheme="majorBidi"/>
          <w:sz w:val="28"/>
          <w:szCs w:val="28"/>
        </w:rPr>
        <w:t xml:space="preserve"> чудесами </w:t>
      </w:r>
      <w:r>
        <w:rPr>
          <w:rFonts w:asciiTheme="majorBidi" w:hAnsiTheme="majorBidi" w:cstheme="majorBidi"/>
          <w:sz w:val="28"/>
          <w:szCs w:val="28"/>
        </w:rPr>
        <w:t xml:space="preserve"> </w:t>
      </w:r>
      <w:r w:rsidR="00F32440">
        <w:rPr>
          <w:rFonts w:asciiTheme="majorBidi" w:hAnsiTheme="majorBidi" w:cstheme="majorBidi"/>
          <w:sz w:val="28"/>
          <w:szCs w:val="28"/>
        </w:rPr>
        <w:t>(Караматами) он должен быть праведным верующим следующим по пути пророка не являющимся вносящим нововведения в его религию.</w:t>
      </w:r>
      <w:r>
        <w:rPr>
          <w:rFonts w:asciiTheme="majorBidi" w:hAnsiTheme="majorBidi" w:cstheme="majorBidi"/>
          <w:sz w:val="28"/>
          <w:szCs w:val="28"/>
        </w:rPr>
        <w:t xml:space="preserve"> </w:t>
      </w:r>
      <w:r w:rsidR="00125E80">
        <w:rPr>
          <w:rFonts w:asciiTheme="majorBidi" w:hAnsiTheme="majorBidi" w:cstheme="majorBidi"/>
          <w:sz w:val="28"/>
          <w:szCs w:val="28"/>
        </w:rPr>
        <w:t xml:space="preserve">   </w:t>
      </w:r>
      <w:r w:rsidR="0024687E">
        <w:rPr>
          <w:rFonts w:asciiTheme="majorBidi" w:hAnsiTheme="majorBidi" w:cstheme="majorBidi"/>
          <w:sz w:val="28"/>
          <w:szCs w:val="28"/>
        </w:rPr>
        <w:t xml:space="preserve">  </w:t>
      </w:r>
      <w:r w:rsidR="008E71F7">
        <w:rPr>
          <w:rFonts w:asciiTheme="majorBidi" w:hAnsiTheme="majorBidi" w:cstheme="majorBidi"/>
          <w:sz w:val="28"/>
          <w:szCs w:val="28"/>
        </w:rPr>
        <w:t xml:space="preserve">  </w:t>
      </w:r>
      <w:r w:rsidR="00396C1D">
        <w:rPr>
          <w:rFonts w:asciiTheme="majorBidi" w:hAnsiTheme="majorBidi" w:cstheme="majorBidi"/>
          <w:sz w:val="28"/>
          <w:szCs w:val="28"/>
        </w:rPr>
        <w:t xml:space="preserve">   </w:t>
      </w:r>
    </w:p>
    <w:p w:rsidR="003C2B08" w:rsidRDefault="00344021"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 xml:space="preserve">Из всего сказанного мы можем сделать вывод: </w:t>
      </w:r>
    </w:p>
    <w:p w:rsidR="001D7BAF" w:rsidRDefault="00D65C4A"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То</w:t>
      </w:r>
      <w:r w:rsidR="001D7BAF">
        <w:rPr>
          <w:rFonts w:asciiTheme="majorBidi" w:hAnsiTheme="majorBidi" w:cstheme="majorBidi"/>
          <w:sz w:val="28"/>
          <w:szCs w:val="28"/>
        </w:rPr>
        <w:t>,</w:t>
      </w:r>
      <w:r>
        <w:rPr>
          <w:rFonts w:asciiTheme="majorBidi" w:hAnsiTheme="majorBidi" w:cstheme="majorBidi"/>
          <w:sz w:val="28"/>
          <w:szCs w:val="28"/>
        </w:rPr>
        <w:t xml:space="preserve"> что после смерти пророка Мухаммада (да благословит его Аллах и приветствуе</w:t>
      </w:r>
      <w:r w:rsidR="0051713E">
        <w:rPr>
          <w:rFonts w:asciiTheme="majorBidi" w:hAnsiTheme="majorBidi" w:cstheme="majorBidi"/>
          <w:sz w:val="28"/>
          <w:szCs w:val="28"/>
        </w:rPr>
        <w:t>т) прерывается откровение с неба,</w:t>
      </w:r>
      <w:r>
        <w:rPr>
          <w:rFonts w:asciiTheme="majorBidi" w:hAnsiTheme="majorBidi" w:cstheme="majorBidi"/>
          <w:sz w:val="28"/>
          <w:szCs w:val="28"/>
        </w:rPr>
        <w:t xml:space="preserve"> потому что этот пророк послан с заключител</w:t>
      </w:r>
      <w:r w:rsidR="001D7BAF">
        <w:rPr>
          <w:rFonts w:asciiTheme="majorBidi" w:hAnsiTheme="majorBidi" w:cstheme="majorBidi"/>
          <w:sz w:val="28"/>
          <w:szCs w:val="28"/>
        </w:rPr>
        <w:t>ьной миссией  за сохранность</w:t>
      </w:r>
      <w:r w:rsidR="0051713E">
        <w:rPr>
          <w:rFonts w:asciiTheme="majorBidi" w:hAnsiTheme="majorBidi" w:cstheme="majorBidi"/>
          <w:sz w:val="28"/>
          <w:szCs w:val="28"/>
        </w:rPr>
        <w:t>,</w:t>
      </w:r>
      <w:r w:rsidR="001D7BAF">
        <w:rPr>
          <w:rFonts w:asciiTheme="majorBidi" w:hAnsiTheme="majorBidi" w:cstheme="majorBidi"/>
          <w:sz w:val="28"/>
          <w:szCs w:val="28"/>
        </w:rPr>
        <w:t xml:space="preserve"> которую поручился сам Аллах Свят Он и Велик.</w:t>
      </w:r>
    </w:p>
    <w:p w:rsidR="001D7BAF" w:rsidRPr="001D7BAF" w:rsidRDefault="00D65C4A"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 xml:space="preserve">      </w:t>
      </w:r>
      <w:r w:rsidR="001D7BAF" w:rsidRPr="00D34DDC">
        <w:rPr>
          <w:rFonts w:asciiTheme="majorBidi" w:hAnsiTheme="majorBidi" w:cstheme="majorBidi"/>
          <w:b/>
          <w:bCs/>
          <w:sz w:val="28"/>
          <w:szCs w:val="28"/>
        </w:rPr>
        <w:t>« Воистину, Мы ниспослали Напоминание, и Мы оберегаем его»</w:t>
      </w:r>
    </w:p>
    <w:p w:rsidR="00D62C55" w:rsidRDefault="001D7BAF" w:rsidP="00C1513E">
      <w:pPr>
        <w:spacing w:after="120"/>
        <w:ind w:left="-567"/>
        <w:jc w:val="both"/>
        <w:rPr>
          <w:rFonts w:asciiTheme="majorBidi" w:hAnsiTheme="majorBidi" w:cstheme="majorBidi"/>
          <w:b/>
          <w:bCs/>
          <w:sz w:val="28"/>
          <w:szCs w:val="28"/>
        </w:rPr>
      </w:pPr>
      <w:r w:rsidRPr="001D7BAF">
        <w:rPr>
          <w:rFonts w:asciiTheme="majorBidi" w:hAnsiTheme="majorBidi" w:cstheme="majorBidi"/>
          <w:b/>
          <w:bCs/>
          <w:sz w:val="28"/>
          <w:szCs w:val="28"/>
        </w:rPr>
        <w:t xml:space="preserve">                                                                   ( Сура</w:t>
      </w:r>
      <w:r w:rsidR="007D3E3A">
        <w:rPr>
          <w:rFonts w:asciiTheme="majorBidi" w:hAnsiTheme="majorBidi" w:cstheme="majorBidi"/>
          <w:b/>
          <w:bCs/>
          <w:sz w:val="28"/>
          <w:szCs w:val="28"/>
        </w:rPr>
        <w:t xml:space="preserve"> 15</w:t>
      </w:r>
      <w:r w:rsidRPr="001D7BAF">
        <w:rPr>
          <w:rFonts w:asciiTheme="majorBidi" w:hAnsiTheme="majorBidi" w:cstheme="majorBidi"/>
          <w:b/>
          <w:bCs/>
          <w:sz w:val="28"/>
          <w:szCs w:val="28"/>
        </w:rPr>
        <w:t xml:space="preserve"> «Аль хиджр» аят:9)</w:t>
      </w:r>
    </w:p>
    <w:p w:rsidR="00F34B54" w:rsidRDefault="00F34B54" w:rsidP="00C1513E">
      <w:pPr>
        <w:spacing w:after="120"/>
        <w:ind w:left="-567"/>
        <w:jc w:val="both"/>
        <w:rPr>
          <w:rFonts w:asciiTheme="majorBidi" w:hAnsiTheme="majorBidi" w:cstheme="majorBidi"/>
          <w:b/>
          <w:bCs/>
          <w:sz w:val="28"/>
          <w:szCs w:val="28"/>
        </w:rPr>
      </w:pPr>
    </w:p>
    <w:p w:rsidR="00F34B54" w:rsidRDefault="00F34B54" w:rsidP="00C1513E">
      <w:pPr>
        <w:spacing w:after="120"/>
        <w:ind w:left="-567"/>
        <w:jc w:val="both"/>
        <w:rPr>
          <w:rFonts w:asciiTheme="majorBidi" w:hAnsiTheme="majorBidi" w:cstheme="majorBidi"/>
          <w:b/>
          <w:bCs/>
          <w:sz w:val="28"/>
          <w:szCs w:val="28"/>
        </w:rPr>
      </w:pPr>
    </w:p>
    <w:p w:rsidR="003F370C" w:rsidRPr="001D7BAF" w:rsidRDefault="001D7BAF" w:rsidP="00C1513E">
      <w:pPr>
        <w:spacing w:after="120"/>
        <w:ind w:left="-567"/>
        <w:jc w:val="both"/>
        <w:rPr>
          <w:rFonts w:asciiTheme="majorBidi" w:hAnsiTheme="majorBidi" w:cstheme="majorBidi"/>
          <w:b/>
          <w:bCs/>
          <w:sz w:val="28"/>
          <w:szCs w:val="28"/>
        </w:rPr>
      </w:pPr>
      <w:r w:rsidRPr="001D7BAF">
        <w:rPr>
          <w:rFonts w:asciiTheme="majorBidi" w:hAnsiTheme="majorBidi" w:cstheme="majorBidi"/>
          <w:b/>
          <w:bCs/>
          <w:sz w:val="28"/>
          <w:szCs w:val="28"/>
        </w:rPr>
        <w:lastRenderedPageBreak/>
        <w:t>Заключение:</w:t>
      </w:r>
    </w:p>
    <w:p w:rsidR="001D7BAF" w:rsidRDefault="001D7BAF"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Утверждения Шиитов относительно искаженности  Корана не имеют под собой никаких доказательств и являются ложью не совместимую со здравым разумом.</w:t>
      </w:r>
    </w:p>
    <w:p w:rsidR="00D62C55" w:rsidRDefault="001D7BAF"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Хвала Аллаху</w:t>
      </w:r>
      <w:r w:rsidR="00770B60">
        <w:rPr>
          <w:rFonts w:asciiTheme="majorBidi" w:hAnsiTheme="majorBidi" w:cstheme="majorBidi"/>
          <w:sz w:val="28"/>
          <w:szCs w:val="28"/>
        </w:rPr>
        <w:t>,</w:t>
      </w:r>
      <w:r>
        <w:rPr>
          <w:rFonts w:asciiTheme="majorBidi" w:hAnsiTheme="majorBidi" w:cstheme="majorBidi"/>
          <w:sz w:val="28"/>
          <w:szCs w:val="28"/>
        </w:rPr>
        <w:t xml:space="preserve"> который сде</w:t>
      </w:r>
      <w:r w:rsidR="00770B60">
        <w:rPr>
          <w:rFonts w:asciiTheme="majorBidi" w:hAnsiTheme="majorBidi" w:cstheme="majorBidi"/>
          <w:sz w:val="28"/>
          <w:szCs w:val="28"/>
        </w:rPr>
        <w:t>лал нас последователями лучшего из Пророков, Мухаммада (да благословит его Аллах и приветствует).</w:t>
      </w:r>
      <w:r>
        <w:rPr>
          <w:rFonts w:asciiTheme="majorBidi" w:hAnsiTheme="majorBidi" w:cstheme="majorBidi"/>
          <w:sz w:val="28"/>
          <w:szCs w:val="28"/>
        </w:rPr>
        <w:t xml:space="preserve"> </w:t>
      </w:r>
    </w:p>
    <w:p w:rsidR="00680F4C" w:rsidRDefault="00680F4C" w:rsidP="00C1513E">
      <w:pPr>
        <w:spacing w:after="120"/>
        <w:ind w:left="-567"/>
        <w:jc w:val="both"/>
        <w:rPr>
          <w:rFonts w:asciiTheme="majorBidi" w:hAnsiTheme="majorBidi" w:cstheme="majorBidi"/>
          <w:sz w:val="28"/>
          <w:szCs w:val="28"/>
        </w:rPr>
      </w:pPr>
    </w:p>
    <w:p w:rsidR="00770B60" w:rsidRDefault="003D7E59"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 xml:space="preserve"> </w:t>
      </w:r>
      <w:r w:rsidR="00770B60" w:rsidRPr="00596AA4">
        <w:rPr>
          <w:rFonts w:asciiTheme="majorBidi" w:hAnsiTheme="majorBidi" w:cstheme="majorBidi"/>
          <w:sz w:val="28"/>
          <w:szCs w:val="28"/>
        </w:rPr>
        <w:t>Хвала А</w:t>
      </w:r>
      <w:r w:rsidR="00770B60">
        <w:rPr>
          <w:rFonts w:asciiTheme="majorBidi" w:hAnsiTheme="majorBidi" w:cstheme="majorBidi"/>
          <w:sz w:val="28"/>
          <w:szCs w:val="28"/>
        </w:rPr>
        <w:t>ллаху</w:t>
      </w:r>
      <w:r w:rsidR="00D62C55">
        <w:rPr>
          <w:rFonts w:asciiTheme="majorBidi" w:hAnsiTheme="majorBidi" w:cstheme="majorBidi"/>
          <w:sz w:val="28"/>
          <w:szCs w:val="28"/>
        </w:rPr>
        <w:t xml:space="preserve"> </w:t>
      </w:r>
      <w:r w:rsidR="00770B60">
        <w:rPr>
          <w:rFonts w:asciiTheme="majorBidi" w:hAnsiTheme="majorBidi" w:cstheme="majorBidi"/>
          <w:sz w:val="28"/>
          <w:szCs w:val="28"/>
        </w:rPr>
        <w:t>Господу миров за милость И</w:t>
      </w:r>
      <w:r w:rsidR="00770B60" w:rsidRPr="00596AA4">
        <w:rPr>
          <w:rFonts w:asciiTheme="majorBidi" w:hAnsiTheme="majorBidi" w:cstheme="majorBidi"/>
          <w:sz w:val="28"/>
          <w:szCs w:val="28"/>
        </w:rPr>
        <w:t>слама и прямого пути.</w:t>
      </w:r>
    </w:p>
    <w:p w:rsidR="00D62C55" w:rsidRDefault="00D62C55" w:rsidP="00C1513E">
      <w:pPr>
        <w:ind w:left="-567"/>
        <w:jc w:val="both"/>
        <w:rPr>
          <w:rFonts w:asciiTheme="majorBidi" w:hAnsiTheme="majorBidi" w:cstheme="majorBidi"/>
          <w:sz w:val="28"/>
          <w:szCs w:val="28"/>
        </w:rPr>
      </w:pPr>
    </w:p>
    <w:p w:rsidR="00933C70" w:rsidRDefault="00933C70" w:rsidP="00C1513E">
      <w:pPr>
        <w:ind w:left="-567"/>
        <w:jc w:val="both"/>
        <w:rPr>
          <w:rFonts w:asciiTheme="majorBidi" w:hAnsiTheme="majorBidi" w:cstheme="majorBidi"/>
          <w:b/>
          <w:bCs/>
          <w:sz w:val="28"/>
          <w:szCs w:val="28"/>
        </w:rPr>
      </w:pPr>
    </w:p>
    <w:p w:rsidR="00680F4C" w:rsidRDefault="00680F4C" w:rsidP="00C1513E">
      <w:pPr>
        <w:ind w:left="-567"/>
        <w:jc w:val="both"/>
        <w:rPr>
          <w:rFonts w:asciiTheme="majorBidi" w:hAnsiTheme="majorBidi" w:cstheme="majorBidi"/>
          <w:b/>
          <w:bCs/>
          <w:sz w:val="28"/>
          <w:szCs w:val="28"/>
        </w:rPr>
      </w:pPr>
    </w:p>
    <w:p w:rsidR="00680F4C" w:rsidRDefault="00680F4C" w:rsidP="00C1513E">
      <w:pPr>
        <w:ind w:left="-567"/>
        <w:jc w:val="both"/>
        <w:rPr>
          <w:rFonts w:asciiTheme="majorBidi" w:hAnsiTheme="majorBidi" w:cstheme="majorBidi"/>
          <w:b/>
          <w:bCs/>
          <w:sz w:val="28"/>
          <w:szCs w:val="28"/>
        </w:rPr>
      </w:pPr>
    </w:p>
    <w:p w:rsidR="00680F4C" w:rsidRDefault="00680F4C" w:rsidP="00C1513E">
      <w:pPr>
        <w:ind w:left="-567"/>
        <w:jc w:val="both"/>
        <w:rPr>
          <w:rFonts w:asciiTheme="majorBidi" w:hAnsiTheme="majorBidi" w:cstheme="majorBidi"/>
          <w:b/>
          <w:bCs/>
          <w:sz w:val="28"/>
          <w:szCs w:val="28"/>
        </w:rPr>
      </w:pPr>
    </w:p>
    <w:p w:rsidR="00680F4C" w:rsidRDefault="00680F4C" w:rsidP="00C1513E">
      <w:pPr>
        <w:ind w:left="-567"/>
        <w:jc w:val="center"/>
        <w:rPr>
          <w:rFonts w:asciiTheme="majorBidi" w:hAnsiTheme="majorBidi" w:cstheme="majorBidi"/>
          <w:b/>
          <w:bCs/>
          <w:sz w:val="28"/>
          <w:szCs w:val="28"/>
        </w:rPr>
      </w:pPr>
    </w:p>
    <w:p w:rsidR="0021770E" w:rsidRDefault="0021770E" w:rsidP="00F34B54">
      <w:pPr>
        <w:rPr>
          <w:rFonts w:asciiTheme="majorBidi" w:hAnsiTheme="majorBidi" w:cstheme="majorBidi"/>
          <w:b/>
          <w:bCs/>
          <w:sz w:val="28"/>
          <w:szCs w:val="28"/>
        </w:rPr>
      </w:pPr>
    </w:p>
    <w:p w:rsidR="0021770E" w:rsidRDefault="0021770E"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F34B54" w:rsidRDefault="00F34B54" w:rsidP="00C1513E">
      <w:pPr>
        <w:ind w:left="-567"/>
        <w:rPr>
          <w:rFonts w:asciiTheme="majorBidi" w:hAnsiTheme="majorBidi" w:cstheme="majorBidi"/>
          <w:b/>
          <w:bCs/>
          <w:sz w:val="28"/>
          <w:szCs w:val="28"/>
        </w:rPr>
      </w:pPr>
    </w:p>
    <w:p w:rsidR="00C76D0B" w:rsidRDefault="00C76D0B" w:rsidP="00C76D0B">
      <w:pPr>
        <w:ind w:left="-567"/>
        <w:jc w:val="center"/>
        <w:rPr>
          <w:rFonts w:asciiTheme="majorBidi" w:hAnsiTheme="majorBidi" w:cstheme="majorBidi"/>
          <w:b/>
          <w:bCs/>
          <w:sz w:val="28"/>
          <w:szCs w:val="28"/>
        </w:rPr>
      </w:pPr>
    </w:p>
    <w:p w:rsidR="00C76D0B" w:rsidRDefault="00C70798" w:rsidP="00C76D0B">
      <w:pPr>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Небольшая часть</w:t>
      </w:r>
      <w:r w:rsidR="0051713E" w:rsidRPr="0051713E">
        <w:rPr>
          <w:rFonts w:asciiTheme="majorBidi" w:hAnsiTheme="majorBidi" w:cstheme="majorBidi"/>
          <w:b/>
          <w:bCs/>
          <w:sz w:val="28"/>
          <w:szCs w:val="28"/>
        </w:rPr>
        <w:t xml:space="preserve"> того что прип</w:t>
      </w:r>
      <w:r w:rsidR="00933C70">
        <w:rPr>
          <w:rFonts w:asciiTheme="majorBidi" w:hAnsiTheme="majorBidi" w:cstheme="majorBidi"/>
          <w:b/>
          <w:bCs/>
          <w:sz w:val="28"/>
          <w:szCs w:val="28"/>
        </w:rPr>
        <w:t>исывают Шииты пророку Мухаммад</w:t>
      </w:r>
      <w:r w:rsidR="00E41889">
        <w:rPr>
          <w:rFonts w:asciiTheme="majorBidi" w:hAnsiTheme="majorBidi" w:cstheme="majorBidi"/>
          <w:b/>
          <w:bCs/>
          <w:sz w:val="28"/>
          <w:szCs w:val="28"/>
        </w:rPr>
        <w:t>у</w:t>
      </w:r>
      <w:r w:rsidR="00933C70">
        <w:rPr>
          <w:rFonts w:asciiTheme="majorBidi" w:hAnsiTheme="majorBidi" w:cstheme="majorBidi"/>
          <w:b/>
          <w:bCs/>
          <w:sz w:val="28"/>
          <w:szCs w:val="28"/>
        </w:rPr>
        <w:t xml:space="preserve">     </w:t>
      </w:r>
    </w:p>
    <w:p w:rsidR="00661B20" w:rsidRDefault="00933C70" w:rsidP="00C76D0B">
      <w:pPr>
        <w:ind w:left="-567"/>
        <w:jc w:val="center"/>
        <w:rPr>
          <w:rFonts w:asciiTheme="majorBidi" w:hAnsiTheme="majorBidi" w:cstheme="majorBidi"/>
          <w:b/>
          <w:bCs/>
          <w:sz w:val="28"/>
          <w:szCs w:val="28"/>
        </w:rPr>
      </w:pPr>
      <w:r>
        <w:rPr>
          <w:rFonts w:asciiTheme="majorBidi" w:hAnsiTheme="majorBidi" w:cstheme="majorBidi"/>
          <w:b/>
          <w:bCs/>
          <w:sz w:val="28"/>
          <w:szCs w:val="28"/>
        </w:rPr>
        <w:t xml:space="preserve"> </w:t>
      </w:r>
      <w:r w:rsidR="0051713E" w:rsidRPr="0051713E">
        <w:rPr>
          <w:rFonts w:asciiTheme="majorBidi" w:hAnsiTheme="majorBidi" w:cstheme="majorBidi"/>
          <w:b/>
          <w:bCs/>
          <w:sz w:val="28"/>
          <w:szCs w:val="28"/>
        </w:rPr>
        <w:t xml:space="preserve">(да благословит его Аллах </w:t>
      </w:r>
      <w:r w:rsidR="00E41889">
        <w:rPr>
          <w:rFonts w:asciiTheme="majorBidi" w:hAnsiTheme="majorBidi" w:cstheme="majorBidi"/>
          <w:b/>
          <w:bCs/>
          <w:sz w:val="28"/>
          <w:szCs w:val="28"/>
        </w:rPr>
        <w:t>и приветствует) и разъяснение этой</w:t>
      </w:r>
      <w:r w:rsidR="0051713E" w:rsidRPr="0051713E">
        <w:rPr>
          <w:rFonts w:asciiTheme="majorBidi" w:hAnsiTheme="majorBidi" w:cstheme="majorBidi"/>
          <w:b/>
          <w:bCs/>
          <w:sz w:val="28"/>
          <w:szCs w:val="28"/>
        </w:rPr>
        <w:t xml:space="preserve"> лжи.</w:t>
      </w:r>
    </w:p>
    <w:p w:rsidR="0051713E" w:rsidRDefault="00661B20" w:rsidP="00C1513E">
      <w:pPr>
        <w:ind w:left="-567"/>
        <w:jc w:val="both"/>
        <w:rPr>
          <w:rFonts w:asciiTheme="majorBidi" w:hAnsiTheme="majorBidi" w:cstheme="majorBidi"/>
          <w:sz w:val="28"/>
          <w:szCs w:val="28"/>
        </w:rPr>
      </w:pPr>
      <w:r>
        <w:rPr>
          <w:rFonts w:asciiTheme="majorBidi" w:hAnsiTheme="majorBidi" w:cstheme="majorBidi"/>
          <w:sz w:val="28"/>
          <w:szCs w:val="28"/>
        </w:rPr>
        <w:t>Одним из примеров того что приписывают Шииты (Рафидиты) пророку Мухаммаду (да благословит его Аллах и приветствует) являются слов</w:t>
      </w:r>
      <w:r w:rsidR="00C70798">
        <w:rPr>
          <w:rFonts w:asciiTheme="majorBidi" w:hAnsiTheme="majorBidi" w:cstheme="majorBidi"/>
          <w:sz w:val="28"/>
          <w:szCs w:val="28"/>
        </w:rPr>
        <w:t>а от которых содрогаются души людей с чистым сознанием, принять которое не в состоянии здравым разум.</w:t>
      </w:r>
    </w:p>
    <w:p w:rsidR="008A0055" w:rsidRDefault="004F5EDC" w:rsidP="00C1513E">
      <w:pPr>
        <w:pStyle w:val="aa"/>
        <w:numPr>
          <w:ilvl w:val="0"/>
          <w:numId w:val="2"/>
        </w:numPr>
        <w:ind w:left="-567"/>
        <w:jc w:val="both"/>
        <w:rPr>
          <w:rFonts w:asciiTheme="majorBidi" w:hAnsiTheme="majorBidi" w:cstheme="majorBidi"/>
          <w:sz w:val="28"/>
          <w:szCs w:val="28"/>
        </w:rPr>
      </w:pPr>
      <w:r w:rsidRPr="004F5EDC">
        <w:rPr>
          <w:rFonts w:asciiTheme="majorBidi" w:hAnsiTheme="majorBidi" w:cstheme="majorBidi"/>
          <w:sz w:val="28"/>
          <w:szCs w:val="28"/>
        </w:rPr>
        <w:t>В книге  Аль Усул Аль Кафи Алькулейни приводит</w:t>
      </w:r>
      <w:r w:rsidR="000F0581">
        <w:rPr>
          <w:rFonts w:asciiTheme="majorBidi" w:hAnsiTheme="majorBidi" w:cstheme="majorBidi"/>
          <w:sz w:val="28"/>
          <w:szCs w:val="28"/>
        </w:rPr>
        <w:t xml:space="preserve"> т</w:t>
      </w:r>
      <w:r>
        <w:rPr>
          <w:rFonts w:asciiTheme="majorBidi" w:hAnsiTheme="majorBidi" w:cstheme="majorBidi"/>
          <w:sz w:val="28"/>
          <w:szCs w:val="28"/>
        </w:rPr>
        <w:t>о</w:t>
      </w:r>
      <w:r w:rsidR="000F0581">
        <w:rPr>
          <w:rFonts w:asciiTheme="majorBidi" w:hAnsiTheme="majorBidi" w:cstheme="majorBidi"/>
          <w:sz w:val="28"/>
          <w:szCs w:val="28"/>
        </w:rPr>
        <w:t>,</w:t>
      </w:r>
      <w:r>
        <w:rPr>
          <w:rFonts w:asciiTheme="majorBidi" w:hAnsiTheme="majorBidi" w:cstheme="majorBidi"/>
          <w:sz w:val="28"/>
          <w:szCs w:val="28"/>
        </w:rPr>
        <w:t xml:space="preserve"> что Джибриль остановился у пророка Мухаммада (</w:t>
      </w:r>
      <w:r w:rsidR="00B25948">
        <w:rPr>
          <w:rFonts w:asciiTheme="majorBidi" w:hAnsiTheme="majorBidi" w:cstheme="majorBidi"/>
          <w:sz w:val="28"/>
          <w:szCs w:val="28"/>
        </w:rPr>
        <w:t>да благословит его Аллах и приветствует) и Его семьи и сказал о Мухаммад Аллах</w:t>
      </w:r>
      <w:r w:rsidR="000F0581">
        <w:rPr>
          <w:rFonts w:asciiTheme="majorBidi" w:hAnsiTheme="majorBidi" w:cstheme="majorBidi"/>
          <w:sz w:val="28"/>
          <w:szCs w:val="28"/>
        </w:rPr>
        <w:t xml:space="preserve"> радует тебя вестью о младенце который родится у</w:t>
      </w:r>
      <w:r w:rsidR="00796032">
        <w:rPr>
          <w:rFonts w:asciiTheme="majorBidi" w:hAnsiTheme="majorBidi" w:cstheme="majorBidi"/>
          <w:sz w:val="28"/>
          <w:szCs w:val="28"/>
        </w:rPr>
        <w:t xml:space="preserve"> Фатимы и которого в последствие</w:t>
      </w:r>
      <w:r w:rsidR="000F0581">
        <w:rPr>
          <w:rFonts w:asciiTheme="majorBidi" w:hAnsiTheme="majorBidi" w:cstheme="majorBidi"/>
          <w:sz w:val="28"/>
          <w:szCs w:val="28"/>
        </w:rPr>
        <w:t xml:space="preserve"> убьет твоя Умма, пророк сказал: О Джибриль нет мне нужды в младенце</w:t>
      </w:r>
      <w:r w:rsidR="00796032">
        <w:rPr>
          <w:rFonts w:asciiTheme="majorBidi" w:hAnsiTheme="majorBidi" w:cstheme="majorBidi"/>
          <w:sz w:val="28"/>
          <w:szCs w:val="28"/>
        </w:rPr>
        <w:t>,</w:t>
      </w:r>
      <w:r w:rsidR="000F0581">
        <w:rPr>
          <w:rFonts w:asciiTheme="majorBidi" w:hAnsiTheme="majorBidi" w:cstheme="majorBidi"/>
          <w:sz w:val="28"/>
          <w:szCs w:val="28"/>
        </w:rPr>
        <w:t xml:space="preserve"> которого убьет моя Умма</w:t>
      </w:r>
      <w:r w:rsidR="009C5C56">
        <w:rPr>
          <w:rFonts w:asciiTheme="majorBidi" w:hAnsiTheme="majorBidi" w:cstheme="majorBidi"/>
          <w:sz w:val="28"/>
          <w:szCs w:val="28"/>
        </w:rPr>
        <w:t>, после этого Джабраиль поднялся в небеса</w:t>
      </w:r>
      <w:r w:rsidR="00796032">
        <w:rPr>
          <w:rFonts w:asciiTheme="majorBidi" w:hAnsiTheme="majorBidi" w:cstheme="majorBidi"/>
          <w:sz w:val="28"/>
          <w:szCs w:val="28"/>
        </w:rPr>
        <w:t>,</w:t>
      </w:r>
      <w:r w:rsidR="009C5C56">
        <w:rPr>
          <w:rFonts w:asciiTheme="majorBidi" w:hAnsiTheme="majorBidi" w:cstheme="majorBidi"/>
          <w:sz w:val="28"/>
          <w:szCs w:val="28"/>
        </w:rPr>
        <w:t xml:space="preserve"> после чего опять спустился к Мухаммаду  и сказал</w:t>
      </w:r>
      <w:r w:rsidR="00796032">
        <w:rPr>
          <w:rFonts w:asciiTheme="majorBidi" w:hAnsiTheme="majorBidi" w:cstheme="majorBidi"/>
          <w:sz w:val="28"/>
          <w:szCs w:val="28"/>
        </w:rPr>
        <w:t>,</w:t>
      </w:r>
      <w:r w:rsidR="009C5C56">
        <w:rPr>
          <w:rFonts w:asciiTheme="majorBidi" w:hAnsiTheme="majorBidi" w:cstheme="majorBidi"/>
          <w:sz w:val="28"/>
          <w:szCs w:val="28"/>
        </w:rPr>
        <w:t xml:space="preserve"> что Аллах приветствует тебя и говорит</w:t>
      </w:r>
      <w:r w:rsidR="00796032">
        <w:rPr>
          <w:rFonts w:asciiTheme="majorBidi" w:hAnsiTheme="majorBidi" w:cstheme="majorBidi"/>
          <w:sz w:val="28"/>
          <w:szCs w:val="28"/>
        </w:rPr>
        <w:t>,</w:t>
      </w:r>
      <w:r w:rsidR="00071ABD">
        <w:rPr>
          <w:rFonts w:asciiTheme="majorBidi" w:hAnsiTheme="majorBidi" w:cstheme="majorBidi"/>
          <w:sz w:val="28"/>
          <w:szCs w:val="28"/>
        </w:rPr>
        <w:t xml:space="preserve"> что сделает в твоем роду Има  после чего пророк сказал я доволен и послал к Фатиме человека с радостной вестью</w:t>
      </w:r>
      <w:r w:rsidR="00C340A9">
        <w:rPr>
          <w:rFonts w:asciiTheme="majorBidi" w:hAnsiTheme="majorBidi" w:cstheme="majorBidi"/>
          <w:sz w:val="28"/>
          <w:szCs w:val="28"/>
        </w:rPr>
        <w:t xml:space="preserve"> о</w:t>
      </w:r>
      <w:r w:rsidR="00071ABD">
        <w:rPr>
          <w:rFonts w:asciiTheme="majorBidi" w:hAnsiTheme="majorBidi" w:cstheme="majorBidi"/>
          <w:sz w:val="28"/>
          <w:szCs w:val="28"/>
        </w:rPr>
        <w:t xml:space="preserve"> младенце которого она носила и</w:t>
      </w:r>
      <w:r w:rsidR="00C340A9">
        <w:rPr>
          <w:rFonts w:asciiTheme="majorBidi" w:hAnsiTheme="majorBidi" w:cstheme="majorBidi"/>
          <w:sz w:val="28"/>
          <w:szCs w:val="28"/>
        </w:rPr>
        <w:t xml:space="preserve"> родила против своей воли. После того как Хусейн родился она не вскормила его. Хусейна приносили к пророку и ОН клал ему в рот свой указательный палец и мл</w:t>
      </w:r>
      <w:r w:rsidR="008A0055">
        <w:rPr>
          <w:rFonts w:asciiTheme="majorBidi" w:hAnsiTheme="majorBidi" w:cstheme="majorBidi"/>
          <w:sz w:val="28"/>
          <w:szCs w:val="28"/>
        </w:rPr>
        <w:t>аденец сосал из него</w:t>
      </w:r>
      <w:r w:rsidR="008906C4">
        <w:rPr>
          <w:rFonts w:asciiTheme="majorBidi" w:hAnsiTheme="majorBidi" w:cstheme="majorBidi"/>
          <w:sz w:val="28"/>
          <w:szCs w:val="28"/>
        </w:rPr>
        <w:t xml:space="preserve"> столько</w:t>
      </w:r>
      <w:r w:rsidR="008A0055">
        <w:rPr>
          <w:rFonts w:asciiTheme="majorBidi" w:hAnsiTheme="majorBidi" w:cstheme="majorBidi"/>
          <w:sz w:val="28"/>
          <w:szCs w:val="28"/>
        </w:rPr>
        <w:t xml:space="preserve"> что хвата</w:t>
      </w:r>
      <w:r w:rsidR="00317ECB">
        <w:rPr>
          <w:rFonts w:asciiTheme="majorBidi" w:hAnsiTheme="majorBidi" w:cstheme="majorBidi"/>
          <w:sz w:val="28"/>
          <w:szCs w:val="28"/>
        </w:rPr>
        <w:t>ло ему на два три дня</w:t>
      </w:r>
      <w:r w:rsidR="00796032">
        <w:rPr>
          <w:rFonts w:asciiTheme="majorBidi" w:hAnsiTheme="majorBidi" w:cstheme="majorBidi"/>
          <w:sz w:val="28"/>
          <w:szCs w:val="28"/>
        </w:rPr>
        <w:t xml:space="preserve"> (книга: ЛиЛ</w:t>
      </w:r>
      <w:r w:rsidR="008A0055">
        <w:rPr>
          <w:rFonts w:asciiTheme="majorBidi" w:hAnsiTheme="majorBidi" w:cstheme="majorBidi"/>
          <w:sz w:val="28"/>
          <w:szCs w:val="28"/>
        </w:rPr>
        <w:t>лахи сумма литарих).</w:t>
      </w:r>
    </w:p>
    <w:p w:rsidR="008A0055" w:rsidRDefault="00232069" w:rsidP="00C1513E">
      <w:pPr>
        <w:ind w:left="-567"/>
        <w:jc w:val="both"/>
        <w:rPr>
          <w:rFonts w:asciiTheme="majorBidi" w:hAnsiTheme="majorBidi" w:cstheme="majorBidi"/>
          <w:sz w:val="28"/>
          <w:szCs w:val="28"/>
        </w:rPr>
      </w:pPr>
      <w:r w:rsidRPr="00232069">
        <w:rPr>
          <w:rFonts w:asciiTheme="majorBidi" w:hAnsiTheme="majorBidi" w:cstheme="majorBidi"/>
          <w:sz w:val="28"/>
          <w:szCs w:val="28"/>
        </w:rPr>
        <w:t>После всего сказанного зададимся вопросом</w:t>
      </w:r>
      <w:r w:rsidR="00344021">
        <w:rPr>
          <w:rFonts w:asciiTheme="majorBidi" w:hAnsiTheme="majorBidi" w:cstheme="majorBidi"/>
          <w:sz w:val="28"/>
          <w:szCs w:val="28"/>
        </w:rPr>
        <w:t xml:space="preserve">, </w:t>
      </w:r>
      <w:r w:rsidR="00317ECB">
        <w:rPr>
          <w:rFonts w:asciiTheme="majorBidi" w:hAnsiTheme="majorBidi" w:cstheme="majorBidi"/>
          <w:sz w:val="28"/>
          <w:szCs w:val="28"/>
        </w:rPr>
        <w:t xml:space="preserve"> посредством которого нам станет ясна ложь,</w:t>
      </w:r>
      <w:r>
        <w:rPr>
          <w:rFonts w:asciiTheme="majorBidi" w:hAnsiTheme="majorBidi" w:cstheme="majorBidi"/>
          <w:sz w:val="28"/>
          <w:szCs w:val="28"/>
        </w:rPr>
        <w:t xml:space="preserve"> </w:t>
      </w:r>
      <w:r w:rsidR="008A0055">
        <w:rPr>
          <w:rFonts w:asciiTheme="majorBidi" w:hAnsiTheme="majorBidi" w:cstheme="majorBidi"/>
          <w:sz w:val="28"/>
          <w:szCs w:val="28"/>
        </w:rPr>
        <w:t>которую причисляют Шииты пророку Мухаммаду (да благословит его Аллах и приветствует) и его дочери Фатима (да будет доволен ею Аллах).</w:t>
      </w:r>
    </w:p>
    <w:p w:rsidR="00915B09" w:rsidRDefault="00915B09" w:rsidP="00C1513E">
      <w:pPr>
        <w:pStyle w:val="aa"/>
        <w:numPr>
          <w:ilvl w:val="0"/>
          <w:numId w:val="8"/>
        </w:numPr>
        <w:ind w:left="-567"/>
        <w:jc w:val="both"/>
        <w:rPr>
          <w:rFonts w:asciiTheme="majorBidi" w:hAnsiTheme="majorBidi" w:cstheme="majorBidi"/>
          <w:sz w:val="28"/>
          <w:szCs w:val="28"/>
        </w:rPr>
      </w:pPr>
      <w:r>
        <w:rPr>
          <w:rFonts w:asciiTheme="majorBidi" w:hAnsiTheme="majorBidi" w:cstheme="majorBidi"/>
          <w:sz w:val="28"/>
          <w:szCs w:val="28"/>
        </w:rPr>
        <w:t xml:space="preserve">Разве относительно пророка Мухаммада  (да благословит его </w:t>
      </w:r>
      <w:r w:rsidR="00FC32D9">
        <w:rPr>
          <w:rFonts w:asciiTheme="majorBidi" w:hAnsiTheme="majorBidi" w:cstheme="majorBidi"/>
          <w:sz w:val="28"/>
          <w:szCs w:val="28"/>
        </w:rPr>
        <w:t xml:space="preserve"> </w:t>
      </w:r>
      <w:r>
        <w:rPr>
          <w:rFonts w:asciiTheme="majorBidi" w:hAnsiTheme="majorBidi" w:cstheme="majorBidi"/>
          <w:sz w:val="28"/>
          <w:szCs w:val="28"/>
        </w:rPr>
        <w:t>Аллах и приветствует) Аллах Свят Он и Велик, не сказал в своей книге.</w:t>
      </w:r>
    </w:p>
    <w:p w:rsidR="00632303" w:rsidRDefault="00632303" w:rsidP="00C1513E">
      <w:pPr>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632303">
        <w:rPr>
          <w:rFonts w:asciiTheme="majorBidi" w:hAnsiTheme="majorBidi" w:cstheme="majorBidi"/>
          <w:b/>
          <w:bCs/>
          <w:sz w:val="28"/>
          <w:szCs w:val="28"/>
        </w:rPr>
        <w:t>«Воистину, твой нрав превосходен</w:t>
      </w:r>
      <w:r>
        <w:rPr>
          <w:rFonts w:asciiTheme="majorBidi" w:hAnsiTheme="majorBidi" w:cstheme="majorBidi"/>
          <w:b/>
          <w:bCs/>
          <w:sz w:val="28"/>
          <w:szCs w:val="28"/>
        </w:rPr>
        <w:t>»</w:t>
      </w:r>
    </w:p>
    <w:p w:rsidR="004F5EDC" w:rsidRPr="007D3E3A" w:rsidRDefault="00632303" w:rsidP="00C1513E">
      <w:pPr>
        <w:ind w:left="-567"/>
        <w:jc w:val="both"/>
        <w:rPr>
          <w:rFonts w:asciiTheme="majorBidi" w:hAnsiTheme="majorBidi" w:cstheme="majorBidi"/>
          <w:b/>
          <w:bCs/>
          <w:sz w:val="28"/>
          <w:szCs w:val="28"/>
        </w:rPr>
      </w:pPr>
      <w:r w:rsidRPr="007D3E3A">
        <w:rPr>
          <w:rFonts w:asciiTheme="majorBidi" w:hAnsiTheme="majorBidi" w:cstheme="majorBidi"/>
          <w:b/>
          <w:bCs/>
          <w:sz w:val="28"/>
          <w:szCs w:val="28"/>
        </w:rPr>
        <w:t xml:space="preserve">                                                             (Сура</w:t>
      </w:r>
      <w:r w:rsidR="007D3E3A" w:rsidRPr="007D3E3A">
        <w:rPr>
          <w:rFonts w:asciiTheme="majorBidi" w:hAnsiTheme="majorBidi" w:cstheme="majorBidi"/>
          <w:b/>
          <w:bCs/>
          <w:sz w:val="28"/>
          <w:szCs w:val="28"/>
        </w:rPr>
        <w:t xml:space="preserve"> 68</w:t>
      </w:r>
      <w:r w:rsidRPr="007D3E3A">
        <w:rPr>
          <w:rFonts w:asciiTheme="majorBidi" w:hAnsiTheme="majorBidi" w:cstheme="majorBidi"/>
          <w:b/>
          <w:bCs/>
          <w:sz w:val="28"/>
          <w:szCs w:val="28"/>
        </w:rPr>
        <w:t xml:space="preserve"> письменная трость аят:4)</w:t>
      </w:r>
    </w:p>
    <w:p w:rsidR="00632303" w:rsidRDefault="001621F3"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F96216">
        <w:rPr>
          <w:rFonts w:asciiTheme="majorBidi" w:hAnsiTheme="majorBidi" w:cstheme="majorBidi"/>
          <w:sz w:val="28"/>
          <w:szCs w:val="28"/>
        </w:rPr>
        <w:t>Ответ: Конечно да.</w:t>
      </w:r>
    </w:p>
    <w:p w:rsidR="00F96216" w:rsidRDefault="00141BC0" w:rsidP="00C1513E">
      <w:pPr>
        <w:pStyle w:val="aa"/>
        <w:numPr>
          <w:ilvl w:val="0"/>
          <w:numId w:val="4"/>
        </w:numPr>
        <w:ind w:left="-567"/>
        <w:jc w:val="both"/>
        <w:rPr>
          <w:rFonts w:asciiTheme="majorBidi" w:hAnsiTheme="majorBidi" w:cstheme="majorBidi"/>
          <w:sz w:val="28"/>
          <w:szCs w:val="28"/>
        </w:rPr>
      </w:pPr>
      <w:r>
        <w:rPr>
          <w:rFonts w:asciiTheme="majorBidi" w:hAnsiTheme="majorBidi" w:cstheme="majorBidi"/>
          <w:sz w:val="28"/>
          <w:szCs w:val="28"/>
        </w:rPr>
        <w:t>Раз</w:t>
      </w:r>
      <w:r w:rsidR="00F96216">
        <w:rPr>
          <w:rFonts w:asciiTheme="majorBidi" w:hAnsiTheme="majorBidi" w:cstheme="majorBidi"/>
          <w:sz w:val="28"/>
          <w:szCs w:val="28"/>
        </w:rPr>
        <w:t xml:space="preserve">ве проявление недовольства к предопределению Аллаха </w:t>
      </w:r>
      <w:r>
        <w:rPr>
          <w:rFonts w:asciiTheme="majorBidi" w:hAnsiTheme="majorBidi" w:cstheme="majorBidi"/>
          <w:sz w:val="28"/>
          <w:szCs w:val="28"/>
        </w:rPr>
        <w:t xml:space="preserve">не </w:t>
      </w:r>
      <w:r w:rsidR="00F96216">
        <w:rPr>
          <w:rFonts w:asciiTheme="majorBidi" w:hAnsiTheme="majorBidi" w:cstheme="majorBidi"/>
          <w:sz w:val="28"/>
          <w:szCs w:val="28"/>
        </w:rPr>
        <w:t>является признаком плохого нрава в отношении Творца?!</w:t>
      </w:r>
    </w:p>
    <w:p w:rsidR="00F96216" w:rsidRPr="00423AB8" w:rsidRDefault="00F96216" w:rsidP="00C1513E">
      <w:pPr>
        <w:pStyle w:val="aa"/>
        <w:numPr>
          <w:ilvl w:val="0"/>
          <w:numId w:val="4"/>
        </w:numPr>
        <w:ind w:left="-567"/>
        <w:jc w:val="both"/>
        <w:rPr>
          <w:rFonts w:asciiTheme="majorBidi" w:hAnsiTheme="majorBidi" w:cstheme="majorBidi"/>
          <w:sz w:val="28"/>
          <w:szCs w:val="28"/>
        </w:rPr>
      </w:pPr>
      <w:r w:rsidRPr="00423AB8">
        <w:rPr>
          <w:rFonts w:asciiTheme="majorBidi" w:hAnsiTheme="majorBidi" w:cstheme="majorBidi"/>
          <w:sz w:val="28"/>
          <w:szCs w:val="28"/>
        </w:rPr>
        <w:t>Ответ: конечно да.</w:t>
      </w:r>
    </w:p>
    <w:p w:rsidR="00866C84" w:rsidRPr="00141BC0" w:rsidRDefault="00F96216" w:rsidP="00C1513E">
      <w:pPr>
        <w:ind w:left="-567"/>
        <w:jc w:val="both"/>
        <w:rPr>
          <w:rFonts w:asciiTheme="majorBidi" w:hAnsiTheme="majorBidi" w:cstheme="majorBidi"/>
          <w:sz w:val="28"/>
          <w:szCs w:val="28"/>
        </w:rPr>
      </w:pPr>
      <w:r>
        <w:rPr>
          <w:rFonts w:asciiTheme="majorBidi" w:hAnsiTheme="majorBidi" w:cstheme="majorBidi"/>
          <w:sz w:val="28"/>
          <w:szCs w:val="28"/>
        </w:rPr>
        <w:t>Так как же могут Шииты</w:t>
      </w:r>
      <w:r w:rsidR="00141BC0">
        <w:rPr>
          <w:rFonts w:asciiTheme="majorBidi" w:hAnsiTheme="majorBidi" w:cstheme="majorBidi"/>
          <w:sz w:val="28"/>
          <w:szCs w:val="28"/>
        </w:rPr>
        <w:t xml:space="preserve"> приписывать </w:t>
      </w:r>
      <w:r>
        <w:rPr>
          <w:rFonts w:asciiTheme="majorBidi" w:hAnsiTheme="majorBidi" w:cstheme="majorBidi"/>
          <w:sz w:val="28"/>
          <w:szCs w:val="28"/>
        </w:rPr>
        <w:t xml:space="preserve">  пророку Мухаммаду (да </w:t>
      </w:r>
      <w:r w:rsidR="00141BC0">
        <w:rPr>
          <w:rFonts w:asciiTheme="majorBidi" w:hAnsiTheme="majorBidi" w:cstheme="majorBidi"/>
          <w:sz w:val="28"/>
          <w:szCs w:val="28"/>
        </w:rPr>
        <w:t xml:space="preserve">       </w:t>
      </w:r>
      <w:r>
        <w:rPr>
          <w:rFonts w:asciiTheme="majorBidi" w:hAnsiTheme="majorBidi" w:cstheme="majorBidi"/>
          <w:sz w:val="28"/>
          <w:szCs w:val="28"/>
        </w:rPr>
        <w:t xml:space="preserve">благословит его Аллах и приветствует) </w:t>
      </w:r>
      <w:r w:rsidR="00866C84">
        <w:rPr>
          <w:rFonts w:asciiTheme="majorBidi" w:hAnsiTheme="majorBidi" w:cstheme="majorBidi"/>
          <w:sz w:val="28"/>
          <w:szCs w:val="28"/>
        </w:rPr>
        <w:t>недовольство к предопр</w:t>
      </w:r>
      <w:r w:rsidR="00141BC0">
        <w:rPr>
          <w:rFonts w:asciiTheme="majorBidi" w:hAnsiTheme="majorBidi" w:cstheme="majorBidi"/>
          <w:sz w:val="28"/>
          <w:szCs w:val="28"/>
        </w:rPr>
        <w:t xml:space="preserve">еделению </w:t>
      </w:r>
      <w:r w:rsidR="00866C84" w:rsidRPr="00141BC0">
        <w:rPr>
          <w:rFonts w:asciiTheme="majorBidi" w:hAnsiTheme="majorBidi" w:cstheme="majorBidi"/>
          <w:sz w:val="28"/>
          <w:szCs w:val="28"/>
        </w:rPr>
        <w:t>Аллаха ведь сам Аллах во многих аятах очистил Его?!!!</w:t>
      </w:r>
    </w:p>
    <w:p w:rsidR="00866C84" w:rsidRDefault="00866C84" w:rsidP="00C1513E">
      <w:pPr>
        <w:pStyle w:val="aa"/>
        <w:numPr>
          <w:ilvl w:val="0"/>
          <w:numId w:val="4"/>
        </w:numPr>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Также как они могут приписывать недовольство предопределением Аллаха Фатиме (да </w:t>
      </w:r>
      <w:r w:rsidR="00796032">
        <w:rPr>
          <w:rFonts w:asciiTheme="majorBidi" w:hAnsiTheme="majorBidi" w:cstheme="majorBidi"/>
          <w:sz w:val="28"/>
          <w:szCs w:val="28"/>
        </w:rPr>
        <w:t xml:space="preserve">доволен ею Аллах) дочери наилудщего </w:t>
      </w:r>
      <w:r>
        <w:rPr>
          <w:rFonts w:asciiTheme="majorBidi" w:hAnsiTheme="majorBidi" w:cstheme="majorBidi"/>
          <w:sz w:val="28"/>
          <w:szCs w:val="28"/>
        </w:rPr>
        <w:t xml:space="preserve"> из пророков?!!!</w:t>
      </w:r>
    </w:p>
    <w:p w:rsidR="00423AB8" w:rsidRDefault="00423AB8" w:rsidP="00C1513E">
      <w:pPr>
        <w:pStyle w:val="aa"/>
        <w:ind w:left="-567"/>
        <w:jc w:val="both"/>
        <w:rPr>
          <w:rFonts w:asciiTheme="majorBidi" w:hAnsiTheme="majorBidi" w:cstheme="majorBidi"/>
          <w:sz w:val="28"/>
          <w:szCs w:val="28"/>
        </w:rPr>
      </w:pPr>
    </w:p>
    <w:p w:rsidR="00141BC0" w:rsidRDefault="00866C84" w:rsidP="00C1513E">
      <w:pPr>
        <w:pStyle w:val="aa"/>
        <w:numPr>
          <w:ilvl w:val="0"/>
          <w:numId w:val="4"/>
        </w:numPr>
        <w:ind w:left="-567"/>
        <w:jc w:val="both"/>
        <w:rPr>
          <w:rFonts w:asciiTheme="majorBidi" w:hAnsiTheme="majorBidi" w:cstheme="majorBidi"/>
          <w:sz w:val="28"/>
          <w:szCs w:val="28"/>
        </w:rPr>
      </w:pPr>
      <w:r>
        <w:rPr>
          <w:rFonts w:asciiTheme="majorBidi" w:hAnsiTheme="majorBidi" w:cstheme="majorBidi"/>
          <w:sz w:val="28"/>
          <w:szCs w:val="28"/>
        </w:rPr>
        <w:t>Разве все эт</w:t>
      </w:r>
      <w:r w:rsidR="00141BC0">
        <w:rPr>
          <w:rFonts w:asciiTheme="majorBidi" w:hAnsiTheme="majorBidi" w:cstheme="majorBidi"/>
          <w:sz w:val="28"/>
          <w:szCs w:val="28"/>
        </w:rPr>
        <w:t>и ложные обвинения,</w:t>
      </w:r>
      <w:r w:rsidR="00423AB8">
        <w:rPr>
          <w:rFonts w:asciiTheme="majorBidi" w:hAnsiTheme="majorBidi" w:cstheme="majorBidi"/>
          <w:sz w:val="28"/>
          <w:szCs w:val="28"/>
        </w:rPr>
        <w:t xml:space="preserve"> придуманные Шиитами в адрес  </w:t>
      </w:r>
      <w:r>
        <w:rPr>
          <w:rFonts w:asciiTheme="majorBidi" w:hAnsiTheme="majorBidi" w:cstheme="majorBidi"/>
          <w:sz w:val="28"/>
          <w:szCs w:val="28"/>
        </w:rPr>
        <w:t xml:space="preserve"> пророка и его дочери не яв</w:t>
      </w:r>
      <w:r w:rsidR="00423AB8">
        <w:rPr>
          <w:rFonts w:asciiTheme="majorBidi" w:hAnsiTheme="majorBidi" w:cstheme="majorBidi"/>
          <w:sz w:val="28"/>
          <w:szCs w:val="28"/>
        </w:rPr>
        <w:t xml:space="preserve">ляются прямой неприязнью к самому пророку, а </w:t>
      </w:r>
      <w:r>
        <w:rPr>
          <w:rFonts w:asciiTheme="majorBidi" w:hAnsiTheme="majorBidi" w:cstheme="majorBidi"/>
          <w:sz w:val="28"/>
          <w:szCs w:val="28"/>
        </w:rPr>
        <w:t xml:space="preserve"> потом уже </w:t>
      </w:r>
      <w:r w:rsidR="00423AB8">
        <w:rPr>
          <w:rFonts w:asciiTheme="majorBidi" w:hAnsiTheme="majorBidi" w:cstheme="majorBidi"/>
          <w:sz w:val="28"/>
          <w:szCs w:val="28"/>
        </w:rPr>
        <w:t>и к его Создателю.</w:t>
      </w:r>
    </w:p>
    <w:p w:rsidR="00423AB8" w:rsidRDefault="00423AB8" w:rsidP="00C1513E">
      <w:pPr>
        <w:pStyle w:val="aa"/>
        <w:ind w:left="-567"/>
        <w:jc w:val="both"/>
        <w:rPr>
          <w:rFonts w:asciiTheme="majorBidi" w:hAnsiTheme="majorBidi" w:cstheme="majorBidi"/>
          <w:sz w:val="28"/>
          <w:szCs w:val="28"/>
        </w:rPr>
      </w:pPr>
    </w:p>
    <w:p w:rsidR="00423AB8" w:rsidRDefault="00141BC0" w:rsidP="00C1513E">
      <w:pPr>
        <w:pStyle w:val="aa"/>
        <w:numPr>
          <w:ilvl w:val="0"/>
          <w:numId w:val="4"/>
        </w:numPr>
        <w:ind w:left="-567"/>
        <w:jc w:val="both"/>
        <w:rPr>
          <w:rFonts w:asciiTheme="majorBidi" w:hAnsiTheme="majorBidi" w:cstheme="majorBidi"/>
          <w:sz w:val="28"/>
          <w:szCs w:val="28"/>
        </w:rPr>
      </w:pPr>
      <w:r>
        <w:rPr>
          <w:rFonts w:asciiTheme="majorBidi" w:hAnsiTheme="majorBidi" w:cstheme="majorBidi"/>
          <w:sz w:val="28"/>
          <w:szCs w:val="28"/>
        </w:rPr>
        <w:t>Ответ: конечно да.</w:t>
      </w:r>
    </w:p>
    <w:p w:rsidR="00423AB8" w:rsidRPr="00423AB8" w:rsidRDefault="00423AB8" w:rsidP="00C1513E">
      <w:pPr>
        <w:pStyle w:val="aa"/>
        <w:ind w:left="-567"/>
        <w:jc w:val="both"/>
        <w:rPr>
          <w:rFonts w:asciiTheme="majorBidi" w:hAnsiTheme="majorBidi" w:cstheme="majorBidi"/>
          <w:sz w:val="28"/>
          <w:szCs w:val="28"/>
        </w:rPr>
      </w:pPr>
    </w:p>
    <w:p w:rsidR="00423AB8" w:rsidRPr="004043C5" w:rsidRDefault="00366FED" w:rsidP="00C1513E">
      <w:pPr>
        <w:ind w:left="-567"/>
        <w:jc w:val="both"/>
        <w:rPr>
          <w:rFonts w:asciiTheme="majorBidi" w:hAnsiTheme="majorBidi" w:cstheme="majorBidi"/>
          <w:sz w:val="28"/>
          <w:szCs w:val="28"/>
        </w:rPr>
      </w:pPr>
      <w:r w:rsidRPr="004043C5">
        <w:rPr>
          <w:rFonts w:asciiTheme="majorBidi" w:hAnsiTheme="majorBidi" w:cstheme="majorBidi"/>
          <w:sz w:val="28"/>
          <w:szCs w:val="28"/>
        </w:rPr>
        <w:t>Также из примеров</w:t>
      </w:r>
      <w:r w:rsidR="00796032">
        <w:rPr>
          <w:rFonts w:asciiTheme="majorBidi" w:hAnsiTheme="majorBidi" w:cstheme="majorBidi"/>
          <w:sz w:val="28"/>
          <w:szCs w:val="28"/>
        </w:rPr>
        <w:t>,</w:t>
      </w:r>
      <w:r w:rsidRPr="004043C5">
        <w:rPr>
          <w:rFonts w:asciiTheme="majorBidi" w:hAnsiTheme="majorBidi" w:cstheme="majorBidi"/>
          <w:sz w:val="28"/>
          <w:szCs w:val="28"/>
        </w:rPr>
        <w:t xml:space="preserve"> которые причисляют Шииты пророку Мухаммаду (да благословит его Аллах и приветствует) является версия о том</w:t>
      </w:r>
      <w:r w:rsidR="00796032">
        <w:rPr>
          <w:rFonts w:asciiTheme="majorBidi" w:hAnsiTheme="majorBidi" w:cstheme="majorBidi"/>
          <w:sz w:val="28"/>
          <w:szCs w:val="28"/>
        </w:rPr>
        <w:t>,</w:t>
      </w:r>
      <w:r w:rsidRPr="004043C5">
        <w:rPr>
          <w:rFonts w:asciiTheme="majorBidi" w:hAnsiTheme="majorBidi" w:cstheme="majorBidi"/>
          <w:sz w:val="28"/>
          <w:szCs w:val="28"/>
        </w:rPr>
        <w:t xml:space="preserve"> что однажды Али (да будет доволен им Аллах) пришел к пророку</w:t>
      </w:r>
      <w:r w:rsidR="00796032">
        <w:rPr>
          <w:rFonts w:asciiTheme="majorBidi" w:hAnsiTheme="majorBidi" w:cstheme="majorBidi"/>
          <w:sz w:val="28"/>
          <w:szCs w:val="28"/>
        </w:rPr>
        <w:t>,</w:t>
      </w:r>
      <w:r w:rsidRPr="004043C5">
        <w:rPr>
          <w:rFonts w:asciiTheme="majorBidi" w:hAnsiTheme="majorBidi" w:cstheme="majorBidi"/>
          <w:sz w:val="28"/>
          <w:szCs w:val="28"/>
        </w:rPr>
        <w:t xml:space="preserve"> у которого в доме был</w:t>
      </w:r>
      <w:r w:rsidR="00FC32D9">
        <w:rPr>
          <w:rFonts w:asciiTheme="majorBidi" w:hAnsiTheme="majorBidi" w:cstheme="majorBidi"/>
          <w:sz w:val="28"/>
          <w:szCs w:val="28"/>
        </w:rPr>
        <w:t>и</w:t>
      </w:r>
      <w:r w:rsidR="00796032">
        <w:rPr>
          <w:rFonts w:asciiTheme="majorBidi" w:hAnsiTheme="majorBidi" w:cstheme="majorBidi"/>
          <w:sz w:val="28"/>
          <w:szCs w:val="28"/>
        </w:rPr>
        <w:t xml:space="preserve"> Абу Б</w:t>
      </w:r>
      <w:r w:rsidRPr="004043C5">
        <w:rPr>
          <w:rFonts w:asciiTheme="majorBidi" w:hAnsiTheme="majorBidi" w:cstheme="majorBidi"/>
          <w:sz w:val="28"/>
          <w:szCs w:val="28"/>
        </w:rPr>
        <w:t xml:space="preserve">акр и Умар </w:t>
      </w:r>
      <w:r w:rsidR="00934C82">
        <w:rPr>
          <w:rFonts w:asciiTheme="majorBidi" w:hAnsiTheme="majorBidi" w:cstheme="majorBidi"/>
          <w:sz w:val="28"/>
          <w:szCs w:val="28"/>
        </w:rPr>
        <w:t xml:space="preserve">(да будет доволен ими Аллах). </w:t>
      </w:r>
      <w:r w:rsidR="00C11C8C">
        <w:rPr>
          <w:rFonts w:asciiTheme="majorBidi" w:hAnsiTheme="majorBidi" w:cstheme="majorBidi"/>
          <w:sz w:val="28"/>
          <w:szCs w:val="28"/>
        </w:rPr>
        <w:t>Али говорит я сел между пророкам (</w:t>
      </w:r>
      <w:r w:rsidR="00C11C8C" w:rsidRPr="004043C5">
        <w:rPr>
          <w:rFonts w:asciiTheme="majorBidi" w:hAnsiTheme="majorBidi" w:cstheme="majorBidi"/>
          <w:sz w:val="28"/>
          <w:szCs w:val="28"/>
        </w:rPr>
        <w:t xml:space="preserve">да благословит его Аллах и приветствует) </w:t>
      </w:r>
      <w:r w:rsidR="001443C2">
        <w:rPr>
          <w:rFonts w:asciiTheme="majorBidi" w:hAnsiTheme="majorBidi" w:cstheme="majorBidi"/>
          <w:sz w:val="28"/>
          <w:szCs w:val="28"/>
        </w:rPr>
        <w:t>и Айша</w:t>
      </w:r>
      <w:r w:rsidR="00C11C8C">
        <w:rPr>
          <w:rFonts w:asciiTheme="majorBidi" w:hAnsiTheme="majorBidi" w:cstheme="majorBidi"/>
          <w:sz w:val="28"/>
          <w:szCs w:val="28"/>
        </w:rPr>
        <w:t>й (да будет доволен ею</w:t>
      </w:r>
      <w:r w:rsidR="001443C2">
        <w:rPr>
          <w:rFonts w:asciiTheme="majorBidi" w:hAnsiTheme="majorBidi" w:cstheme="majorBidi"/>
          <w:sz w:val="28"/>
          <w:szCs w:val="28"/>
        </w:rPr>
        <w:t xml:space="preserve"> Аллах). И она сказала мне, ты что </w:t>
      </w:r>
      <w:r w:rsidR="00C11C8C">
        <w:rPr>
          <w:rFonts w:asciiTheme="majorBidi" w:hAnsiTheme="majorBidi" w:cstheme="majorBidi"/>
          <w:sz w:val="28"/>
          <w:szCs w:val="28"/>
        </w:rPr>
        <w:t xml:space="preserve"> не</w:t>
      </w:r>
      <w:r w:rsidR="001443C2">
        <w:rPr>
          <w:rFonts w:asciiTheme="majorBidi" w:hAnsiTheme="majorBidi" w:cstheme="majorBidi"/>
          <w:sz w:val="28"/>
          <w:szCs w:val="28"/>
        </w:rPr>
        <w:t xml:space="preserve"> наше</w:t>
      </w:r>
      <w:r w:rsidR="00C11C8C">
        <w:rPr>
          <w:rFonts w:asciiTheme="majorBidi" w:hAnsiTheme="majorBidi" w:cstheme="majorBidi"/>
          <w:sz w:val="28"/>
          <w:szCs w:val="28"/>
        </w:rPr>
        <w:t>л</w:t>
      </w:r>
      <w:r w:rsidR="001443C2">
        <w:rPr>
          <w:rFonts w:asciiTheme="majorBidi" w:hAnsiTheme="majorBidi" w:cstheme="majorBidi"/>
          <w:sz w:val="28"/>
          <w:szCs w:val="28"/>
        </w:rPr>
        <w:t xml:space="preserve"> другого места кроме моей ляжки и ляжки пророка (да благословит его Аллах и приветствует)? И пророк сказал</w:t>
      </w:r>
      <w:r w:rsidR="005610B4">
        <w:rPr>
          <w:rFonts w:asciiTheme="majorBidi" w:hAnsiTheme="majorBidi" w:cstheme="majorBidi"/>
          <w:sz w:val="28"/>
          <w:szCs w:val="28"/>
        </w:rPr>
        <w:t xml:space="preserve">: </w:t>
      </w:r>
      <w:r w:rsidR="001443C2">
        <w:rPr>
          <w:rFonts w:asciiTheme="majorBidi" w:hAnsiTheme="majorBidi" w:cstheme="majorBidi"/>
          <w:sz w:val="28"/>
          <w:szCs w:val="28"/>
        </w:rPr>
        <w:t xml:space="preserve"> перестань я Айша (1) Альбурхан </w:t>
      </w:r>
      <w:r w:rsidR="00380CDE">
        <w:rPr>
          <w:rFonts w:asciiTheme="majorBidi" w:hAnsiTheme="majorBidi" w:cstheme="majorBidi"/>
          <w:sz w:val="28"/>
          <w:szCs w:val="28"/>
        </w:rPr>
        <w:t>фи тафсир Алькураан 225</w:t>
      </w:r>
      <w:r w:rsidR="005610B4" w:rsidRPr="005610B4">
        <w:rPr>
          <w:rFonts w:asciiTheme="majorBidi" w:hAnsiTheme="majorBidi" w:cstheme="majorBidi"/>
          <w:sz w:val="28"/>
          <w:szCs w:val="28"/>
          <w:lang w:bidi="ar-EG"/>
        </w:rPr>
        <w:t>\</w:t>
      </w:r>
      <w:r w:rsidR="00C11C8C">
        <w:rPr>
          <w:rFonts w:asciiTheme="majorBidi" w:hAnsiTheme="majorBidi" w:cstheme="majorBidi"/>
          <w:sz w:val="28"/>
          <w:szCs w:val="28"/>
        </w:rPr>
        <w:t xml:space="preserve"> </w:t>
      </w:r>
      <w:r w:rsidR="00380CDE">
        <w:rPr>
          <w:rFonts w:asciiTheme="majorBidi" w:hAnsiTheme="majorBidi" w:cstheme="majorBidi"/>
          <w:sz w:val="28"/>
          <w:szCs w:val="28"/>
        </w:rPr>
        <w:t>4</w:t>
      </w:r>
    </w:p>
    <w:p w:rsidR="004D175B" w:rsidRDefault="00F14AF3" w:rsidP="00C1513E">
      <w:pPr>
        <w:pStyle w:val="aa"/>
        <w:ind w:left="-567"/>
        <w:jc w:val="both"/>
        <w:rPr>
          <w:rFonts w:asciiTheme="majorBidi" w:hAnsiTheme="majorBidi" w:cstheme="majorBidi"/>
          <w:sz w:val="28"/>
          <w:szCs w:val="28"/>
        </w:rPr>
      </w:pPr>
      <w:r>
        <w:rPr>
          <w:rFonts w:asciiTheme="majorBidi" w:hAnsiTheme="majorBidi" w:cstheme="majorBidi"/>
          <w:sz w:val="28"/>
          <w:szCs w:val="28"/>
        </w:rPr>
        <w:t>Когда Али (да будет доволен им Аллах) пришел к пророку (</w:t>
      </w:r>
      <w:r w:rsidRPr="004043C5">
        <w:rPr>
          <w:rFonts w:asciiTheme="majorBidi" w:hAnsiTheme="majorBidi" w:cstheme="majorBidi"/>
          <w:sz w:val="28"/>
          <w:szCs w:val="28"/>
        </w:rPr>
        <w:t>да</w:t>
      </w:r>
      <w:r w:rsidR="005610B4" w:rsidRPr="00F14AF3">
        <w:rPr>
          <w:rFonts w:asciiTheme="majorBidi" w:hAnsiTheme="majorBidi" w:cstheme="majorBidi"/>
          <w:sz w:val="28"/>
          <w:szCs w:val="28"/>
        </w:rPr>
        <w:t xml:space="preserve">благословит его Аллах и приветствует) в другой раз, также не нашел места что бы сесть  </w:t>
      </w:r>
      <w:r w:rsidRPr="00F14AF3">
        <w:rPr>
          <w:rFonts w:asciiTheme="majorBidi" w:hAnsiTheme="majorBidi" w:cstheme="majorBidi"/>
          <w:sz w:val="28"/>
          <w:szCs w:val="28"/>
        </w:rPr>
        <w:t xml:space="preserve">и пророк сказал ему сядь сюда, то есть  сзади </w:t>
      </w:r>
      <w:r w:rsidR="009E18AE">
        <w:rPr>
          <w:rFonts w:asciiTheme="majorBidi" w:hAnsiTheme="majorBidi" w:cstheme="majorBidi"/>
          <w:sz w:val="28"/>
          <w:szCs w:val="28"/>
        </w:rPr>
        <w:t>а</w:t>
      </w:r>
      <w:r w:rsidRPr="00F14AF3">
        <w:rPr>
          <w:rFonts w:asciiTheme="majorBidi" w:hAnsiTheme="majorBidi" w:cstheme="majorBidi"/>
          <w:sz w:val="28"/>
          <w:szCs w:val="28"/>
        </w:rPr>
        <w:t xml:space="preserve"> сзади стояла Айша и Али сел между ней и пророком</w:t>
      </w:r>
      <w:r w:rsidR="009E18AE">
        <w:rPr>
          <w:rFonts w:asciiTheme="majorBidi" w:hAnsiTheme="majorBidi" w:cstheme="majorBidi"/>
          <w:sz w:val="28"/>
          <w:szCs w:val="28"/>
        </w:rPr>
        <w:t>. Тогда Айша в гневе сказала: (</w:t>
      </w:r>
      <w:r w:rsidRPr="00F14AF3">
        <w:rPr>
          <w:rFonts w:asciiTheme="majorBidi" w:hAnsiTheme="majorBidi" w:cstheme="majorBidi"/>
          <w:sz w:val="28"/>
          <w:szCs w:val="28"/>
        </w:rPr>
        <w:t>ты не нашел другого места кроме моей ягодицы</w:t>
      </w:r>
      <w:r w:rsidR="009E18AE">
        <w:rPr>
          <w:rFonts w:asciiTheme="majorBidi" w:hAnsiTheme="majorBidi" w:cstheme="majorBidi"/>
          <w:sz w:val="28"/>
          <w:szCs w:val="28"/>
        </w:rPr>
        <w:t xml:space="preserve"> что бы сесть)? И пророк (да благословит его Аллах и приветствует) разгневавшись на Айшу сказал: Я Айшу не причиняй мне страдания в присутствии моего брата.  (2</w:t>
      </w:r>
      <w:r w:rsidR="004D175B">
        <w:rPr>
          <w:rFonts w:asciiTheme="majorBidi" w:hAnsiTheme="majorBidi" w:cstheme="majorBidi"/>
          <w:sz w:val="28"/>
          <w:szCs w:val="28"/>
        </w:rPr>
        <w:t>) Китаб С</w:t>
      </w:r>
      <w:r w:rsidR="009E18AE">
        <w:rPr>
          <w:rFonts w:asciiTheme="majorBidi" w:hAnsiTheme="majorBidi" w:cstheme="majorBidi"/>
          <w:sz w:val="28"/>
          <w:szCs w:val="28"/>
        </w:rPr>
        <w:t xml:space="preserve">улейм </w:t>
      </w:r>
      <w:r w:rsidR="004D175B">
        <w:rPr>
          <w:rFonts w:asciiTheme="majorBidi" w:hAnsiTheme="majorBidi" w:cstheme="majorBidi"/>
          <w:sz w:val="28"/>
          <w:szCs w:val="28"/>
        </w:rPr>
        <w:t>ибн кайс 179.</w:t>
      </w:r>
    </w:p>
    <w:p w:rsidR="00C305CD" w:rsidRDefault="00C305CD" w:rsidP="00C1513E">
      <w:pPr>
        <w:pStyle w:val="aa"/>
        <w:ind w:left="-567"/>
        <w:jc w:val="both"/>
        <w:rPr>
          <w:rFonts w:asciiTheme="majorBidi" w:hAnsiTheme="majorBidi" w:cstheme="majorBidi"/>
          <w:sz w:val="28"/>
          <w:szCs w:val="28"/>
        </w:rPr>
      </w:pPr>
    </w:p>
    <w:p w:rsidR="004D175B" w:rsidRPr="00C305CD" w:rsidRDefault="004D175B" w:rsidP="00C305CD">
      <w:pPr>
        <w:pStyle w:val="aa"/>
        <w:ind w:left="-567"/>
        <w:jc w:val="both"/>
        <w:rPr>
          <w:rFonts w:asciiTheme="majorBidi" w:hAnsiTheme="majorBidi" w:cstheme="majorBidi"/>
          <w:sz w:val="28"/>
          <w:szCs w:val="28"/>
        </w:rPr>
      </w:pPr>
      <w:r w:rsidRPr="00232069">
        <w:rPr>
          <w:rFonts w:asciiTheme="majorBidi" w:hAnsiTheme="majorBidi" w:cstheme="majorBidi"/>
          <w:sz w:val="28"/>
          <w:szCs w:val="28"/>
        </w:rPr>
        <w:t>После всего сказанного зададимся вопросом</w:t>
      </w:r>
      <w:r>
        <w:rPr>
          <w:rFonts w:asciiTheme="majorBidi" w:hAnsiTheme="majorBidi" w:cstheme="majorBidi"/>
          <w:sz w:val="28"/>
          <w:szCs w:val="28"/>
        </w:rPr>
        <w:t>, посредством которого нам станет ясна ложь приписываемая Шиитами пророку Мухаммаду (да благословит его Аллах и приветствует) и его сподвижнику Али ибн аби Толиб (да будет доволен им Аллах).</w:t>
      </w:r>
    </w:p>
    <w:p w:rsidR="00427CC7" w:rsidRDefault="00427CC7" w:rsidP="00C1513E">
      <w:pPr>
        <w:pStyle w:val="aa"/>
        <w:numPr>
          <w:ilvl w:val="0"/>
          <w:numId w:val="8"/>
        </w:numPr>
        <w:ind w:left="-567"/>
        <w:jc w:val="both"/>
        <w:rPr>
          <w:rFonts w:asciiTheme="majorBidi" w:hAnsiTheme="majorBidi" w:cstheme="majorBidi"/>
          <w:sz w:val="28"/>
          <w:szCs w:val="28"/>
        </w:rPr>
      </w:pPr>
      <w:r>
        <w:rPr>
          <w:rFonts w:asciiTheme="majorBidi" w:hAnsiTheme="majorBidi" w:cstheme="majorBidi"/>
          <w:sz w:val="28"/>
          <w:szCs w:val="28"/>
        </w:rPr>
        <w:t>Разве относительно пророка Мухаммада (да благословит его Аллах и приветствует) Аллах Свят Он и Велик, не сказал в своей книге.</w:t>
      </w:r>
    </w:p>
    <w:p w:rsidR="00427CC7" w:rsidRDefault="00427CC7" w:rsidP="00C1513E">
      <w:pPr>
        <w:ind w:left="-567"/>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632303">
        <w:rPr>
          <w:rFonts w:asciiTheme="majorBidi" w:hAnsiTheme="majorBidi" w:cstheme="majorBidi"/>
          <w:b/>
          <w:bCs/>
          <w:sz w:val="28"/>
          <w:szCs w:val="28"/>
        </w:rPr>
        <w:t>«Воистину, твой нрав превосходен</w:t>
      </w:r>
      <w:r>
        <w:rPr>
          <w:rFonts w:asciiTheme="majorBidi" w:hAnsiTheme="majorBidi" w:cstheme="majorBidi"/>
          <w:b/>
          <w:bCs/>
          <w:sz w:val="28"/>
          <w:szCs w:val="28"/>
        </w:rPr>
        <w:t>»</w:t>
      </w:r>
    </w:p>
    <w:p w:rsidR="00427CC7" w:rsidRPr="007D3E3A" w:rsidRDefault="00427CC7" w:rsidP="00C1513E">
      <w:pPr>
        <w:ind w:left="-567"/>
        <w:jc w:val="both"/>
        <w:rPr>
          <w:rFonts w:asciiTheme="majorBidi" w:hAnsiTheme="majorBidi" w:cstheme="majorBidi"/>
          <w:b/>
          <w:bCs/>
          <w:sz w:val="28"/>
          <w:szCs w:val="28"/>
        </w:rPr>
      </w:pPr>
      <w:r w:rsidRPr="007D3E3A">
        <w:rPr>
          <w:rFonts w:asciiTheme="majorBidi" w:hAnsiTheme="majorBidi" w:cstheme="majorBidi"/>
          <w:b/>
          <w:bCs/>
          <w:sz w:val="28"/>
          <w:szCs w:val="28"/>
        </w:rPr>
        <w:t xml:space="preserve">                                                             (Сура 68</w:t>
      </w:r>
      <w:r>
        <w:rPr>
          <w:rFonts w:asciiTheme="majorBidi" w:hAnsiTheme="majorBidi" w:cstheme="majorBidi"/>
          <w:b/>
          <w:bCs/>
          <w:sz w:val="28"/>
          <w:szCs w:val="28"/>
        </w:rPr>
        <w:t xml:space="preserve"> П</w:t>
      </w:r>
      <w:r w:rsidRPr="007D3E3A">
        <w:rPr>
          <w:rFonts w:asciiTheme="majorBidi" w:hAnsiTheme="majorBidi" w:cstheme="majorBidi"/>
          <w:b/>
          <w:bCs/>
          <w:sz w:val="28"/>
          <w:szCs w:val="28"/>
        </w:rPr>
        <w:t>исьменная трость аят:4)</w:t>
      </w:r>
    </w:p>
    <w:p w:rsidR="00C305CD" w:rsidRDefault="00C305CD" w:rsidP="00C1513E">
      <w:pPr>
        <w:ind w:left="-567"/>
        <w:jc w:val="both"/>
        <w:rPr>
          <w:rFonts w:asciiTheme="majorBidi" w:hAnsiTheme="majorBidi" w:cstheme="majorBidi"/>
          <w:sz w:val="28"/>
          <w:szCs w:val="28"/>
        </w:rPr>
      </w:pPr>
    </w:p>
    <w:p w:rsidR="00C305CD" w:rsidRDefault="00C305CD" w:rsidP="00C1513E">
      <w:pPr>
        <w:ind w:left="-567"/>
        <w:jc w:val="both"/>
        <w:rPr>
          <w:rFonts w:asciiTheme="majorBidi" w:hAnsiTheme="majorBidi" w:cstheme="majorBidi"/>
          <w:sz w:val="28"/>
          <w:szCs w:val="28"/>
        </w:rPr>
      </w:pPr>
    </w:p>
    <w:p w:rsidR="00934C82" w:rsidRDefault="00427CC7" w:rsidP="00C1513E">
      <w:pPr>
        <w:ind w:left="-567"/>
        <w:jc w:val="both"/>
        <w:rPr>
          <w:rFonts w:asciiTheme="majorBidi" w:hAnsiTheme="majorBidi" w:cstheme="majorBidi"/>
          <w:sz w:val="28"/>
          <w:szCs w:val="28"/>
        </w:rPr>
      </w:pPr>
      <w:r w:rsidRPr="00427CC7">
        <w:rPr>
          <w:rFonts w:asciiTheme="majorBidi" w:hAnsiTheme="majorBidi" w:cstheme="majorBidi"/>
          <w:sz w:val="28"/>
          <w:szCs w:val="28"/>
        </w:rPr>
        <w:lastRenderedPageBreak/>
        <w:t>Ответ: Конечно да.</w:t>
      </w:r>
    </w:p>
    <w:p w:rsidR="00427CC7" w:rsidRPr="00427CC7" w:rsidRDefault="00427CC7" w:rsidP="00C1513E">
      <w:pPr>
        <w:pStyle w:val="aa"/>
        <w:numPr>
          <w:ilvl w:val="0"/>
          <w:numId w:val="8"/>
        </w:numPr>
        <w:ind w:left="-567"/>
        <w:jc w:val="both"/>
        <w:rPr>
          <w:rFonts w:asciiTheme="majorBidi" w:hAnsiTheme="majorBidi" w:cstheme="majorBidi"/>
          <w:sz w:val="28"/>
          <w:szCs w:val="28"/>
        </w:rPr>
      </w:pPr>
      <w:r>
        <w:rPr>
          <w:rFonts w:asciiTheme="majorBidi" w:hAnsiTheme="majorBidi" w:cstheme="majorBidi"/>
          <w:sz w:val="28"/>
          <w:szCs w:val="28"/>
        </w:rPr>
        <w:t xml:space="preserve">Разве застенчивость и ревность не являются великими качествами пророка Мухаммада (да благословит его Аллах и приветствует)?! </w:t>
      </w:r>
    </w:p>
    <w:p w:rsidR="00934C82" w:rsidRDefault="00934C82" w:rsidP="00C1513E">
      <w:pPr>
        <w:pStyle w:val="aa"/>
        <w:ind w:left="-567"/>
        <w:jc w:val="both"/>
        <w:rPr>
          <w:rFonts w:asciiTheme="majorBidi" w:hAnsiTheme="majorBidi" w:cstheme="majorBidi"/>
          <w:sz w:val="28"/>
          <w:szCs w:val="28"/>
        </w:rPr>
      </w:pPr>
    </w:p>
    <w:p w:rsidR="00934C82" w:rsidRDefault="00EB1924" w:rsidP="00C1513E">
      <w:pPr>
        <w:pStyle w:val="aa"/>
        <w:ind w:left="-567"/>
        <w:jc w:val="both"/>
        <w:rPr>
          <w:rFonts w:asciiTheme="majorBidi" w:hAnsiTheme="majorBidi" w:cstheme="majorBidi"/>
          <w:sz w:val="28"/>
          <w:szCs w:val="28"/>
        </w:rPr>
      </w:pPr>
      <w:r>
        <w:rPr>
          <w:rFonts w:asciiTheme="majorBidi" w:hAnsiTheme="majorBidi" w:cstheme="majorBidi"/>
          <w:sz w:val="28"/>
          <w:szCs w:val="28"/>
        </w:rPr>
        <w:t>Ответ: К</w:t>
      </w:r>
      <w:r w:rsidR="00427CC7">
        <w:rPr>
          <w:rFonts w:asciiTheme="majorBidi" w:hAnsiTheme="majorBidi" w:cstheme="majorBidi"/>
          <w:sz w:val="28"/>
          <w:szCs w:val="28"/>
        </w:rPr>
        <w:t>о</w:t>
      </w:r>
      <w:r>
        <w:rPr>
          <w:rFonts w:asciiTheme="majorBidi" w:hAnsiTheme="majorBidi" w:cstheme="majorBidi"/>
          <w:sz w:val="28"/>
          <w:szCs w:val="28"/>
        </w:rPr>
        <w:t>нечно</w:t>
      </w:r>
      <w:r w:rsidRPr="00344021">
        <w:rPr>
          <w:rFonts w:asciiTheme="majorBidi" w:hAnsiTheme="majorBidi" w:cstheme="majorBidi"/>
          <w:sz w:val="28"/>
          <w:szCs w:val="28"/>
          <w:lang w:bidi="ar-EG"/>
        </w:rPr>
        <w:t xml:space="preserve"> </w:t>
      </w:r>
      <w:r>
        <w:rPr>
          <w:rFonts w:asciiTheme="majorBidi" w:hAnsiTheme="majorBidi" w:cstheme="majorBidi"/>
          <w:sz w:val="28"/>
          <w:szCs w:val="28"/>
        </w:rPr>
        <w:t>д</w:t>
      </w:r>
      <w:r w:rsidR="00427CC7">
        <w:rPr>
          <w:rFonts w:asciiTheme="majorBidi" w:hAnsiTheme="majorBidi" w:cstheme="majorBidi"/>
          <w:sz w:val="28"/>
          <w:szCs w:val="28"/>
        </w:rPr>
        <w:t>а</w:t>
      </w:r>
      <w:r>
        <w:rPr>
          <w:rFonts w:asciiTheme="majorBidi" w:hAnsiTheme="majorBidi" w:cstheme="majorBidi"/>
          <w:sz w:val="28"/>
          <w:szCs w:val="28"/>
        </w:rPr>
        <w:t>.</w:t>
      </w:r>
    </w:p>
    <w:p w:rsidR="00EB1924" w:rsidRDefault="00EB1924" w:rsidP="00C1513E">
      <w:pPr>
        <w:pStyle w:val="aa"/>
        <w:ind w:left="-567"/>
        <w:jc w:val="both"/>
        <w:rPr>
          <w:rFonts w:asciiTheme="majorBidi" w:hAnsiTheme="majorBidi" w:cstheme="majorBidi"/>
          <w:sz w:val="28"/>
          <w:szCs w:val="28"/>
        </w:rPr>
      </w:pPr>
    </w:p>
    <w:p w:rsidR="00344021" w:rsidRDefault="00EB1924" w:rsidP="00C1513E">
      <w:pPr>
        <w:pStyle w:val="aa"/>
        <w:numPr>
          <w:ilvl w:val="0"/>
          <w:numId w:val="8"/>
        </w:numPr>
        <w:ind w:left="-567"/>
        <w:jc w:val="both"/>
        <w:rPr>
          <w:rFonts w:asciiTheme="majorBidi" w:hAnsiTheme="majorBidi" w:cstheme="majorBidi"/>
          <w:sz w:val="28"/>
          <w:szCs w:val="28"/>
        </w:rPr>
      </w:pPr>
      <w:r>
        <w:rPr>
          <w:rFonts w:asciiTheme="majorBidi" w:hAnsiTheme="majorBidi" w:cstheme="majorBidi"/>
          <w:sz w:val="28"/>
          <w:szCs w:val="28"/>
        </w:rPr>
        <w:t>Разве порочные Шиитс</w:t>
      </w:r>
      <w:r w:rsidR="00344021">
        <w:rPr>
          <w:rFonts w:asciiTheme="majorBidi" w:hAnsiTheme="majorBidi" w:cstheme="majorBidi"/>
          <w:sz w:val="28"/>
          <w:szCs w:val="28"/>
        </w:rPr>
        <w:t xml:space="preserve">кие утверждения приписываемые  </w:t>
      </w:r>
      <w:r>
        <w:rPr>
          <w:rFonts w:asciiTheme="majorBidi" w:hAnsiTheme="majorBidi" w:cstheme="majorBidi"/>
          <w:sz w:val="28"/>
          <w:szCs w:val="28"/>
        </w:rPr>
        <w:t xml:space="preserve"> пророк</w:t>
      </w:r>
      <w:r w:rsidR="00344021">
        <w:rPr>
          <w:rFonts w:asciiTheme="majorBidi" w:hAnsiTheme="majorBidi" w:cstheme="majorBidi"/>
          <w:sz w:val="28"/>
          <w:szCs w:val="28"/>
        </w:rPr>
        <w:t>у якобы Он</w:t>
      </w:r>
      <w:r>
        <w:rPr>
          <w:rFonts w:asciiTheme="majorBidi" w:hAnsiTheme="majorBidi" w:cstheme="majorBidi"/>
          <w:sz w:val="28"/>
          <w:szCs w:val="28"/>
        </w:rPr>
        <w:t xml:space="preserve"> разрешил  Али сесть между ним и Айшей </w:t>
      </w:r>
      <w:r w:rsidR="00344021">
        <w:rPr>
          <w:rFonts w:asciiTheme="majorBidi" w:hAnsiTheme="majorBidi" w:cstheme="majorBidi"/>
          <w:sz w:val="28"/>
          <w:szCs w:val="28"/>
        </w:rPr>
        <w:t>разве все это не является прямым упреком в его адрес?</w:t>
      </w:r>
    </w:p>
    <w:p w:rsidR="00EB1924" w:rsidRPr="00EB1924" w:rsidRDefault="00344021" w:rsidP="00C1513E">
      <w:pPr>
        <w:pStyle w:val="aa"/>
        <w:ind w:left="-567"/>
        <w:jc w:val="both"/>
        <w:rPr>
          <w:rFonts w:asciiTheme="majorBidi" w:hAnsiTheme="majorBidi" w:cstheme="majorBidi"/>
          <w:sz w:val="28"/>
          <w:szCs w:val="28"/>
        </w:rPr>
      </w:pPr>
      <w:r>
        <w:rPr>
          <w:rFonts w:asciiTheme="majorBidi" w:hAnsiTheme="majorBidi" w:cstheme="majorBidi"/>
          <w:sz w:val="28"/>
          <w:szCs w:val="28"/>
        </w:rPr>
        <w:t xml:space="preserve"> </w:t>
      </w:r>
    </w:p>
    <w:p w:rsidR="00344021" w:rsidRDefault="00344021" w:rsidP="00C1513E">
      <w:pPr>
        <w:pStyle w:val="aa"/>
        <w:ind w:left="-567"/>
        <w:jc w:val="both"/>
        <w:rPr>
          <w:rFonts w:asciiTheme="majorBidi" w:hAnsiTheme="majorBidi" w:cstheme="majorBidi"/>
          <w:sz w:val="28"/>
          <w:szCs w:val="28"/>
        </w:rPr>
      </w:pPr>
      <w:r>
        <w:rPr>
          <w:rFonts w:asciiTheme="majorBidi" w:hAnsiTheme="majorBidi" w:cstheme="majorBidi"/>
          <w:sz w:val="28"/>
          <w:szCs w:val="28"/>
        </w:rPr>
        <w:t>Ответ: Конечно да.</w:t>
      </w:r>
    </w:p>
    <w:p w:rsidR="00344021" w:rsidRDefault="00344021" w:rsidP="00C1513E">
      <w:pPr>
        <w:pStyle w:val="aa"/>
        <w:ind w:left="-567"/>
        <w:jc w:val="both"/>
        <w:rPr>
          <w:rFonts w:asciiTheme="majorBidi" w:hAnsiTheme="majorBidi" w:cstheme="majorBidi"/>
          <w:sz w:val="28"/>
          <w:szCs w:val="28"/>
        </w:rPr>
      </w:pPr>
    </w:p>
    <w:p w:rsidR="00A51EBD" w:rsidRDefault="00344021" w:rsidP="003E2970">
      <w:pPr>
        <w:pStyle w:val="aa"/>
        <w:numPr>
          <w:ilvl w:val="0"/>
          <w:numId w:val="8"/>
        </w:numPr>
        <w:spacing w:after="720" w:line="240" w:lineRule="auto"/>
        <w:ind w:left="-567"/>
        <w:jc w:val="both"/>
        <w:rPr>
          <w:rFonts w:asciiTheme="majorBidi" w:hAnsiTheme="majorBidi" w:cstheme="majorBidi"/>
          <w:b/>
          <w:bCs/>
          <w:sz w:val="28"/>
          <w:szCs w:val="28"/>
        </w:rPr>
      </w:pPr>
      <w:r w:rsidRPr="00087171">
        <w:rPr>
          <w:rFonts w:asciiTheme="majorBidi" w:hAnsiTheme="majorBidi" w:cstheme="majorBidi"/>
          <w:sz w:val="28"/>
          <w:szCs w:val="28"/>
        </w:rPr>
        <w:t xml:space="preserve">Разве </w:t>
      </w:r>
      <w:r w:rsidR="00CC4AFD" w:rsidRPr="00087171">
        <w:rPr>
          <w:rFonts w:asciiTheme="majorBidi" w:hAnsiTheme="majorBidi" w:cstheme="majorBidi"/>
          <w:sz w:val="28"/>
          <w:szCs w:val="28"/>
        </w:rPr>
        <w:t>в порицаемых  Шиитских убеждениях не прослеживается прямой упрек в выбор Аллаха Свят Он и Велик который сделал Мухаммада (да благословит его Аллах и приветствует) печатью всех пророков и посланников?!</w:t>
      </w:r>
      <w:r w:rsidR="00A51EBD" w:rsidRPr="00087171">
        <w:rPr>
          <w:rFonts w:asciiTheme="majorBidi" w:hAnsiTheme="majorBidi" w:cstheme="majorBidi"/>
          <w:sz w:val="28"/>
          <w:szCs w:val="28"/>
        </w:rPr>
        <w:t xml:space="preserve"> Разве </w:t>
      </w:r>
      <w:r w:rsidR="00CC4AFD" w:rsidRPr="00087171">
        <w:rPr>
          <w:rFonts w:asciiTheme="majorBidi" w:hAnsiTheme="majorBidi" w:cstheme="majorBidi"/>
          <w:sz w:val="28"/>
          <w:szCs w:val="28"/>
        </w:rPr>
        <w:t xml:space="preserve">в этом не опровержение слова Аллаха </w:t>
      </w:r>
      <w:r w:rsidR="00A51EBD" w:rsidRPr="00087171">
        <w:rPr>
          <w:rFonts w:asciiTheme="majorBidi" w:hAnsiTheme="majorBidi" w:cstheme="majorBidi"/>
          <w:sz w:val="28"/>
          <w:szCs w:val="28"/>
        </w:rPr>
        <w:t>который сказал о нем</w:t>
      </w:r>
      <w:r w:rsidR="00CC4AFD" w:rsidRPr="00087171">
        <w:rPr>
          <w:rFonts w:asciiTheme="majorBidi" w:hAnsiTheme="majorBidi" w:cstheme="majorBidi"/>
          <w:sz w:val="28"/>
          <w:szCs w:val="28"/>
        </w:rPr>
        <w:t xml:space="preserve"> </w:t>
      </w:r>
      <w:r w:rsidR="00A51EBD" w:rsidRPr="00087171">
        <w:rPr>
          <w:rFonts w:asciiTheme="majorBidi" w:hAnsiTheme="majorBidi" w:cstheme="majorBidi"/>
          <w:b/>
          <w:bCs/>
          <w:sz w:val="28"/>
          <w:szCs w:val="28"/>
        </w:rPr>
        <w:t xml:space="preserve"> </w:t>
      </w:r>
      <w:r w:rsidR="00CC4AFD" w:rsidRPr="00087171">
        <w:rPr>
          <w:rFonts w:asciiTheme="majorBidi" w:hAnsiTheme="majorBidi" w:cstheme="majorBidi"/>
          <w:b/>
          <w:bCs/>
          <w:sz w:val="28"/>
          <w:szCs w:val="28"/>
        </w:rPr>
        <w:t>«Воистину, твой нрав превосходен»</w:t>
      </w:r>
      <w:r w:rsidR="00A51EBD" w:rsidRPr="00087171">
        <w:rPr>
          <w:rFonts w:asciiTheme="majorBidi" w:hAnsiTheme="majorBidi" w:cstheme="majorBidi"/>
          <w:b/>
          <w:bCs/>
          <w:sz w:val="28"/>
          <w:szCs w:val="28"/>
        </w:rPr>
        <w:t>??!</w:t>
      </w:r>
    </w:p>
    <w:p w:rsidR="00934C82" w:rsidRPr="003E2970" w:rsidRDefault="003E2970" w:rsidP="003E2970">
      <w:pPr>
        <w:spacing w:after="720" w:line="240" w:lineRule="auto"/>
        <w:ind w:left="-567"/>
        <w:jc w:val="both"/>
        <w:rPr>
          <w:rFonts w:asciiTheme="majorBidi" w:hAnsiTheme="majorBidi" w:cstheme="majorBidi"/>
          <w:b/>
          <w:bCs/>
          <w:sz w:val="28"/>
          <w:szCs w:val="28"/>
        </w:rPr>
      </w:pPr>
      <w:r>
        <w:rPr>
          <w:rFonts w:asciiTheme="majorBidi" w:hAnsiTheme="majorBidi" w:cstheme="majorBidi"/>
          <w:sz w:val="28"/>
          <w:szCs w:val="28"/>
        </w:rPr>
        <w:t>Ответ: Конечно да.</w:t>
      </w:r>
    </w:p>
    <w:p w:rsidR="004A0A00" w:rsidRDefault="00087171" w:rsidP="003E2970">
      <w:pPr>
        <w:pStyle w:val="aa"/>
        <w:numPr>
          <w:ilvl w:val="0"/>
          <w:numId w:val="8"/>
        </w:numPr>
        <w:spacing w:line="240" w:lineRule="auto"/>
        <w:ind w:left="-567"/>
        <w:jc w:val="both"/>
        <w:rPr>
          <w:rFonts w:asciiTheme="majorBidi" w:hAnsiTheme="majorBidi" w:cstheme="majorBidi"/>
          <w:sz w:val="28"/>
          <w:szCs w:val="28"/>
        </w:rPr>
      </w:pPr>
      <w:r>
        <w:rPr>
          <w:rFonts w:asciiTheme="majorBidi" w:hAnsiTheme="majorBidi" w:cstheme="majorBidi"/>
          <w:sz w:val="28"/>
          <w:szCs w:val="28"/>
        </w:rPr>
        <w:t>Разве Али ибн аби Толиб сподвижник про</w:t>
      </w:r>
      <w:r w:rsidR="004A0A00">
        <w:rPr>
          <w:rFonts w:asciiTheme="majorBidi" w:hAnsiTheme="majorBidi" w:cstheme="majorBidi"/>
          <w:sz w:val="28"/>
          <w:szCs w:val="28"/>
        </w:rPr>
        <w:t xml:space="preserve">рока его двоюродным брат четвертый халиф Ислама </w:t>
      </w:r>
      <w:r>
        <w:rPr>
          <w:rFonts w:asciiTheme="majorBidi" w:hAnsiTheme="majorBidi" w:cstheme="majorBidi"/>
          <w:sz w:val="28"/>
          <w:szCs w:val="28"/>
        </w:rPr>
        <w:t xml:space="preserve"> после Абу Бакра Умара и Усмана (да будет доволен ими А</w:t>
      </w:r>
      <w:r w:rsidR="004A0A00">
        <w:rPr>
          <w:rFonts w:asciiTheme="majorBidi" w:hAnsiTheme="majorBidi" w:cstheme="majorBidi"/>
          <w:sz w:val="28"/>
          <w:szCs w:val="28"/>
        </w:rPr>
        <w:t>ллах) обладал плохим нравом и не</w:t>
      </w:r>
      <w:r>
        <w:rPr>
          <w:rFonts w:asciiTheme="majorBidi" w:hAnsiTheme="majorBidi" w:cstheme="majorBidi"/>
          <w:sz w:val="28"/>
          <w:szCs w:val="28"/>
        </w:rPr>
        <w:t>воспитан</w:t>
      </w:r>
      <w:r w:rsidR="004A0A00">
        <w:rPr>
          <w:rFonts w:asciiTheme="majorBidi" w:hAnsiTheme="majorBidi" w:cstheme="majorBidi"/>
          <w:sz w:val="28"/>
          <w:szCs w:val="28"/>
        </w:rPr>
        <w:t>но</w:t>
      </w:r>
      <w:r>
        <w:rPr>
          <w:rFonts w:asciiTheme="majorBidi" w:hAnsiTheme="majorBidi" w:cstheme="majorBidi"/>
          <w:sz w:val="28"/>
          <w:szCs w:val="28"/>
        </w:rPr>
        <w:t>с</w:t>
      </w:r>
      <w:r w:rsidR="004A0A00">
        <w:rPr>
          <w:rFonts w:asciiTheme="majorBidi" w:hAnsiTheme="majorBidi" w:cstheme="majorBidi"/>
          <w:sz w:val="28"/>
          <w:szCs w:val="28"/>
        </w:rPr>
        <w:t>т</w:t>
      </w:r>
      <w:r>
        <w:rPr>
          <w:rFonts w:asciiTheme="majorBidi" w:hAnsiTheme="majorBidi" w:cstheme="majorBidi"/>
          <w:sz w:val="28"/>
          <w:szCs w:val="28"/>
        </w:rPr>
        <w:t>ью</w:t>
      </w:r>
      <w:r w:rsidR="00C119BF">
        <w:rPr>
          <w:rFonts w:asciiTheme="majorBidi" w:hAnsiTheme="majorBidi" w:cstheme="majorBidi"/>
          <w:sz w:val="28"/>
          <w:szCs w:val="28"/>
        </w:rPr>
        <w:t>,</w:t>
      </w:r>
      <w:r>
        <w:rPr>
          <w:rFonts w:asciiTheme="majorBidi" w:hAnsiTheme="majorBidi" w:cstheme="majorBidi"/>
          <w:sz w:val="28"/>
          <w:szCs w:val="28"/>
        </w:rPr>
        <w:t xml:space="preserve"> </w:t>
      </w:r>
      <w:r w:rsidR="004A0A00">
        <w:rPr>
          <w:rFonts w:asciiTheme="majorBidi" w:hAnsiTheme="majorBidi" w:cstheme="majorBidi"/>
          <w:sz w:val="28"/>
          <w:szCs w:val="28"/>
        </w:rPr>
        <w:t>так что бы мог сесть между пророком и его женой (да будет доволен ею Аллах)??!</w:t>
      </w:r>
    </w:p>
    <w:p w:rsidR="00934C82" w:rsidRDefault="004A0A00" w:rsidP="00C1513E">
      <w:pPr>
        <w:pStyle w:val="aa"/>
        <w:ind w:left="-567"/>
        <w:jc w:val="both"/>
        <w:rPr>
          <w:rFonts w:asciiTheme="majorBidi" w:hAnsiTheme="majorBidi" w:cstheme="majorBidi"/>
          <w:sz w:val="28"/>
          <w:szCs w:val="28"/>
        </w:rPr>
      </w:pPr>
      <w:r>
        <w:rPr>
          <w:rFonts w:asciiTheme="majorBidi" w:hAnsiTheme="majorBidi" w:cstheme="majorBidi"/>
          <w:sz w:val="28"/>
          <w:szCs w:val="28"/>
        </w:rPr>
        <w:t xml:space="preserve"> </w:t>
      </w:r>
    </w:p>
    <w:p w:rsidR="00934C82" w:rsidRDefault="004A0A00" w:rsidP="00C1513E">
      <w:pPr>
        <w:pStyle w:val="aa"/>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934C82" w:rsidRPr="00637564" w:rsidRDefault="000B6598" w:rsidP="00C1513E">
      <w:pPr>
        <w:ind w:left="-567"/>
        <w:jc w:val="both"/>
        <w:rPr>
          <w:rFonts w:asciiTheme="majorBidi" w:hAnsiTheme="majorBidi" w:cstheme="majorBidi"/>
          <w:sz w:val="28"/>
          <w:szCs w:val="28"/>
        </w:rPr>
      </w:pPr>
      <w:r>
        <w:rPr>
          <w:rFonts w:asciiTheme="majorBidi" w:hAnsiTheme="majorBidi" w:cstheme="majorBidi"/>
          <w:sz w:val="28"/>
          <w:szCs w:val="28"/>
        </w:rPr>
        <w:t>Приведем также очередной пример того что приписывают Шииты пророку Мухаммаду (да благословит его Аллах и приветствует): передает Альмажлисий (последователь Шиизма). То что повелитель правоверных Али (да будет доволен им Аллах) сказал: (я отправился в путь с посланником Аллаха (</w:t>
      </w:r>
      <w:r w:rsidR="009731D6">
        <w:rPr>
          <w:rFonts w:asciiTheme="majorBidi" w:hAnsiTheme="majorBidi" w:cstheme="majorBidi"/>
          <w:sz w:val="28"/>
          <w:szCs w:val="28"/>
        </w:rPr>
        <w:t xml:space="preserve">да благословит его Аллах и приветствует) с которым не было слуги кроме меня с ним была также Айша (да будет доволен ею Аллах), у меня с собой было одеяло. Посланник Аллаха (да благословит его Аллах и приветствует) спал между мной и Айшей (да будет доволен ею Аллах) и у нас на троих было только одно одеяло, когда посланник Аллаха (да благословит его Аллах и приветствует) вставал на ночную </w:t>
      </w:r>
      <w:r w:rsidR="009731D6">
        <w:rPr>
          <w:rFonts w:asciiTheme="majorBidi" w:hAnsiTheme="majorBidi" w:cstheme="majorBidi"/>
          <w:sz w:val="28"/>
          <w:szCs w:val="28"/>
        </w:rPr>
        <w:lastRenderedPageBreak/>
        <w:t>молитву</w:t>
      </w:r>
      <w:r w:rsidR="008906C4">
        <w:rPr>
          <w:rFonts w:asciiTheme="majorBidi" w:hAnsiTheme="majorBidi" w:cstheme="majorBidi"/>
          <w:sz w:val="28"/>
          <w:szCs w:val="28"/>
        </w:rPr>
        <w:t xml:space="preserve">, </w:t>
      </w:r>
      <w:r w:rsidR="009731D6">
        <w:rPr>
          <w:rFonts w:asciiTheme="majorBidi" w:hAnsiTheme="majorBidi" w:cstheme="majorBidi"/>
          <w:sz w:val="28"/>
          <w:szCs w:val="28"/>
        </w:rPr>
        <w:t xml:space="preserve"> </w:t>
      </w:r>
      <w:r w:rsidR="008906C4">
        <w:rPr>
          <w:rFonts w:asciiTheme="majorBidi" w:hAnsiTheme="majorBidi" w:cstheme="majorBidi"/>
          <w:sz w:val="28"/>
          <w:szCs w:val="28"/>
        </w:rPr>
        <w:t xml:space="preserve">проводил своей  рукой по центру одеяла так что оно касалось земли)(1)  (Бихар Альанвар 2/40)  </w:t>
      </w:r>
    </w:p>
    <w:p w:rsidR="00C470F9" w:rsidRDefault="00C470F9" w:rsidP="00C1513E">
      <w:pPr>
        <w:ind w:left="-567"/>
        <w:jc w:val="both"/>
        <w:rPr>
          <w:rFonts w:asciiTheme="majorBidi" w:hAnsiTheme="majorBidi" w:cstheme="majorBidi"/>
          <w:sz w:val="28"/>
          <w:szCs w:val="28"/>
        </w:rPr>
      </w:pPr>
      <w:r w:rsidRPr="00C470F9">
        <w:rPr>
          <w:rFonts w:asciiTheme="majorBidi" w:hAnsiTheme="majorBidi" w:cstheme="majorBidi"/>
          <w:sz w:val="28"/>
          <w:szCs w:val="28"/>
        </w:rPr>
        <w:t>После всего сказанного зададимся вопросом, посредством которого нам станет ясна ложь приписываемая Шиитами пророку Мухаммаду (да благословит его Аллах и приветствует) и его сподвижнику Али ибн аби Толиб (да будет доволен им Аллах).</w:t>
      </w:r>
    </w:p>
    <w:p w:rsidR="005D1E01" w:rsidRDefault="00C470F9" w:rsidP="00C1513E">
      <w:pPr>
        <w:pStyle w:val="aa"/>
        <w:numPr>
          <w:ilvl w:val="0"/>
          <w:numId w:val="8"/>
        </w:numPr>
        <w:ind w:left="-567"/>
        <w:jc w:val="both"/>
        <w:rPr>
          <w:rFonts w:asciiTheme="majorBidi" w:hAnsiTheme="majorBidi" w:cstheme="majorBidi"/>
          <w:sz w:val="28"/>
          <w:szCs w:val="28"/>
        </w:rPr>
      </w:pPr>
      <w:r>
        <w:rPr>
          <w:rFonts w:asciiTheme="majorBidi" w:hAnsiTheme="majorBidi" w:cstheme="majorBidi"/>
          <w:sz w:val="28"/>
          <w:szCs w:val="28"/>
        </w:rPr>
        <w:t>Разве относительно пророка Мухаммада (да благословит его Аллах и приветствует) Аллах Свят Он и</w:t>
      </w:r>
      <w:r w:rsidR="005D1E01">
        <w:rPr>
          <w:rFonts w:asciiTheme="majorBidi" w:hAnsiTheme="majorBidi" w:cstheme="majorBidi"/>
          <w:sz w:val="28"/>
          <w:szCs w:val="28"/>
        </w:rPr>
        <w:t xml:space="preserve"> Велик, не сказал в с</w:t>
      </w:r>
    </w:p>
    <w:p w:rsidR="005D1E01" w:rsidRDefault="005D1E01" w:rsidP="00C1513E">
      <w:pPr>
        <w:pStyle w:val="aa"/>
        <w:ind w:left="-567"/>
        <w:jc w:val="both"/>
        <w:rPr>
          <w:rFonts w:asciiTheme="majorBidi" w:hAnsiTheme="majorBidi" w:cstheme="majorBidi"/>
          <w:b/>
          <w:bCs/>
          <w:sz w:val="28"/>
          <w:szCs w:val="28"/>
        </w:rPr>
      </w:pPr>
      <w:r w:rsidRPr="005D1E01">
        <w:rPr>
          <w:rFonts w:asciiTheme="majorBidi" w:hAnsiTheme="majorBidi" w:cstheme="majorBidi"/>
          <w:b/>
          <w:bCs/>
          <w:sz w:val="28"/>
          <w:szCs w:val="28"/>
        </w:rPr>
        <w:t xml:space="preserve"> «Воистину, твой нрав превосходен»</w:t>
      </w:r>
      <w:r>
        <w:rPr>
          <w:rFonts w:asciiTheme="majorBidi" w:hAnsiTheme="majorBidi" w:cstheme="majorBidi"/>
          <w:b/>
          <w:bCs/>
          <w:sz w:val="28"/>
          <w:szCs w:val="28"/>
        </w:rPr>
        <w:t xml:space="preserve">  (Сура 68 Письменная трость аят: 4) </w:t>
      </w:r>
    </w:p>
    <w:p w:rsidR="005D1E01" w:rsidRDefault="005D1E01" w:rsidP="00C1513E">
      <w:pPr>
        <w:pStyle w:val="aa"/>
        <w:ind w:left="-567"/>
        <w:jc w:val="both"/>
        <w:rPr>
          <w:rFonts w:asciiTheme="majorBidi" w:hAnsiTheme="majorBidi" w:cstheme="majorBidi"/>
          <w:b/>
          <w:bCs/>
          <w:sz w:val="28"/>
          <w:szCs w:val="28"/>
        </w:rPr>
      </w:pPr>
    </w:p>
    <w:p w:rsidR="009E3FBC" w:rsidRDefault="005D1E01" w:rsidP="00C1513E">
      <w:pPr>
        <w:pStyle w:val="aa"/>
        <w:ind w:left="-567"/>
        <w:jc w:val="both"/>
        <w:rPr>
          <w:rFonts w:asciiTheme="majorBidi" w:hAnsiTheme="majorBidi" w:cstheme="majorBidi"/>
          <w:sz w:val="28"/>
          <w:szCs w:val="28"/>
        </w:rPr>
      </w:pPr>
      <w:r w:rsidRPr="005D1E01">
        <w:rPr>
          <w:rFonts w:asciiTheme="majorBidi" w:hAnsiTheme="majorBidi" w:cstheme="majorBidi"/>
          <w:sz w:val="28"/>
          <w:szCs w:val="28"/>
        </w:rPr>
        <w:t>Ответ: Конечно</w:t>
      </w:r>
      <w:r w:rsidRPr="005D1E01">
        <w:rPr>
          <w:rFonts w:asciiTheme="majorBidi" w:hAnsiTheme="majorBidi" w:cstheme="majorBidi"/>
          <w:sz w:val="28"/>
          <w:szCs w:val="28"/>
          <w:lang w:bidi="ar-EG"/>
        </w:rPr>
        <w:t xml:space="preserve"> </w:t>
      </w:r>
      <w:r w:rsidRPr="005D1E01">
        <w:rPr>
          <w:rFonts w:asciiTheme="majorBidi" w:hAnsiTheme="majorBidi" w:cstheme="majorBidi"/>
          <w:sz w:val="28"/>
          <w:szCs w:val="28"/>
        </w:rPr>
        <w:t>да.</w:t>
      </w:r>
    </w:p>
    <w:p w:rsidR="009E3FBC" w:rsidRDefault="009E3FBC" w:rsidP="00C1513E">
      <w:pPr>
        <w:pStyle w:val="aa"/>
        <w:ind w:left="-567"/>
        <w:jc w:val="both"/>
        <w:rPr>
          <w:rFonts w:asciiTheme="majorBidi" w:hAnsiTheme="majorBidi" w:cstheme="majorBidi"/>
          <w:sz w:val="28"/>
          <w:szCs w:val="28"/>
        </w:rPr>
      </w:pPr>
    </w:p>
    <w:p w:rsidR="00C470F9" w:rsidRPr="009E3FBC" w:rsidRDefault="00C470F9" w:rsidP="00C1513E">
      <w:pPr>
        <w:pStyle w:val="aa"/>
        <w:numPr>
          <w:ilvl w:val="0"/>
          <w:numId w:val="8"/>
        </w:numPr>
        <w:ind w:left="-567"/>
        <w:jc w:val="both"/>
        <w:rPr>
          <w:rFonts w:asciiTheme="majorBidi" w:hAnsiTheme="majorBidi" w:cstheme="majorBidi"/>
          <w:sz w:val="28"/>
          <w:szCs w:val="28"/>
        </w:rPr>
      </w:pPr>
      <w:r w:rsidRPr="009E3FBC">
        <w:rPr>
          <w:rFonts w:asciiTheme="majorBidi" w:hAnsiTheme="majorBidi" w:cstheme="majorBidi"/>
          <w:sz w:val="28"/>
          <w:szCs w:val="28"/>
        </w:rPr>
        <w:t xml:space="preserve">Разве застенчивость и ревность не являются великими качествами пророка Мухаммада (да благословит его Аллах и приветствует)?! </w:t>
      </w:r>
    </w:p>
    <w:p w:rsidR="00C470F9" w:rsidRDefault="00C470F9" w:rsidP="00C1513E">
      <w:pPr>
        <w:pStyle w:val="aa"/>
        <w:spacing w:after="0"/>
        <w:ind w:left="-567"/>
        <w:jc w:val="both"/>
        <w:rPr>
          <w:rFonts w:asciiTheme="majorBidi" w:hAnsiTheme="majorBidi" w:cstheme="majorBidi"/>
          <w:sz w:val="28"/>
          <w:szCs w:val="28"/>
        </w:rPr>
      </w:pPr>
    </w:p>
    <w:p w:rsidR="00C470F9" w:rsidRDefault="00C470F9" w:rsidP="00C1513E">
      <w:pPr>
        <w:pStyle w:val="aa"/>
        <w:spacing w:after="0"/>
        <w:ind w:left="-567"/>
        <w:jc w:val="both"/>
        <w:rPr>
          <w:rFonts w:asciiTheme="majorBidi" w:hAnsiTheme="majorBidi" w:cstheme="majorBidi"/>
          <w:sz w:val="28"/>
          <w:szCs w:val="28"/>
        </w:rPr>
      </w:pPr>
      <w:r>
        <w:rPr>
          <w:rFonts w:asciiTheme="majorBidi" w:hAnsiTheme="majorBidi" w:cstheme="majorBidi"/>
          <w:sz w:val="28"/>
          <w:szCs w:val="28"/>
        </w:rPr>
        <w:t>Ответ: Конечно</w:t>
      </w:r>
      <w:r w:rsidRPr="00344021">
        <w:rPr>
          <w:rFonts w:asciiTheme="majorBidi" w:hAnsiTheme="majorBidi" w:cstheme="majorBidi"/>
          <w:sz w:val="28"/>
          <w:szCs w:val="28"/>
          <w:lang w:bidi="ar-EG"/>
        </w:rPr>
        <w:t xml:space="preserve"> </w:t>
      </w:r>
      <w:r>
        <w:rPr>
          <w:rFonts w:asciiTheme="majorBidi" w:hAnsiTheme="majorBidi" w:cstheme="majorBidi"/>
          <w:sz w:val="28"/>
          <w:szCs w:val="28"/>
        </w:rPr>
        <w:t>да.</w:t>
      </w:r>
    </w:p>
    <w:p w:rsidR="0008683B" w:rsidRDefault="009E3FBC" w:rsidP="00C1513E">
      <w:pPr>
        <w:pStyle w:val="aa"/>
        <w:numPr>
          <w:ilvl w:val="0"/>
          <w:numId w:val="18"/>
        </w:numPr>
        <w:spacing w:before="100" w:beforeAutospacing="1"/>
        <w:ind w:left="-567" w:right="57"/>
        <w:jc w:val="both"/>
        <w:rPr>
          <w:rFonts w:asciiTheme="majorBidi" w:hAnsiTheme="majorBidi" w:cstheme="majorBidi"/>
          <w:sz w:val="28"/>
          <w:szCs w:val="28"/>
        </w:rPr>
      </w:pPr>
      <w:r>
        <w:rPr>
          <w:rFonts w:asciiTheme="majorBidi" w:hAnsiTheme="majorBidi" w:cstheme="majorBidi"/>
          <w:sz w:val="28"/>
          <w:szCs w:val="28"/>
        </w:rPr>
        <w:t xml:space="preserve">Разве Али ибн аби </w:t>
      </w:r>
      <w:r w:rsidR="00CF6AD5">
        <w:rPr>
          <w:rFonts w:asciiTheme="majorBidi" w:hAnsiTheme="majorBidi" w:cstheme="majorBidi"/>
          <w:sz w:val="28"/>
          <w:szCs w:val="28"/>
        </w:rPr>
        <w:t>Толиб был невоспитанным и бесстыжим</w:t>
      </w:r>
      <w:r w:rsidR="0008683B">
        <w:rPr>
          <w:rFonts w:asciiTheme="majorBidi" w:hAnsiTheme="majorBidi" w:cstheme="majorBidi"/>
          <w:sz w:val="28"/>
          <w:szCs w:val="28"/>
        </w:rPr>
        <w:t xml:space="preserve"> </w:t>
      </w:r>
      <w:r w:rsidR="00CF6AD5">
        <w:rPr>
          <w:rFonts w:asciiTheme="majorBidi" w:hAnsiTheme="majorBidi" w:cstheme="majorBidi"/>
          <w:sz w:val="28"/>
          <w:szCs w:val="28"/>
        </w:rPr>
        <w:t>человеко</w:t>
      </w:r>
      <w:r w:rsidR="0008683B">
        <w:rPr>
          <w:rFonts w:asciiTheme="majorBidi" w:hAnsiTheme="majorBidi" w:cstheme="majorBidi"/>
          <w:sz w:val="28"/>
          <w:szCs w:val="28"/>
        </w:rPr>
        <w:t>м</w:t>
      </w:r>
      <w:r w:rsidR="00CF6AD5">
        <w:rPr>
          <w:rFonts w:asciiTheme="majorBidi" w:hAnsiTheme="majorBidi" w:cstheme="majorBidi"/>
          <w:sz w:val="28"/>
          <w:szCs w:val="28"/>
        </w:rPr>
        <w:t xml:space="preserve"> в плоть до того что бы спать рядом с женой пророка (</w:t>
      </w:r>
      <w:r w:rsidR="00CF6AD5" w:rsidRPr="009E3FBC">
        <w:rPr>
          <w:rFonts w:asciiTheme="majorBidi" w:hAnsiTheme="majorBidi" w:cstheme="majorBidi"/>
          <w:sz w:val="28"/>
          <w:szCs w:val="28"/>
        </w:rPr>
        <w:t>(да благословит его Аллах и приветствует</w:t>
      </w:r>
      <w:r w:rsidR="00CF6AD5">
        <w:rPr>
          <w:rFonts w:asciiTheme="majorBidi" w:hAnsiTheme="majorBidi" w:cstheme="majorBidi"/>
          <w:sz w:val="28"/>
          <w:szCs w:val="28"/>
        </w:rPr>
        <w:t>)  в то время  как пророк уже встал и молился??!</w:t>
      </w:r>
    </w:p>
    <w:p w:rsidR="0008683B" w:rsidRDefault="0008683B" w:rsidP="00C1513E">
      <w:pPr>
        <w:pStyle w:val="aa"/>
        <w:spacing w:before="100" w:beforeAutospacing="1"/>
        <w:ind w:left="-567" w:right="57"/>
        <w:jc w:val="both"/>
        <w:rPr>
          <w:rFonts w:asciiTheme="majorBidi" w:hAnsiTheme="majorBidi" w:cstheme="majorBidi"/>
          <w:sz w:val="28"/>
          <w:szCs w:val="28"/>
        </w:rPr>
      </w:pPr>
    </w:p>
    <w:p w:rsidR="006F0502" w:rsidRDefault="0008683B" w:rsidP="00C1513E">
      <w:pPr>
        <w:pStyle w:val="aa"/>
        <w:spacing w:before="100" w:beforeAutospacing="1"/>
        <w:ind w:left="-567" w:right="57"/>
        <w:jc w:val="both"/>
        <w:rPr>
          <w:rFonts w:asciiTheme="majorBidi" w:hAnsiTheme="majorBidi" w:cstheme="majorBidi"/>
          <w:sz w:val="28"/>
          <w:szCs w:val="28"/>
        </w:rPr>
      </w:pPr>
      <w:r w:rsidRPr="0008683B">
        <w:rPr>
          <w:rFonts w:asciiTheme="majorBidi" w:hAnsiTheme="majorBidi" w:cstheme="majorBidi"/>
          <w:sz w:val="28"/>
          <w:szCs w:val="28"/>
        </w:rPr>
        <w:t>Ответ: Конечно нет.</w:t>
      </w:r>
    </w:p>
    <w:p w:rsidR="006F0502" w:rsidRDefault="006F0502" w:rsidP="00C1513E">
      <w:pPr>
        <w:pStyle w:val="aa"/>
        <w:spacing w:before="100" w:beforeAutospacing="1"/>
        <w:ind w:left="-567" w:right="57"/>
        <w:jc w:val="both"/>
        <w:rPr>
          <w:rFonts w:asciiTheme="majorBidi" w:hAnsiTheme="majorBidi" w:cstheme="majorBidi"/>
          <w:sz w:val="28"/>
          <w:szCs w:val="28"/>
        </w:rPr>
      </w:pPr>
    </w:p>
    <w:p w:rsidR="00934C82" w:rsidRPr="006F0502" w:rsidRDefault="0008683B" w:rsidP="00C1513E">
      <w:pPr>
        <w:pStyle w:val="aa"/>
        <w:spacing w:before="100" w:beforeAutospacing="1"/>
        <w:ind w:left="-567" w:right="57"/>
        <w:jc w:val="both"/>
        <w:rPr>
          <w:rFonts w:asciiTheme="majorBidi" w:hAnsiTheme="majorBidi" w:cstheme="majorBidi"/>
          <w:sz w:val="28"/>
          <w:szCs w:val="28"/>
        </w:rPr>
      </w:pPr>
      <w:r w:rsidRPr="006F0502">
        <w:rPr>
          <w:rFonts w:asciiTheme="majorBidi" w:hAnsiTheme="majorBidi" w:cstheme="majorBidi"/>
          <w:sz w:val="28"/>
          <w:szCs w:val="28"/>
        </w:rPr>
        <w:t xml:space="preserve"> Н</w:t>
      </w:r>
      <w:r w:rsidR="006F0502" w:rsidRPr="006F0502">
        <w:rPr>
          <w:rFonts w:asciiTheme="majorBidi" w:hAnsiTheme="majorBidi" w:cstheme="majorBidi"/>
          <w:sz w:val="28"/>
          <w:szCs w:val="28"/>
        </w:rPr>
        <w:t>а что указывают все</w:t>
      </w:r>
      <w:r w:rsidRPr="006F0502">
        <w:rPr>
          <w:rFonts w:asciiTheme="majorBidi" w:hAnsiTheme="majorBidi" w:cstheme="majorBidi"/>
          <w:sz w:val="28"/>
          <w:szCs w:val="28"/>
        </w:rPr>
        <w:t xml:space="preserve"> эти вопросы и какую пользу мы можем извлечь из все</w:t>
      </w:r>
      <w:r w:rsidR="004634C3" w:rsidRPr="006F0502">
        <w:rPr>
          <w:rFonts w:asciiTheme="majorBidi" w:hAnsiTheme="majorBidi" w:cstheme="majorBidi"/>
          <w:sz w:val="28"/>
          <w:szCs w:val="28"/>
        </w:rPr>
        <w:t>го этого?!</w:t>
      </w:r>
    </w:p>
    <w:p w:rsidR="00934C82" w:rsidRPr="006F0502" w:rsidRDefault="006F0502" w:rsidP="00C1513E">
      <w:pPr>
        <w:ind w:left="-567"/>
        <w:jc w:val="both"/>
        <w:rPr>
          <w:rFonts w:asciiTheme="majorBidi" w:hAnsiTheme="majorBidi" w:cstheme="majorBidi"/>
          <w:sz w:val="28"/>
          <w:szCs w:val="28"/>
        </w:rPr>
      </w:pPr>
      <w:r w:rsidRPr="006F0502">
        <w:rPr>
          <w:rFonts w:asciiTheme="majorBidi" w:hAnsiTheme="majorBidi" w:cstheme="majorBidi"/>
          <w:sz w:val="28"/>
          <w:szCs w:val="28"/>
        </w:rPr>
        <w:t>Нет сомнения, что все это указывает на порочность и ложность  этой доктрины.</w:t>
      </w:r>
    </w:p>
    <w:p w:rsidR="00934C82" w:rsidRDefault="00934C82" w:rsidP="00C1513E">
      <w:pPr>
        <w:pStyle w:val="aa"/>
        <w:ind w:left="-567"/>
        <w:jc w:val="both"/>
        <w:rPr>
          <w:rFonts w:asciiTheme="majorBidi" w:hAnsiTheme="majorBidi" w:cstheme="majorBidi"/>
          <w:sz w:val="28"/>
          <w:szCs w:val="28"/>
        </w:rPr>
      </w:pPr>
    </w:p>
    <w:p w:rsidR="00934C82" w:rsidRDefault="006F0502" w:rsidP="00C1513E">
      <w:pPr>
        <w:pStyle w:val="aa"/>
        <w:ind w:left="-567"/>
        <w:jc w:val="both"/>
        <w:rPr>
          <w:rFonts w:asciiTheme="majorBidi" w:hAnsiTheme="majorBidi" w:cstheme="majorBidi"/>
          <w:sz w:val="28"/>
          <w:szCs w:val="28"/>
        </w:rPr>
      </w:pPr>
      <w:r>
        <w:rPr>
          <w:rFonts w:asciiTheme="majorBidi" w:hAnsiTheme="majorBidi" w:cstheme="majorBidi"/>
          <w:sz w:val="28"/>
          <w:szCs w:val="28"/>
        </w:rPr>
        <w:t>Хвала Аллаху Свят Он и Велик за милость Ислама и за то что Он сделал нас последователями сунны пророка Мухаммада (</w:t>
      </w:r>
      <w:r w:rsidR="002D5C60">
        <w:rPr>
          <w:rFonts w:asciiTheme="majorBidi" w:hAnsiTheme="majorBidi" w:cstheme="majorBidi"/>
          <w:sz w:val="28"/>
          <w:szCs w:val="28"/>
        </w:rPr>
        <w:t>да благословит его Аллах и приветствует).</w:t>
      </w: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Default="00934C82" w:rsidP="00C1513E">
      <w:pPr>
        <w:pStyle w:val="aa"/>
        <w:ind w:left="-567"/>
        <w:jc w:val="both"/>
        <w:rPr>
          <w:rFonts w:asciiTheme="majorBidi" w:hAnsiTheme="majorBidi" w:cstheme="majorBidi"/>
          <w:sz w:val="28"/>
          <w:szCs w:val="28"/>
        </w:rPr>
      </w:pPr>
    </w:p>
    <w:p w:rsidR="00934C82" w:rsidRPr="002D5C60" w:rsidRDefault="0018056D" w:rsidP="00C76D0B">
      <w:pPr>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Веро</w:t>
      </w:r>
      <w:r w:rsidR="002D5C60">
        <w:rPr>
          <w:rFonts w:asciiTheme="majorBidi" w:hAnsiTheme="majorBidi" w:cstheme="majorBidi"/>
          <w:b/>
          <w:bCs/>
          <w:sz w:val="28"/>
          <w:szCs w:val="28"/>
        </w:rPr>
        <w:t xml:space="preserve">убеждения </w:t>
      </w:r>
      <w:r w:rsidR="00934C82" w:rsidRPr="002D5C60">
        <w:rPr>
          <w:rFonts w:asciiTheme="majorBidi" w:hAnsiTheme="majorBidi" w:cstheme="majorBidi"/>
          <w:b/>
          <w:bCs/>
          <w:sz w:val="28"/>
          <w:szCs w:val="28"/>
        </w:rPr>
        <w:t xml:space="preserve"> Шиитов (Рафидитов) относительно жен пророка Мухаммада (да благословит его Аллах и приветствует) </w:t>
      </w:r>
      <w:r w:rsidR="0030349A" w:rsidRPr="002D5C60">
        <w:rPr>
          <w:rFonts w:asciiTheme="majorBidi" w:hAnsiTheme="majorBidi" w:cstheme="majorBidi"/>
          <w:b/>
          <w:bCs/>
          <w:sz w:val="28"/>
          <w:szCs w:val="28"/>
        </w:rPr>
        <w:t>и разъяснение их лжи.</w:t>
      </w:r>
    </w:p>
    <w:p w:rsidR="0030349A" w:rsidRDefault="0030349A" w:rsidP="00C1513E">
      <w:pPr>
        <w:ind w:left="-567"/>
        <w:jc w:val="both"/>
        <w:rPr>
          <w:rFonts w:asciiTheme="majorBidi" w:hAnsiTheme="majorBidi" w:cstheme="majorBidi"/>
          <w:sz w:val="28"/>
          <w:szCs w:val="28"/>
        </w:rPr>
      </w:pPr>
      <w:r>
        <w:rPr>
          <w:rFonts w:asciiTheme="majorBidi" w:hAnsiTheme="majorBidi" w:cstheme="majorBidi"/>
          <w:sz w:val="28"/>
          <w:szCs w:val="28"/>
        </w:rPr>
        <w:t>Аллах Свят Он и В</w:t>
      </w:r>
      <w:r w:rsidR="003255AF">
        <w:rPr>
          <w:rFonts w:asciiTheme="majorBidi" w:hAnsiTheme="majorBidi" w:cstheme="majorBidi"/>
          <w:sz w:val="28"/>
          <w:szCs w:val="28"/>
        </w:rPr>
        <w:t>елик</w:t>
      </w:r>
      <w:r w:rsidR="00C5608B">
        <w:rPr>
          <w:rFonts w:asciiTheme="majorBidi" w:hAnsiTheme="majorBidi" w:cstheme="majorBidi"/>
          <w:sz w:val="28"/>
          <w:szCs w:val="28"/>
        </w:rPr>
        <w:t>,</w:t>
      </w:r>
      <w:r w:rsidR="003255AF">
        <w:rPr>
          <w:rFonts w:asciiTheme="majorBidi" w:hAnsiTheme="majorBidi" w:cstheme="majorBidi"/>
          <w:sz w:val="28"/>
          <w:szCs w:val="28"/>
        </w:rPr>
        <w:t xml:space="preserve"> по своей мудрости избрал для</w:t>
      </w:r>
      <w:r>
        <w:rPr>
          <w:rFonts w:asciiTheme="majorBidi" w:hAnsiTheme="majorBidi" w:cstheme="majorBidi"/>
          <w:sz w:val="28"/>
          <w:szCs w:val="28"/>
        </w:rPr>
        <w:t xml:space="preserve"> человеч</w:t>
      </w:r>
      <w:r w:rsidR="00B26699">
        <w:rPr>
          <w:rFonts w:asciiTheme="majorBidi" w:hAnsiTheme="majorBidi" w:cstheme="majorBidi"/>
          <w:sz w:val="28"/>
          <w:szCs w:val="28"/>
        </w:rPr>
        <w:t>ества пророков и посланников для</w:t>
      </w:r>
      <w:r w:rsidR="00C5608B">
        <w:rPr>
          <w:rFonts w:asciiTheme="majorBidi" w:hAnsiTheme="majorBidi" w:cstheme="majorBidi"/>
          <w:sz w:val="28"/>
          <w:szCs w:val="28"/>
        </w:rPr>
        <w:t xml:space="preserve"> донесения</w:t>
      </w:r>
      <w:r>
        <w:rPr>
          <w:rFonts w:asciiTheme="majorBidi" w:hAnsiTheme="majorBidi" w:cstheme="majorBidi"/>
          <w:sz w:val="28"/>
          <w:szCs w:val="28"/>
        </w:rPr>
        <w:t xml:space="preserve"> Его призыва людям, оказав им тем самым </w:t>
      </w:r>
      <w:r w:rsidR="001623C8">
        <w:rPr>
          <w:rFonts w:asciiTheme="majorBidi" w:hAnsiTheme="majorBidi" w:cstheme="majorBidi"/>
          <w:sz w:val="28"/>
          <w:szCs w:val="28"/>
        </w:rPr>
        <w:t>великое достоинство</w:t>
      </w:r>
      <w:r w:rsidR="00B26699">
        <w:rPr>
          <w:rFonts w:asciiTheme="majorBidi" w:hAnsiTheme="majorBidi" w:cstheme="majorBidi"/>
          <w:sz w:val="28"/>
          <w:szCs w:val="28"/>
        </w:rPr>
        <w:t>. И этим достоинством является пророчество.</w:t>
      </w:r>
      <w:r w:rsidR="001623C8">
        <w:rPr>
          <w:rFonts w:asciiTheme="majorBidi" w:hAnsiTheme="majorBidi" w:cstheme="majorBidi"/>
          <w:sz w:val="28"/>
          <w:szCs w:val="28"/>
        </w:rPr>
        <w:t xml:space="preserve"> </w:t>
      </w:r>
    </w:p>
    <w:p w:rsidR="00472332" w:rsidRDefault="00B26699" w:rsidP="00C1513E">
      <w:pPr>
        <w:ind w:left="-567"/>
        <w:jc w:val="both"/>
        <w:rPr>
          <w:rFonts w:asciiTheme="majorBidi" w:hAnsiTheme="majorBidi" w:cstheme="majorBidi"/>
          <w:sz w:val="28"/>
          <w:szCs w:val="28"/>
        </w:rPr>
      </w:pPr>
      <w:r>
        <w:rPr>
          <w:rFonts w:asciiTheme="majorBidi" w:hAnsiTheme="majorBidi" w:cstheme="majorBidi"/>
          <w:sz w:val="28"/>
          <w:szCs w:val="28"/>
        </w:rPr>
        <w:t>Несмотря</w:t>
      </w:r>
      <w:r w:rsidR="00C5608B">
        <w:rPr>
          <w:rFonts w:asciiTheme="majorBidi" w:hAnsiTheme="majorBidi" w:cstheme="majorBidi"/>
          <w:sz w:val="28"/>
          <w:szCs w:val="28"/>
        </w:rPr>
        <w:t>,</w:t>
      </w:r>
      <w:r>
        <w:rPr>
          <w:rFonts w:asciiTheme="majorBidi" w:hAnsiTheme="majorBidi" w:cstheme="majorBidi"/>
          <w:sz w:val="28"/>
          <w:szCs w:val="28"/>
        </w:rPr>
        <w:t xml:space="preserve"> на те</w:t>
      </w:r>
      <w:r w:rsidR="00C5608B">
        <w:rPr>
          <w:rFonts w:asciiTheme="majorBidi" w:hAnsiTheme="majorBidi" w:cstheme="majorBidi"/>
          <w:sz w:val="28"/>
          <w:szCs w:val="28"/>
        </w:rPr>
        <w:t>,</w:t>
      </w:r>
      <w:r>
        <w:rPr>
          <w:rFonts w:asciiTheme="majorBidi" w:hAnsiTheme="majorBidi" w:cstheme="majorBidi"/>
          <w:sz w:val="28"/>
          <w:szCs w:val="28"/>
        </w:rPr>
        <w:t xml:space="preserve"> великие усилия</w:t>
      </w:r>
      <w:r w:rsidR="00472332">
        <w:rPr>
          <w:rFonts w:asciiTheme="majorBidi" w:hAnsiTheme="majorBidi" w:cstheme="majorBidi"/>
          <w:sz w:val="28"/>
          <w:szCs w:val="28"/>
        </w:rPr>
        <w:t>,</w:t>
      </w:r>
      <w:r>
        <w:rPr>
          <w:rFonts w:asciiTheme="majorBidi" w:hAnsiTheme="majorBidi" w:cstheme="majorBidi"/>
          <w:sz w:val="28"/>
          <w:szCs w:val="28"/>
        </w:rPr>
        <w:t xml:space="preserve"> которые проделали пророки и посланники в донесении призыва Аллаха человечеству мы находим то</w:t>
      </w:r>
      <w:r w:rsidR="00472332">
        <w:rPr>
          <w:rFonts w:asciiTheme="majorBidi" w:hAnsiTheme="majorBidi" w:cstheme="majorBidi"/>
          <w:sz w:val="28"/>
          <w:szCs w:val="28"/>
        </w:rPr>
        <w:t>,</w:t>
      </w:r>
      <w:r>
        <w:rPr>
          <w:rFonts w:asciiTheme="majorBidi" w:hAnsiTheme="majorBidi" w:cstheme="majorBidi"/>
          <w:sz w:val="28"/>
          <w:szCs w:val="28"/>
        </w:rPr>
        <w:t xml:space="preserve"> что</w:t>
      </w:r>
      <w:r w:rsidR="003255AF">
        <w:rPr>
          <w:rFonts w:asciiTheme="majorBidi" w:hAnsiTheme="majorBidi" w:cstheme="majorBidi"/>
          <w:sz w:val="28"/>
          <w:szCs w:val="28"/>
        </w:rPr>
        <w:t xml:space="preserve"> только</w:t>
      </w:r>
      <w:r>
        <w:rPr>
          <w:rFonts w:asciiTheme="majorBidi" w:hAnsiTheme="majorBidi" w:cstheme="majorBidi"/>
          <w:sz w:val="28"/>
          <w:szCs w:val="28"/>
        </w:rPr>
        <w:t xml:space="preserve"> малое количес</w:t>
      </w:r>
      <w:r w:rsidR="00C875CE">
        <w:rPr>
          <w:rFonts w:asciiTheme="majorBidi" w:hAnsiTheme="majorBidi" w:cstheme="majorBidi"/>
          <w:sz w:val="28"/>
          <w:szCs w:val="28"/>
        </w:rPr>
        <w:t xml:space="preserve">тво людей последовало за </w:t>
      </w:r>
      <w:r>
        <w:rPr>
          <w:rFonts w:asciiTheme="majorBidi" w:hAnsiTheme="majorBidi" w:cstheme="majorBidi"/>
          <w:sz w:val="28"/>
          <w:szCs w:val="28"/>
        </w:rPr>
        <w:t>ними</w:t>
      </w:r>
      <w:r w:rsidR="00C875CE">
        <w:rPr>
          <w:rFonts w:asciiTheme="majorBidi" w:hAnsiTheme="majorBidi" w:cstheme="majorBidi"/>
          <w:sz w:val="28"/>
          <w:szCs w:val="28"/>
        </w:rPr>
        <w:t>,</w:t>
      </w:r>
      <w:r>
        <w:rPr>
          <w:rFonts w:asciiTheme="majorBidi" w:hAnsiTheme="majorBidi" w:cstheme="majorBidi"/>
          <w:sz w:val="28"/>
          <w:szCs w:val="28"/>
        </w:rPr>
        <w:t xml:space="preserve"> а порой даже родной сын и жена отвернулись от напоминания</w:t>
      </w:r>
      <w:r w:rsidR="00C5608B">
        <w:rPr>
          <w:rFonts w:asciiTheme="majorBidi" w:hAnsiTheme="majorBidi" w:cstheme="majorBidi"/>
          <w:sz w:val="28"/>
          <w:szCs w:val="28"/>
        </w:rPr>
        <w:t>,</w:t>
      </w:r>
      <w:r>
        <w:rPr>
          <w:rFonts w:asciiTheme="majorBidi" w:hAnsiTheme="majorBidi" w:cstheme="majorBidi"/>
          <w:sz w:val="28"/>
          <w:szCs w:val="28"/>
        </w:rPr>
        <w:t xml:space="preserve"> как произошло с пророком Нухом и пророком </w:t>
      </w:r>
      <w:r w:rsidR="00472332">
        <w:rPr>
          <w:rFonts w:asciiTheme="majorBidi" w:hAnsiTheme="majorBidi" w:cstheme="majorBidi"/>
          <w:sz w:val="28"/>
          <w:szCs w:val="28"/>
        </w:rPr>
        <w:t>Лутом (да благословит их Аллах и приветствует).</w:t>
      </w:r>
    </w:p>
    <w:p w:rsidR="00C875CE" w:rsidRDefault="00C875CE" w:rsidP="00C1513E">
      <w:pPr>
        <w:ind w:left="-567"/>
        <w:jc w:val="both"/>
        <w:rPr>
          <w:rFonts w:asciiTheme="majorBidi" w:hAnsiTheme="majorBidi" w:cstheme="majorBidi"/>
          <w:sz w:val="28"/>
          <w:szCs w:val="28"/>
        </w:rPr>
      </w:pPr>
      <w:r>
        <w:rPr>
          <w:rFonts w:asciiTheme="majorBidi" w:hAnsiTheme="majorBidi" w:cstheme="majorBidi"/>
          <w:sz w:val="28"/>
          <w:szCs w:val="28"/>
        </w:rPr>
        <w:t>Это не в коем случаи не считается умалением достоинства пророков и посланников</w:t>
      </w:r>
      <w:r w:rsidR="003255AF">
        <w:rPr>
          <w:rFonts w:asciiTheme="majorBidi" w:hAnsiTheme="majorBidi" w:cstheme="majorBidi"/>
          <w:sz w:val="28"/>
          <w:szCs w:val="28"/>
        </w:rPr>
        <w:t xml:space="preserve"> (да будет доволен ими Аллах)</w:t>
      </w:r>
      <w:r>
        <w:rPr>
          <w:rFonts w:asciiTheme="majorBidi" w:hAnsiTheme="majorBidi" w:cstheme="majorBidi"/>
          <w:sz w:val="28"/>
          <w:szCs w:val="28"/>
        </w:rPr>
        <w:t xml:space="preserve"> в том, что они сделали на пути призыва</w:t>
      </w:r>
      <w:r w:rsidR="00C5608B">
        <w:rPr>
          <w:rFonts w:asciiTheme="majorBidi" w:hAnsiTheme="majorBidi" w:cstheme="majorBidi"/>
          <w:sz w:val="28"/>
          <w:szCs w:val="28"/>
        </w:rPr>
        <w:t>,</w:t>
      </w:r>
      <w:r>
        <w:rPr>
          <w:rFonts w:asciiTheme="majorBidi" w:hAnsiTheme="majorBidi" w:cstheme="majorBidi"/>
          <w:sz w:val="28"/>
          <w:szCs w:val="28"/>
        </w:rPr>
        <w:t xml:space="preserve"> потому что ведение по прямому пути это уже только в руках Аллаха Свят Он и Велик.</w:t>
      </w:r>
    </w:p>
    <w:p w:rsidR="00C875CE" w:rsidRDefault="003255AF" w:rsidP="00C1513E">
      <w:pPr>
        <w:ind w:left="-567"/>
        <w:jc w:val="both"/>
        <w:rPr>
          <w:rFonts w:asciiTheme="majorBidi" w:hAnsiTheme="majorBidi" w:cstheme="majorBidi"/>
          <w:sz w:val="28"/>
          <w:szCs w:val="28"/>
        </w:rPr>
      </w:pPr>
      <w:r>
        <w:rPr>
          <w:rFonts w:asciiTheme="majorBidi" w:hAnsiTheme="majorBidi" w:cstheme="majorBidi"/>
          <w:sz w:val="28"/>
          <w:szCs w:val="28"/>
        </w:rPr>
        <w:t>Однако если любой из жен пророков приписывают  мерзкий поступок (прелюбо</w:t>
      </w:r>
      <w:r w:rsidR="00C5608B">
        <w:rPr>
          <w:rFonts w:asciiTheme="majorBidi" w:hAnsiTheme="majorBidi" w:cstheme="majorBidi"/>
          <w:sz w:val="28"/>
          <w:szCs w:val="28"/>
        </w:rPr>
        <w:t>деянии) и измену по отношению к</w:t>
      </w:r>
      <w:r>
        <w:rPr>
          <w:rFonts w:asciiTheme="majorBidi" w:hAnsiTheme="majorBidi" w:cstheme="majorBidi"/>
          <w:sz w:val="28"/>
          <w:szCs w:val="28"/>
        </w:rPr>
        <w:t xml:space="preserve"> своим мужьям</w:t>
      </w:r>
      <w:r w:rsidR="00C5608B">
        <w:rPr>
          <w:rFonts w:asciiTheme="majorBidi" w:hAnsiTheme="majorBidi" w:cstheme="majorBidi"/>
          <w:sz w:val="28"/>
          <w:szCs w:val="28"/>
        </w:rPr>
        <w:t>,</w:t>
      </w:r>
      <w:r>
        <w:rPr>
          <w:rFonts w:asciiTheme="majorBidi" w:hAnsiTheme="majorBidi" w:cstheme="majorBidi"/>
          <w:sz w:val="28"/>
          <w:szCs w:val="28"/>
        </w:rPr>
        <w:t xml:space="preserve"> то есть к пророкам </w:t>
      </w:r>
      <w:r w:rsidR="00C426E4">
        <w:rPr>
          <w:rFonts w:asciiTheme="majorBidi" w:hAnsiTheme="majorBidi" w:cstheme="majorBidi"/>
          <w:sz w:val="28"/>
          <w:szCs w:val="28"/>
        </w:rPr>
        <w:t>(да будет доволен ими Аллах</w:t>
      </w:r>
      <w:r w:rsidR="00C5608B">
        <w:rPr>
          <w:rFonts w:asciiTheme="majorBidi" w:hAnsiTheme="majorBidi" w:cstheme="majorBidi"/>
          <w:sz w:val="28"/>
          <w:szCs w:val="28"/>
        </w:rPr>
        <w:t>) то в таком случаи дело не оста</w:t>
      </w:r>
      <w:r w:rsidR="00C426E4">
        <w:rPr>
          <w:rFonts w:asciiTheme="majorBidi" w:hAnsiTheme="majorBidi" w:cstheme="majorBidi"/>
          <w:sz w:val="28"/>
          <w:szCs w:val="28"/>
        </w:rPr>
        <w:t>навливается  просто</w:t>
      </w:r>
      <w:r w:rsidR="00E86CEC">
        <w:rPr>
          <w:rFonts w:asciiTheme="majorBidi" w:hAnsiTheme="majorBidi" w:cstheme="majorBidi"/>
          <w:sz w:val="28"/>
          <w:szCs w:val="28"/>
        </w:rPr>
        <w:t xml:space="preserve"> на женах пророков (да будет доволен ими Аллах)  но уже переходит к самим пророкам,</w:t>
      </w:r>
      <w:r w:rsidR="00C426E4">
        <w:rPr>
          <w:rFonts w:asciiTheme="majorBidi" w:hAnsiTheme="majorBidi" w:cstheme="majorBidi"/>
          <w:sz w:val="28"/>
          <w:szCs w:val="28"/>
        </w:rPr>
        <w:t xml:space="preserve"> особенно </w:t>
      </w:r>
      <w:r w:rsidR="002A121C">
        <w:rPr>
          <w:rFonts w:asciiTheme="majorBidi" w:hAnsiTheme="majorBidi" w:cstheme="majorBidi"/>
          <w:sz w:val="28"/>
          <w:szCs w:val="28"/>
        </w:rPr>
        <w:t>если дело касается прелюбодеянии</w:t>
      </w:r>
      <w:r w:rsidR="00C426E4">
        <w:rPr>
          <w:rFonts w:asciiTheme="majorBidi" w:hAnsiTheme="majorBidi" w:cstheme="majorBidi"/>
          <w:sz w:val="28"/>
          <w:szCs w:val="28"/>
        </w:rPr>
        <w:t xml:space="preserve">.   </w:t>
      </w:r>
    </w:p>
    <w:p w:rsidR="00185863" w:rsidRDefault="00E86CEC" w:rsidP="00C1513E">
      <w:pPr>
        <w:ind w:left="-567"/>
        <w:jc w:val="both"/>
        <w:rPr>
          <w:rFonts w:asciiTheme="majorBidi" w:hAnsiTheme="majorBidi" w:cstheme="majorBidi"/>
          <w:sz w:val="28"/>
          <w:szCs w:val="28"/>
        </w:rPr>
      </w:pPr>
      <w:r>
        <w:rPr>
          <w:rFonts w:asciiTheme="majorBidi" w:hAnsiTheme="majorBidi" w:cstheme="majorBidi"/>
          <w:sz w:val="28"/>
          <w:szCs w:val="28"/>
        </w:rPr>
        <w:t>Поэтому подобного рода обвинения в адрес жен пророков и посланников (да будет доволен ими Аллах)</w:t>
      </w:r>
      <w:r w:rsidR="00185863">
        <w:rPr>
          <w:rFonts w:asciiTheme="majorBidi" w:hAnsiTheme="majorBidi" w:cstheme="majorBidi"/>
          <w:sz w:val="28"/>
          <w:szCs w:val="28"/>
        </w:rPr>
        <w:t xml:space="preserve"> не в коем случаи</w:t>
      </w:r>
      <w:r>
        <w:rPr>
          <w:rFonts w:asciiTheme="majorBidi" w:hAnsiTheme="majorBidi" w:cstheme="majorBidi"/>
          <w:sz w:val="28"/>
          <w:szCs w:val="28"/>
        </w:rPr>
        <w:t xml:space="preserve"> </w:t>
      </w:r>
      <w:r w:rsidR="00185863">
        <w:rPr>
          <w:rFonts w:asciiTheme="majorBidi" w:hAnsiTheme="majorBidi" w:cstheme="majorBidi"/>
          <w:sz w:val="28"/>
          <w:szCs w:val="28"/>
        </w:rPr>
        <w:t>не возможно его принятие</w:t>
      </w:r>
      <w:r w:rsidR="00C5608B">
        <w:rPr>
          <w:rFonts w:asciiTheme="majorBidi" w:hAnsiTheme="majorBidi" w:cstheme="majorBidi"/>
          <w:sz w:val="28"/>
          <w:szCs w:val="28"/>
        </w:rPr>
        <w:t>,</w:t>
      </w:r>
      <w:r w:rsidR="00185863">
        <w:rPr>
          <w:rFonts w:asciiTheme="majorBidi" w:hAnsiTheme="majorBidi" w:cstheme="majorBidi"/>
          <w:sz w:val="28"/>
          <w:szCs w:val="28"/>
        </w:rPr>
        <w:t xml:space="preserve">  так как в этом прямые нападки на честь и благородство пророков и посланников (да будет доволен ими Аллах).</w:t>
      </w:r>
    </w:p>
    <w:p w:rsidR="002D5C60" w:rsidRPr="00943C85" w:rsidRDefault="00185863" w:rsidP="00943C85">
      <w:pPr>
        <w:ind w:left="-567"/>
        <w:jc w:val="both"/>
        <w:rPr>
          <w:rFonts w:asciiTheme="majorBidi" w:hAnsiTheme="majorBidi" w:cstheme="majorBidi"/>
          <w:sz w:val="28"/>
          <w:szCs w:val="28"/>
        </w:rPr>
      </w:pPr>
      <w:r>
        <w:rPr>
          <w:rFonts w:asciiTheme="majorBidi" w:hAnsiTheme="majorBidi" w:cstheme="majorBidi"/>
          <w:sz w:val="28"/>
          <w:szCs w:val="28"/>
        </w:rPr>
        <w:t xml:space="preserve">Поскольку </w:t>
      </w:r>
      <w:r w:rsidR="00DB6F91">
        <w:rPr>
          <w:rFonts w:asciiTheme="majorBidi" w:hAnsiTheme="majorBidi" w:cstheme="majorBidi"/>
          <w:sz w:val="28"/>
          <w:szCs w:val="28"/>
        </w:rPr>
        <w:t xml:space="preserve"> почтения Аллаха своих Пророков и посланников заключается в защите их чести</w:t>
      </w:r>
      <w:r w:rsidR="00C5608B">
        <w:rPr>
          <w:rFonts w:asciiTheme="majorBidi" w:hAnsiTheme="majorBidi" w:cstheme="majorBidi"/>
          <w:sz w:val="28"/>
          <w:szCs w:val="28"/>
        </w:rPr>
        <w:t>,</w:t>
      </w:r>
      <w:r w:rsidR="00DB6F91">
        <w:rPr>
          <w:rFonts w:asciiTheme="majorBidi" w:hAnsiTheme="majorBidi" w:cstheme="majorBidi"/>
          <w:sz w:val="28"/>
          <w:szCs w:val="28"/>
        </w:rPr>
        <w:t xml:space="preserve"> чтобы их не в коем случаи  не </w:t>
      </w:r>
      <w:r w:rsidR="00943C85">
        <w:rPr>
          <w:rFonts w:asciiTheme="majorBidi" w:hAnsiTheme="majorBidi" w:cstheme="majorBidi"/>
          <w:sz w:val="28"/>
          <w:szCs w:val="28"/>
        </w:rPr>
        <w:t xml:space="preserve">коснулся подобного рода порок. </w:t>
      </w:r>
    </w:p>
    <w:p w:rsidR="00934C82" w:rsidRDefault="00934C82" w:rsidP="00C1513E">
      <w:pPr>
        <w:pStyle w:val="aa"/>
        <w:ind w:left="-567"/>
        <w:jc w:val="center"/>
        <w:rPr>
          <w:rFonts w:asciiTheme="majorBidi" w:hAnsiTheme="majorBidi" w:cstheme="majorBidi"/>
          <w:sz w:val="28"/>
          <w:szCs w:val="28"/>
        </w:rPr>
      </w:pPr>
    </w:p>
    <w:p w:rsidR="008E4148" w:rsidRDefault="008E4148" w:rsidP="00C1513E">
      <w:pPr>
        <w:pStyle w:val="aa"/>
        <w:ind w:left="-567"/>
        <w:jc w:val="both"/>
        <w:rPr>
          <w:rFonts w:asciiTheme="majorBidi" w:hAnsiTheme="majorBidi" w:cstheme="majorBidi"/>
          <w:sz w:val="28"/>
          <w:szCs w:val="28"/>
        </w:rPr>
      </w:pPr>
      <w:r>
        <w:rPr>
          <w:rFonts w:asciiTheme="majorBidi" w:hAnsiTheme="majorBidi" w:cstheme="majorBidi"/>
          <w:sz w:val="28"/>
          <w:szCs w:val="28"/>
        </w:rPr>
        <w:t>Именно это и только это может и в состоянии принять здравый разум и чистое человеческое сознание</w:t>
      </w:r>
      <w:r w:rsidR="00C5608B">
        <w:rPr>
          <w:rFonts w:asciiTheme="majorBidi" w:hAnsiTheme="majorBidi" w:cstheme="majorBidi"/>
          <w:sz w:val="28"/>
          <w:szCs w:val="28"/>
        </w:rPr>
        <w:t>,</w:t>
      </w:r>
      <w:r>
        <w:rPr>
          <w:rFonts w:asciiTheme="majorBidi" w:hAnsiTheme="majorBidi" w:cstheme="majorBidi"/>
          <w:sz w:val="28"/>
          <w:szCs w:val="28"/>
        </w:rPr>
        <w:t xml:space="preserve"> которое Аллах Свят Он и Велик вложил в сердца своих рабов.</w:t>
      </w:r>
    </w:p>
    <w:p w:rsidR="00500672" w:rsidRDefault="00500672" w:rsidP="00C1513E">
      <w:pPr>
        <w:pStyle w:val="aa"/>
        <w:ind w:left="-567"/>
        <w:jc w:val="both"/>
        <w:rPr>
          <w:rFonts w:asciiTheme="majorBidi" w:hAnsiTheme="majorBidi" w:cstheme="majorBidi"/>
          <w:sz w:val="28"/>
          <w:szCs w:val="28"/>
        </w:rPr>
      </w:pPr>
    </w:p>
    <w:p w:rsidR="00500672" w:rsidRDefault="008E4148" w:rsidP="00C1513E">
      <w:pPr>
        <w:pStyle w:val="aa"/>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 Он и только Он является истинным Создателем</w:t>
      </w:r>
      <w:r w:rsidR="00500672">
        <w:rPr>
          <w:rFonts w:asciiTheme="majorBidi" w:hAnsiTheme="majorBidi" w:cstheme="majorBidi"/>
          <w:sz w:val="28"/>
          <w:szCs w:val="28"/>
        </w:rPr>
        <w:t>,</w:t>
      </w:r>
      <w:r>
        <w:rPr>
          <w:rFonts w:asciiTheme="majorBidi" w:hAnsiTheme="majorBidi" w:cstheme="majorBidi"/>
          <w:sz w:val="28"/>
          <w:szCs w:val="28"/>
        </w:rPr>
        <w:t xml:space="preserve"> которому присуши все атрибуты </w:t>
      </w:r>
      <w:r w:rsidR="00500672">
        <w:rPr>
          <w:rFonts w:asciiTheme="majorBidi" w:hAnsiTheme="majorBidi" w:cstheme="majorBidi"/>
          <w:sz w:val="28"/>
          <w:szCs w:val="28"/>
        </w:rPr>
        <w:t>совершенства.</w:t>
      </w:r>
    </w:p>
    <w:p w:rsidR="001427A9" w:rsidRDefault="008E4148" w:rsidP="00C1513E">
      <w:pPr>
        <w:pStyle w:val="aa"/>
        <w:ind w:left="-567"/>
        <w:jc w:val="both"/>
        <w:rPr>
          <w:rFonts w:asciiTheme="majorBidi" w:hAnsiTheme="majorBidi" w:cstheme="majorBidi"/>
          <w:sz w:val="28"/>
          <w:szCs w:val="28"/>
        </w:rPr>
      </w:pPr>
      <w:r>
        <w:rPr>
          <w:rFonts w:asciiTheme="majorBidi" w:hAnsiTheme="majorBidi" w:cstheme="majorBidi"/>
          <w:sz w:val="28"/>
          <w:szCs w:val="28"/>
        </w:rPr>
        <w:t xml:space="preserve">   </w:t>
      </w:r>
    </w:p>
    <w:p w:rsidR="00500672" w:rsidRDefault="00C5608B" w:rsidP="00C1513E">
      <w:pPr>
        <w:pStyle w:val="aa"/>
        <w:ind w:left="-567"/>
        <w:jc w:val="both"/>
        <w:rPr>
          <w:rFonts w:asciiTheme="majorBidi" w:hAnsiTheme="majorBidi" w:cstheme="majorBidi"/>
          <w:sz w:val="28"/>
          <w:szCs w:val="28"/>
        </w:rPr>
      </w:pPr>
      <w:r>
        <w:rPr>
          <w:rFonts w:asciiTheme="majorBidi" w:hAnsiTheme="majorBidi" w:cstheme="majorBidi"/>
          <w:sz w:val="28"/>
          <w:szCs w:val="28"/>
        </w:rPr>
        <w:lastRenderedPageBreak/>
        <w:t>Как мы на это указали выше</w:t>
      </w:r>
      <w:r w:rsidR="00500672">
        <w:rPr>
          <w:rFonts w:asciiTheme="majorBidi" w:hAnsiTheme="majorBidi" w:cstheme="majorBidi"/>
          <w:sz w:val="28"/>
          <w:szCs w:val="28"/>
        </w:rPr>
        <w:t xml:space="preserve"> то</w:t>
      </w:r>
      <w:r>
        <w:rPr>
          <w:rFonts w:asciiTheme="majorBidi" w:hAnsiTheme="majorBidi" w:cstheme="majorBidi"/>
          <w:sz w:val="28"/>
          <w:szCs w:val="28"/>
        </w:rPr>
        <w:t>,</w:t>
      </w:r>
      <w:r w:rsidR="00500672">
        <w:rPr>
          <w:rFonts w:asciiTheme="majorBidi" w:hAnsiTheme="majorBidi" w:cstheme="majorBidi"/>
          <w:sz w:val="28"/>
          <w:szCs w:val="28"/>
        </w:rPr>
        <w:t xml:space="preserve"> что путь</w:t>
      </w:r>
      <w:r>
        <w:rPr>
          <w:rFonts w:asciiTheme="majorBidi" w:hAnsiTheme="majorBidi" w:cstheme="majorBidi"/>
          <w:sz w:val="28"/>
          <w:szCs w:val="28"/>
        </w:rPr>
        <w:t>,</w:t>
      </w:r>
      <w:r w:rsidR="00500672">
        <w:rPr>
          <w:rFonts w:asciiTheme="majorBidi" w:hAnsiTheme="majorBidi" w:cstheme="majorBidi"/>
          <w:sz w:val="28"/>
          <w:szCs w:val="28"/>
        </w:rPr>
        <w:t xml:space="preserve"> который избрали Шииты целиком и полностью противоречит здоровому человеческому разуму и явным как солнце аятам благородного Корана и многочисленным хадисам пророка Мухаммада (да благословит его Аллах и приветствует).</w:t>
      </w:r>
    </w:p>
    <w:p w:rsidR="001427A9" w:rsidRDefault="001427A9" w:rsidP="00C1513E">
      <w:pPr>
        <w:pStyle w:val="aa"/>
        <w:ind w:left="-567"/>
        <w:jc w:val="both"/>
        <w:rPr>
          <w:rFonts w:asciiTheme="majorBidi" w:hAnsiTheme="majorBidi" w:cstheme="majorBidi"/>
          <w:sz w:val="28"/>
          <w:szCs w:val="28"/>
        </w:rPr>
      </w:pPr>
    </w:p>
    <w:p w:rsidR="00062629" w:rsidRDefault="00C5608B" w:rsidP="00C1513E">
      <w:pPr>
        <w:pStyle w:val="aa"/>
        <w:ind w:left="-567"/>
        <w:jc w:val="both"/>
        <w:rPr>
          <w:rFonts w:asciiTheme="majorBidi" w:hAnsiTheme="majorBidi" w:cstheme="majorBidi"/>
          <w:sz w:val="28"/>
          <w:szCs w:val="28"/>
        </w:rPr>
      </w:pPr>
      <w:r>
        <w:rPr>
          <w:rFonts w:asciiTheme="majorBidi" w:hAnsiTheme="majorBidi" w:cstheme="majorBidi"/>
          <w:sz w:val="28"/>
          <w:szCs w:val="28"/>
        </w:rPr>
        <w:t>Мы находим</w:t>
      </w:r>
      <w:r w:rsidR="009113FD">
        <w:rPr>
          <w:rFonts w:asciiTheme="majorBidi" w:hAnsiTheme="majorBidi" w:cstheme="majorBidi"/>
          <w:sz w:val="28"/>
          <w:szCs w:val="28"/>
        </w:rPr>
        <w:t xml:space="preserve"> каким грязным образом Шииты порочат честь и достоинство госпожи и матери правоверных Айши (да будет доволен ею Аллах) </w:t>
      </w:r>
      <w:r w:rsidR="00500672">
        <w:rPr>
          <w:rFonts w:asciiTheme="majorBidi" w:hAnsiTheme="majorBidi" w:cstheme="majorBidi"/>
          <w:sz w:val="28"/>
          <w:szCs w:val="28"/>
        </w:rPr>
        <w:t xml:space="preserve"> </w:t>
      </w:r>
      <w:r w:rsidR="009113FD">
        <w:rPr>
          <w:rFonts w:asciiTheme="majorBidi" w:hAnsiTheme="majorBidi" w:cstheme="majorBidi"/>
          <w:sz w:val="28"/>
          <w:szCs w:val="28"/>
        </w:rPr>
        <w:t>жены Пророка Мухаммада (да благословит его Аллах и приветствует) дочери правдивого Абу Бакра, ругая и проклиная ее и даже обвиняя ее в неверии</w:t>
      </w:r>
      <w:r w:rsidR="009B31AE">
        <w:rPr>
          <w:rFonts w:asciiTheme="majorBidi" w:hAnsiTheme="majorBidi" w:cstheme="majorBidi"/>
          <w:sz w:val="28"/>
          <w:szCs w:val="28"/>
        </w:rPr>
        <w:t>,</w:t>
      </w:r>
      <w:r w:rsidR="009113FD">
        <w:rPr>
          <w:rFonts w:asciiTheme="majorBidi" w:hAnsiTheme="majorBidi" w:cstheme="majorBidi"/>
          <w:sz w:val="28"/>
          <w:szCs w:val="28"/>
        </w:rPr>
        <w:t xml:space="preserve"> причисли</w:t>
      </w:r>
      <w:r w:rsidR="009B31AE">
        <w:rPr>
          <w:rFonts w:asciiTheme="majorBidi" w:hAnsiTheme="majorBidi" w:cstheme="majorBidi"/>
          <w:sz w:val="28"/>
          <w:szCs w:val="28"/>
        </w:rPr>
        <w:t xml:space="preserve">в в этот список </w:t>
      </w:r>
      <w:r w:rsidR="009113FD">
        <w:rPr>
          <w:rFonts w:asciiTheme="majorBidi" w:hAnsiTheme="majorBidi" w:cstheme="majorBidi"/>
          <w:sz w:val="28"/>
          <w:szCs w:val="28"/>
        </w:rPr>
        <w:t xml:space="preserve"> и других жен пророка </w:t>
      </w:r>
      <w:r w:rsidR="009B31AE">
        <w:rPr>
          <w:rFonts w:asciiTheme="majorBidi" w:hAnsiTheme="majorBidi" w:cstheme="majorBidi"/>
          <w:sz w:val="28"/>
          <w:szCs w:val="28"/>
        </w:rPr>
        <w:t>в частности Айшу и Хафсу дочь Умара (да будет доволен им Аллах) не имея на то ни какого явного или косвен</w:t>
      </w:r>
      <w:r w:rsidR="00D27A27">
        <w:rPr>
          <w:rFonts w:asciiTheme="majorBidi" w:hAnsiTheme="majorBidi" w:cstheme="majorBidi"/>
          <w:sz w:val="28"/>
          <w:szCs w:val="28"/>
        </w:rPr>
        <w:t>ного довода с книги</w:t>
      </w:r>
      <w:r>
        <w:rPr>
          <w:rFonts w:asciiTheme="majorBidi" w:hAnsiTheme="majorBidi" w:cstheme="majorBidi"/>
          <w:sz w:val="28"/>
          <w:szCs w:val="28"/>
        </w:rPr>
        <w:t xml:space="preserve">  Аллаха свидетельствующ</w:t>
      </w:r>
      <w:r w:rsidR="009B31AE">
        <w:rPr>
          <w:rFonts w:asciiTheme="majorBidi" w:hAnsiTheme="majorBidi" w:cstheme="majorBidi"/>
          <w:sz w:val="28"/>
          <w:szCs w:val="28"/>
        </w:rPr>
        <w:t>е</w:t>
      </w:r>
      <w:r w:rsidR="00062629">
        <w:rPr>
          <w:rFonts w:asciiTheme="majorBidi" w:hAnsiTheme="majorBidi" w:cstheme="majorBidi"/>
          <w:sz w:val="28"/>
          <w:szCs w:val="28"/>
        </w:rPr>
        <w:t>го в их адрес.</w:t>
      </w:r>
    </w:p>
    <w:p w:rsidR="00E57596" w:rsidRDefault="00062629" w:rsidP="00C1513E">
      <w:pPr>
        <w:pStyle w:val="aa"/>
        <w:ind w:left="-567"/>
        <w:jc w:val="both"/>
        <w:rPr>
          <w:rFonts w:asciiTheme="majorBidi" w:hAnsiTheme="majorBidi" w:cstheme="majorBidi"/>
          <w:sz w:val="28"/>
          <w:szCs w:val="28"/>
        </w:rPr>
      </w:pPr>
      <w:r>
        <w:rPr>
          <w:rFonts w:asciiTheme="majorBidi" w:hAnsiTheme="majorBidi" w:cstheme="majorBidi"/>
          <w:sz w:val="28"/>
          <w:szCs w:val="28"/>
        </w:rPr>
        <w:t>Из тех благород</w:t>
      </w:r>
      <w:r w:rsidR="00C5608B">
        <w:rPr>
          <w:rFonts w:asciiTheme="majorBidi" w:hAnsiTheme="majorBidi" w:cstheme="majorBidi"/>
          <w:sz w:val="28"/>
          <w:szCs w:val="28"/>
        </w:rPr>
        <w:t>ных Аятов Корана свидетельствующ</w:t>
      </w:r>
      <w:r>
        <w:rPr>
          <w:rFonts w:asciiTheme="majorBidi" w:hAnsiTheme="majorBidi" w:cstheme="majorBidi"/>
          <w:sz w:val="28"/>
          <w:szCs w:val="28"/>
        </w:rPr>
        <w:t>их невинность Айши (да будет доволен ею Аллах) является аят в суре</w:t>
      </w:r>
      <w:r w:rsidR="00C5608B" w:rsidRPr="00C5608B">
        <w:rPr>
          <w:rFonts w:asciiTheme="majorBidi" w:hAnsiTheme="majorBidi" w:cstheme="majorBidi"/>
          <w:sz w:val="28"/>
          <w:szCs w:val="28"/>
        </w:rPr>
        <w:t xml:space="preserve"> </w:t>
      </w:r>
      <w:r>
        <w:rPr>
          <w:rFonts w:asciiTheme="majorBidi" w:hAnsiTheme="majorBidi" w:cstheme="majorBidi"/>
          <w:sz w:val="28"/>
          <w:szCs w:val="28"/>
        </w:rPr>
        <w:t xml:space="preserve"> </w:t>
      </w:r>
      <w:r w:rsidR="00C5608B" w:rsidRPr="00C5608B">
        <w:rPr>
          <w:rFonts w:asciiTheme="majorBidi" w:hAnsiTheme="majorBidi" w:cstheme="majorBidi"/>
          <w:sz w:val="28"/>
          <w:szCs w:val="28"/>
        </w:rPr>
        <w:t>“</w:t>
      </w:r>
      <w:r>
        <w:rPr>
          <w:rFonts w:asciiTheme="majorBidi" w:hAnsiTheme="majorBidi" w:cstheme="majorBidi"/>
          <w:sz w:val="28"/>
          <w:szCs w:val="28"/>
        </w:rPr>
        <w:t>Свет</w:t>
      </w:r>
      <w:r w:rsidR="00C5608B" w:rsidRPr="00C5608B">
        <w:rPr>
          <w:rFonts w:asciiTheme="majorBidi" w:hAnsiTheme="majorBidi" w:cstheme="majorBidi"/>
          <w:sz w:val="28"/>
          <w:szCs w:val="28"/>
        </w:rPr>
        <w:t>”</w:t>
      </w:r>
      <w:r>
        <w:rPr>
          <w:rFonts w:asciiTheme="majorBidi" w:hAnsiTheme="majorBidi" w:cstheme="majorBidi"/>
          <w:sz w:val="28"/>
          <w:szCs w:val="28"/>
        </w:rPr>
        <w:t xml:space="preserve"> </w:t>
      </w:r>
      <w:r w:rsidR="00E57596">
        <w:rPr>
          <w:rFonts w:asciiTheme="majorBidi" w:hAnsiTheme="majorBidi" w:cstheme="majorBidi"/>
          <w:sz w:val="28"/>
          <w:szCs w:val="28"/>
        </w:rPr>
        <w:t>в котором Аллах говорит:</w:t>
      </w:r>
    </w:p>
    <w:p w:rsidR="00E57596" w:rsidRPr="0024294C" w:rsidRDefault="001427A9" w:rsidP="00C1513E">
      <w:pPr>
        <w:ind w:left="-567"/>
        <w:jc w:val="both"/>
        <w:rPr>
          <w:rFonts w:asciiTheme="majorBidi" w:hAnsiTheme="majorBidi" w:cstheme="majorBidi"/>
          <w:b/>
          <w:bCs/>
          <w:sz w:val="28"/>
          <w:szCs w:val="28"/>
        </w:rPr>
      </w:pPr>
      <w:r w:rsidRPr="0024294C">
        <w:rPr>
          <w:rFonts w:asciiTheme="majorBidi" w:hAnsiTheme="majorBidi" w:cstheme="majorBidi"/>
          <w:b/>
          <w:bCs/>
          <w:sz w:val="28"/>
          <w:szCs w:val="28"/>
        </w:rPr>
        <w:t xml:space="preserve"> «11. Те, которые возвели навет на мать правоверных Аишу, являются группой из вас</w:t>
      </w:r>
      <w:r w:rsidR="007D3E3A" w:rsidRPr="0024294C">
        <w:rPr>
          <w:rFonts w:asciiTheme="majorBidi" w:hAnsiTheme="majorBidi" w:cstheme="majorBidi"/>
          <w:b/>
          <w:bCs/>
          <w:sz w:val="28"/>
          <w:szCs w:val="28"/>
        </w:rPr>
        <w:t xml:space="preserve"> самих. Не считайте это злом для вас. Напротив, это является добром для вас. Каждому мужу из них достанется заработанный им грех. А тому из них, кто взял на себя большую часть</w:t>
      </w:r>
      <w:r w:rsidR="00E57596" w:rsidRPr="0024294C">
        <w:rPr>
          <w:rFonts w:asciiTheme="majorBidi" w:hAnsiTheme="majorBidi" w:cstheme="majorBidi"/>
          <w:b/>
          <w:bCs/>
          <w:sz w:val="28"/>
          <w:szCs w:val="28"/>
        </w:rPr>
        <w:t xml:space="preserve"> этого, уготованы великие мучения.</w:t>
      </w:r>
    </w:p>
    <w:p w:rsidR="001427A9" w:rsidRPr="0024294C" w:rsidRDefault="00E57596" w:rsidP="00C1513E">
      <w:pPr>
        <w:ind w:left="-567"/>
        <w:jc w:val="both"/>
        <w:rPr>
          <w:rFonts w:asciiTheme="majorBidi" w:hAnsiTheme="majorBidi" w:cstheme="majorBidi"/>
          <w:b/>
          <w:bCs/>
          <w:sz w:val="28"/>
          <w:szCs w:val="28"/>
        </w:rPr>
      </w:pPr>
      <w:r w:rsidRPr="0024294C">
        <w:rPr>
          <w:rFonts w:asciiTheme="majorBidi" w:hAnsiTheme="majorBidi" w:cstheme="majorBidi"/>
          <w:b/>
          <w:bCs/>
          <w:sz w:val="28"/>
          <w:szCs w:val="28"/>
        </w:rPr>
        <w:t>12. Почему же, когда вы услышали это, верующие мужчины и женщины не подумали о самих себе хорошее и не сказ</w:t>
      </w:r>
      <w:r w:rsidR="001427A9" w:rsidRPr="0024294C">
        <w:rPr>
          <w:rFonts w:asciiTheme="majorBidi" w:hAnsiTheme="majorBidi" w:cstheme="majorBidi"/>
          <w:b/>
          <w:bCs/>
          <w:sz w:val="28"/>
          <w:szCs w:val="28"/>
        </w:rPr>
        <w:t>али: «Это – очевидная клевета»?</w:t>
      </w:r>
    </w:p>
    <w:p w:rsidR="007D3E3A" w:rsidRPr="0024294C" w:rsidRDefault="00E57596" w:rsidP="00C1513E">
      <w:pPr>
        <w:ind w:left="-567"/>
        <w:jc w:val="both"/>
        <w:rPr>
          <w:rFonts w:asciiTheme="majorBidi" w:hAnsiTheme="majorBidi" w:cstheme="majorBidi"/>
          <w:b/>
          <w:bCs/>
          <w:sz w:val="28"/>
          <w:szCs w:val="28"/>
        </w:rPr>
      </w:pPr>
      <w:r w:rsidRPr="0024294C">
        <w:rPr>
          <w:rFonts w:asciiTheme="majorBidi" w:hAnsiTheme="majorBidi" w:cstheme="majorBidi"/>
          <w:b/>
          <w:bCs/>
          <w:sz w:val="28"/>
          <w:szCs w:val="28"/>
        </w:rPr>
        <w:t xml:space="preserve">13. Почему они не привели для подтверждения этого четырех свидетелей? Если они не привели свидетелей, то перед Аллахом они являются </w:t>
      </w:r>
    </w:p>
    <w:p w:rsidR="00E57596" w:rsidRPr="002A121C" w:rsidRDefault="00E57596"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t xml:space="preserve">14. Если бы не милосердие и милость Аллаха к вам в этом мире и в Последней жизни, то за ваши пространные речи вас коснулись бы великие мучения. </w:t>
      </w:r>
    </w:p>
    <w:p w:rsidR="00E57596" w:rsidRPr="002A121C" w:rsidRDefault="00E57596"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t xml:space="preserve">15. Вы распространяете ложь своими языками и говорите своими устами то, о чем у вас нет никакого знания, и полагаете, что этот поступок незначителен, хотя перед Аллахом это – великий грех. </w:t>
      </w:r>
    </w:p>
    <w:p w:rsidR="00E57596" w:rsidRPr="002A121C" w:rsidRDefault="00E57596"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t xml:space="preserve">16. Почему, когда вы услышали это, вы не сказали: «Нам не подобает говорить такое. Пречист Ты! А это – великая клевета»? </w:t>
      </w:r>
    </w:p>
    <w:p w:rsidR="00E57596" w:rsidRPr="002A121C" w:rsidRDefault="00E57596"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t xml:space="preserve">17. Аллах наставляет вас никогда не повторять подобного, если вы являетесь верующими. </w:t>
      </w:r>
    </w:p>
    <w:p w:rsidR="00970BC2" w:rsidRDefault="00970BC2" w:rsidP="00C1513E">
      <w:pPr>
        <w:ind w:left="-567"/>
        <w:jc w:val="both"/>
        <w:rPr>
          <w:rFonts w:asciiTheme="majorBidi" w:hAnsiTheme="majorBidi" w:cstheme="majorBidi"/>
          <w:b/>
          <w:bCs/>
          <w:sz w:val="28"/>
          <w:szCs w:val="28"/>
        </w:rPr>
      </w:pPr>
    </w:p>
    <w:p w:rsidR="00E57596" w:rsidRPr="002A121C" w:rsidRDefault="00E57596"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lastRenderedPageBreak/>
        <w:t>18. Аллах разъясняет вам знамения. Аллах – Знающий, Мудрый».</w:t>
      </w:r>
    </w:p>
    <w:p w:rsidR="00287F37" w:rsidRPr="002A121C" w:rsidRDefault="00970BC2" w:rsidP="00970BC2">
      <w:pPr>
        <w:ind w:left="-567"/>
        <w:jc w:val="both"/>
        <w:rPr>
          <w:rStyle w:val="ae"/>
          <w:rFonts w:asciiTheme="majorBidi" w:hAnsiTheme="majorBidi" w:cstheme="majorBidi"/>
          <w:b w:val="0"/>
          <w:bCs w:val="0"/>
          <w:smallCaps w:val="0"/>
          <w:spacing w:val="0"/>
          <w:sz w:val="28"/>
          <w:szCs w:val="28"/>
        </w:rPr>
      </w:pPr>
      <w:r>
        <w:rPr>
          <w:rFonts w:asciiTheme="majorBidi" w:hAnsiTheme="majorBidi" w:cstheme="majorBidi"/>
          <w:b/>
          <w:bCs/>
          <w:sz w:val="28"/>
          <w:szCs w:val="28"/>
        </w:rPr>
        <w:t xml:space="preserve">                                                                                </w:t>
      </w:r>
      <w:r w:rsidR="00287F37" w:rsidRPr="002A121C">
        <w:rPr>
          <w:rFonts w:asciiTheme="majorBidi" w:hAnsiTheme="majorBidi" w:cstheme="majorBidi"/>
          <w:b/>
          <w:bCs/>
          <w:sz w:val="28"/>
          <w:szCs w:val="28"/>
        </w:rPr>
        <w:t xml:space="preserve"> ( Сура</w:t>
      </w:r>
      <w:r w:rsidR="005D11BB" w:rsidRPr="002A121C">
        <w:rPr>
          <w:rFonts w:asciiTheme="majorBidi" w:hAnsiTheme="majorBidi" w:cstheme="majorBidi"/>
          <w:b/>
          <w:bCs/>
          <w:sz w:val="28"/>
          <w:szCs w:val="28"/>
        </w:rPr>
        <w:t xml:space="preserve"> 24</w:t>
      </w:r>
      <w:r w:rsidR="00287F37" w:rsidRPr="002A121C">
        <w:rPr>
          <w:rFonts w:asciiTheme="majorBidi" w:hAnsiTheme="majorBidi" w:cstheme="majorBidi"/>
          <w:b/>
          <w:bCs/>
          <w:sz w:val="28"/>
          <w:szCs w:val="28"/>
        </w:rPr>
        <w:t xml:space="preserve"> Свет аят: 11 по 18)</w:t>
      </w:r>
    </w:p>
    <w:p w:rsidR="00D27A27" w:rsidRDefault="00D27A27" w:rsidP="00C1513E">
      <w:pPr>
        <w:ind w:left="-567"/>
        <w:jc w:val="both"/>
        <w:rPr>
          <w:rFonts w:asciiTheme="majorBidi" w:hAnsiTheme="majorBidi" w:cstheme="majorBidi"/>
          <w:sz w:val="28"/>
          <w:szCs w:val="28"/>
        </w:rPr>
      </w:pPr>
      <w:r>
        <w:rPr>
          <w:rFonts w:asciiTheme="majorBidi" w:hAnsiTheme="majorBidi" w:cstheme="majorBidi"/>
          <w:sz w:val="28"/>
          <w:szCs w:val="28"/>
        </w:rPr>
        <w:t>А из тех</w:t>
      </w:r>
      <w:r w:rsidR="00895CD8">
        <w:rPr>
          <w:rFonts w:asciiTheme="majorBidi" w:hAnsiTheme="majorBidi" w:cstheme="majorBidi"/>
          <w:sz w:val="28"/>
          <w:szCs w:val="28"/>
        </w:rPr>
        <w:t>,</w:t>
      </w:r>
      <w:r>
        <w:rPr>
          <w:rFonts w:asciiTheme="majorBidi" w:hAnsiTheme="majorBidi" w:cstheme="majorBidi"/>
          <w:sz w:val="28"/>
          <w:szCs w:val="28"/>
        </w:rPr>
        <w:t xml:space="preserve"> аятов которые указывают на то</w:t>
      </w:r>
      <w:r w:rsidR="00895CD8">
        <w:rPr>
          <w:rFonts w:asciiTheme="majorBidi" w:hAnsiTheme="majorBidi" w:cstheme="majorBidi"/>
          <w:sz w:val="28"/>
          <w:szCs w:val="28"/>
        </w:rPr>
        <w:t>,</w:t>
      </w:r>
      <w:r>
        <w:rPr>
          <w:rFonts w:asciiTheme="majorBidi" w:hAnsiTheme="majorBidi" w:cstheme="majorBidi"/>
          <w:sz w:val="28"/>
          <w:szCs w:val="28"/>
        </w:rPr>
        <w:t xml:space="preserve"> что жены пророка являются матерями верующих следующий аят: </w:t>
      </w:r>
    </w:p>
    <w:p w:rsidR="002A121C" w:rsidRDefault="005D11BB" w:rsidP="00C1513E">
      <w:pPr>
        <w:ind w:left="-567"/>
        <w:jc w:val="both"/>
        <w:rPr>
          <w:rFonts w:asciiTheme="majorBidi" w:hAnsiTheme="majorBidi" w:cstheme="majorBidi"/>
          <w:b/>
          <w:bCs/>
          <w:sz w:val="28"/>
          <w:szCs w:val="28"/>
        </w:rPr>
      </w:pPr>
      <w:r w:rsidRPr="002A121C">
        <w:rPr>
          <w:rFonts w:asciiTheme="majorBidi" w:hAnsiTheme="majorBidi" w:cstheme="majorBidi"/>
          <w:b/>
          <w:bCs/>
          <w:sz w:val="28"/>
          <w:szCs w:val="28"/>
        </w:rPr>
        <w:t xml:space="preserve">«6. Пророк ближе к верующим, чем они сами, а его жены – их матери. В соответствии с предписанием Аллаха, кровные родственники ближе друг к другу, чем верующие и мухаджиры, если только вы не сделаете добро своим друзьям. Так было записано в Писании (Хранимой скрижали)». </w:t>
      </w:r>
      <w:r w:rsidR="002A121C">
        <w:rPr>
          <w:rFonts w:asciiTheme="majorBidi" w:hAnsiTheme="majorBidi" w:cstheme="majorBidi"/>
          <w:b/>
          <w:bCs/>
          <w:sz w:val="28"/>
          <w:szCs w:val="28"/>
        </w:rPr>
        <w:t xml:space="preserve">                   </w:t>
      </w:r>
      <w:r w:rsidRPr="002A121C">
        <w:rPr>
          <w:rFonts w:asciiTheme="majorBidi" w:hAnsiTheme="majorBidi" w:cstheme="majorBidi"/>
          <w:b/>
          <w:bCs/>
          <w:sz w:val="28"/>
          <w:szCs w:val="28"/>
        </w:rPr>
        <w:t xml:space="preserve">     ( </w:t>
      </w:r>
      <w:bookmarkStart w:id="1" w:name="_Toc103482075"/>
      <w:r w:rsidR="00064955" w:rsidRPr="002A121C">
        <w:rPr>
          <w:rFonts w:asciiTheme="majorBidi" w:hAnsiTheme="majorBidi" w:cstheme="majorBidi"/>
          <w:b/>
          <w:bCs/>
          <w:sz w:val="28"/>
          <w:szCs w:val="28"/>
        </w:rPr>
        <w:t>Сура 33</w:t>
      </w:r>
      <w:r w:rsidRPr="002A121C">
        <w:rPr>
          <w:rFonts w:asciiTheme="majorBidi" w:hAnsiTheme="majorBidi" w:cstheme="majorBidi"/>
          <w:b/>
          <w:bCs/>
          <w:sz w:val="28"/>
          <w:szCs w:val="28"/>
        </w:rPr>
        <w:t xml:space="preserve"> </w:t>
      </w:r>
      <w:bookmarkEnd w:id="1"/>
      <w:r w:rsidR="009046BC" w:rsidRPr="002A121C">
        <w:rPr>
          <w:rFonts w:asciiTheme="majorBidi" w:hAnsiTheme="majorBidi" w:cstheme="majorBidi"/>
          <w:b/>
          <w:bCs/>
          <w:sz w:val="28"/>
          <w:szCs w:val="28"/>
        </w:rPr>
        <w:t>Союзники аят: 6)</w:t>
      </w:r>
    </w:p>
    <w:p w:rsidR="002A121C" w:rsidRPr="002A121C" w:rsidRDefault="00D25832" w:rsidP="00C1513E">
      <w:pPr>
        <w:ind w:left="-567"/>
        <w:jc w:val="both"/>
        <w:rPr>
          <w:rFonts w:asciiTheme="majorBidi" w:hAnsiTheme="majorBidi" w:cstheme="majorBidi"/>
          <w:b/>
          <w:bCs/>
          <w:sz w:val="28"/>
          <w:szCs w:val="28"/>
        </w:rPr>
      </w:pPr>
      <w:r>
        <w:rPr>
          <w:rFonts w:asciiTheme="majorBidi" w:hAnsiTheme="majorBidi" w:cstheme="majorBidi"/>
          <w:sz w:val="28"/>
          <w:szCs w:val="28"/>
        </w:rPr>
        <w:t xml:space="preserve">Пляс к тем многочисленным аятам указывающим на целомудренность жен пророков и нашего пророка Мухаммада (да благословит его Аллах </w:t>
      </w:r>
      <w:r w:rsidR="00EF7FE8">
        <w:rPr>
          <w:rFonts w:asciiTheme="majorBidi" w:hAnsiTheme="majorBidi" w:cstheme="majorBidi"/>
          <w:sz w:val="28"/>
          <w:szCs w:val="28"/>
        </w:rPr>
        <w:t>и приветствует). Можем привести изречения</w:t>
      </w:r>
      <w:r w:rsidR="00C5608B" w:rsidRPr="00C5608B">
        <w:rPr>
          <w:rFonts w:asciiTheme="majorBidi" w:hAnsiTheme="majorBidi" w:cstheme="majorBidi"/>
          <w:sz w:val="28"/>
          <w:szCs w:val="28"/>
        </w:rPr>
        <w:t xml:space="preserve"> </w:t>
      </w:r>
      <w:r w:rsidR="00EF7FE8">
        <w:rPr>
          <w:rFonts w:asciiTheme="majorBidi" w:hAnsiTheme="majorBidi" w:cstheme="majorBidi"/>
          <w:sz w:val="28"/>
          <w:szCs w:val="28"/>
        </w:rPr>
        <w:t xml:space="preserve">(хадисы) пророка указывающие </w:t>
      </w:r>
      <w:r w:rsidR="005748CA">
        <w:rPr>
          <w:rFonts w:asciiTheme="majorBidi" w:hAnsiTheme="majorBidi" w:cstheme="majorBidi"/>
          <w:sz w:val="28"/>
          <w:szCs w:val="28"/>
        </w:rPr>
        <w:t xml:space="preserve"> на достоинство</w:t>
      </w:r>
      <w:r>
        <w:rPr>
          <w:rFonts w:asciiTheme="majorBidi" w:hAnsiTheme="majorBidi" w:cstheme="majorBidi"/>
          <w:sz w:val="28"/>
          <w:szCs w:val="28"/>
        </w:rPr>
        <w:t xml:space="preserve">  матерей правоверных </w:t>
      </w:r>
      <w:r w:rsidR="00EF7FE8">
        <w:rPr>
          <w:rFonts w:asciiTheme="majorBidi" w:hAnsiTheme="majorBidi" w:cstheme="majorBidi"/>
          <w:sz w:val="28"/>
          <w:szCs w:val="28"/>
        </w:rPr>
        <w:t>которые читатель может найти, обратившись</w:t>
      </w:r>
      <w:r w:rsidR="005748CA">
        <w:rPr>
          <w:rFonts w:asciiTheme="majorBidi" w:hAnsiTheme="majorBidi" w:cstheme="majorBidi"/>
          <w:sz w:val="28"/>
          <w:szCs w:val="28"/>
        </w:rPr>
        <w:t xml:space="preserve"> к всемирной библиотеке</w:t>
      </w:r>
      <w:r w:rsidR="00C5608B">
        <w:rPr>
          <w:rFonts w:asciiTheme="majorBidi" w:hAnsiTheme="majorBidi" w:cstheme="majorBidi"/>
          <w:sz w:val="28"/>
          <w:szCs w:val="28"/>
        </w:rPr>
        <w:t>,</w:t>
      </w:r>
      <w:r w:rsidR="005748CA">
        <w:rPr>
          <w:rFonts w:asciiTheme="majorBidi" w:hAnsiTheme="majorBidi" w:cstheme="majorBidi"/>
          <w:sz w:val="28"/>
          <w:szCs w:val="28"/>
        </w:rPr>
        <w:t xml:space="preserve"> которая вбирает в себя  достоверные изречения пророка Мухамм</w:t>
      </w:r>
      <w:r w:rsidR="002A121C">
        <w:rPr>
          <w:rFonts w:asciiTheme="majorBidi" w:hAnsiTheme="majorBidi" w:cstheme="majorBidi"/>
          <w:sz w:val="28"/>
          <w:szCs w:val="28"/>
        </w:rPr>
        <w:t>ада (да благословит его Аллах и приветствует).</w:t>
      </w:r>
    </w:p>
    <w:p w:rsidR="00F26F43" w:rsidRDefault="005748CA" w:rsidP="00C1513E">
      <w:pPr>
        <w:pStyle w:val="aa"/>
        <w:spacing w:line="480" w:lineRule="auto"/>
        <w:ind w:left="-567"/>
        <w:jc w:val="both"/>
        <w:rPr>
          <w:b/>
          <w:bCs/>
          <w:sz w:val="28"/>
          <w:szCs w:val="28"/>
        </w:rPr>
      </w:pPr>
      <w:r>
        <w:rPr>
          <w:rFonts w:asciiTheme="majorBidi" w:hAnsiTheme="majorBidi" w:cstheme="majorBidi"/>
          <w:sz w:val="28"/>
          <w:szCs w:val="28"/>
        </w:rPr>
        <w:t>Обратим внимание на то:</w:t>
      </w:r>
      <w:r w:rsidR="00F26F43">
        <w:rPr>
          <w:rFonts w:asciiTheme="majorBidi" w:hAnsiTheme="majorBidi" w:cstheme="majorBidi"/>
          <w:sz w:val="28"/>
          <w:szCs w:val="28"/>
        </w:rPr>
        <w:t xml:space="preserve"> То</w:t>
      </w:r>
      <w:r w:rsidR="00C5608B">
        <w:rPr>
          <w:rFonts w:asciiTheme="majorBidi" w:hAnsiTheme="majorBidi" w:cstheme="majorBidi"/>
          <w:sz w:val="28"/>
          <w:szCs w:val="28"/>
        </w:rPr>
        <w:t>,</w:t>
      </w:r>
      <w:r w:rsidR="00F26F43">
        <w:rPr>
          <w:rFonts w:asciiTheme="majorBidi" w:hAnsiTheme="majorBidi" w:cstheme="majorBidi"/>
          <w:sz w:val="28"/>
          <w:szCs w:val="28"/>
        </w:rPr>
        <w:t xml:space="preserve"> что аяты пришедшие в Коране в слове Аллаха:</w:t>
      </w:r>
    </w:p>
    <w:p w:rsidR="00B91E42" w:rsidRPr="0024294C" w:rsidRDefault="00F26F43" w:rsidP="00C1513E">
      <w:pPr>
        <w:pStyle w:val="aa"/>
        <w:spacing w:line="480" w:lineRule="auto"/>
        <w:ind w:left="-567"/>
        <w:jc w:val="both"/>
        <w:rPr>
          <w:rFonts w:asciiTheme="majorBidi" w:hAnsiTheme="majorBidi" w:cstheme="majorBidi"/>
          <w:b/>
          <w:bCs/>
          <w:sz w:val="28"/>
          <w:szCs w:val="28"/>
        </w:rPr>
      </w:pPr>
      <w:r w:rsidRPr="0024294C">
        <w:rPr>
          <w:rFonts w:asciiTheme="majorBidi" w:hAnsiTheme="majorBidi" w:cstheme="majorBidi"/>
          <w:b/>
          <w:bCs/>
          <w:sz w:val="28"/>
          <w:szCs w:val="28"/>
        </w:rPr>
        <w:t xml:space="preserve">«10. Аллах привел в качестве примера о неверующих жену Нуха (Ноя) и жену Лута (Лота). Обе были замужем за рабами из числа Наших праведных рабов. Они предали своих мужей, и те не спасли их от Аллаха. Им было сказано: «Войдите в Огонь вместе с теми, кто входит туда». </w:t>
      </w:r>
    </w:p>
    <w:p w:rsidR="008E4148" w:rsidRPr="00B91E42" w:rsidRDefault="00C5608B" w:rsidP="00C1513E">
      <w:pPr>
        <w:pStyle w:val="aa"/>
        <w:spacing w:line="480" w:lineRule="auto"/>
        <w:ind w:left="-567"/>
        <w:jc w:val="both"/>
        <w:rPr>
          <w:rFonts w:asciiTheme="majorBidi" w:hAnsiTheme="majorBidi" w:cstheme="majorBidi"/>
          <w:sz w:val="28"/>
          <w:szCs w:val="28"/>
        </w:rPr>
      </w:pPr>
      <w:r>
        <w:rPr>
          <w:rFonts w:asciiTheme="majorBidi" w:hAnsiTheme="majorBidi" w:cstheme="majorBidi"/>
          <w:sz w:val="28"/>
          <w:szCs w:val="28"/>
        </w:rPr>
        <w:t>Акце</w:t>
      </w:r>
      <w:r w:rsidR="00F26F43" w:rsidRPr="00311486">
        <w:rPr>
          <w:rFonts w:asciiTheme="majorBidi" w:hAnsiTheme="majorBidi" w:cstheme="majorBidi"/>
          <w:sz w:val="28"/>
          <w:szCs w:val="28"/>
        </w:rPr>
        <w:t>нтрируя</w:t>
      </w:r>
      <w:r w:rsidR="00311486" w:rsidRPr="00311486">
        <w:rPr>
          <w:rFonts w:asciiTheme="majorBidi" w:hAnsiTheme="majorBidi" w:cstheme="majorBidi"/>
          <w:sz w:val="28"/>
          <w:szCs w:val="28"/>
        </w:rPr>
        <w:t xml:space="preserve"> внимание на слове </w:t>
      </w:r>
      <w:r w:rsidR="00F26F43" w:rsidRPr="00311486">
        <w:rPr>
          <w:rFonts w:asciiTheme="majorBidi" w:hAnsiTheme="majorBidi" w:cstheme="majorBidi"/>
          <w:sz w:val="28"/>
          <w:szCs w:val="28"/>
        </w:rPr>
        <w:t xml:space="preserve"> </w:t>
      </w:r>
      <w:r w:rsidR="00311486" w:rsidRPr="00311486">
        <w:rPr>
          <w:rFonts w:asciiTheme="majorBidi" w:hAnsiTheme="majorBidi" w:cstheme="majorBidi"/>
          <w:sz w:val="28"/>
          <w:szCs w:val="28"/>
        </w:rPr>
        <w:t>(</w:t>
      </w:r>
      <w:r w:rsidR="00311486" w:rsidRPr="00311486">
        <w:rPr>
          <w:rFonts w:asciiTheme="majorBidi" w:hAnsiTheme="majorBidi" w:cstheme="majorBidi"/>
          <w:b/>
          <w:bCs/>
          <w:sz w:val="28"/>
          <w:szCs w:val="28"/>
        </w:rPr>
        <w:t xml:space="preserve">Они предали своих мужей) </w:t>
      </w:r>
      <w:r w:rsidR="00311486" w:rsidRPr="00311486">
        <w:rPr>
          <w:rFonts w:asciiTheme="majorBidi" w:hAnsiTheme="majorBidi" w:cstheme="majorBidi"/>
          <w:sz w:val="28"/>
          <w:szCs w:val="28"/>
        </w:rPr>
        <w:t>то эти слова н</w:t>
      </w:r>
      <w:r w:rsidR="00311486">
        <w:rPr>
          <w:rFonts w:asciiTheme="majorBidi" w:hAnsiTheme="majorBidi" w:cstheme="majorBidi"/>
          <w:sz w:val="28"/>
          <w:szCs w:val="28"/>
        </w:rPr>
        <w:t>е в коем случаи не указывают на супружескую измену</w:t>
      </w:r>
      <w:r w:rsidR="007E4A7A">
        <w:rPr>
          <w:rFonts w:asciiTheme="majorBidi" w:hAnsiTheme="majorBidi" w:cstheme="majorBidi"/>
          <w:sz w:val="28"/>
          <w:szCs w:val="28"/>
        </w:rPr>
        <w:t>, а имеется в виду предательство в вере</w:t>
      </w:r>
      <w:r>
        <w:rPr>
          <w:rFonts w:asciiTheme="majorBidi" w:hAnsiTheme="majorBidi" w:cstheme="majorBidi"/>
          <w:sz w:val="28"/>
          <w:szCs w:val="28"/>
        </w:rPr>
        <w:t>,</w:t>
      </w:r>
      <w:r w:rsidR="007E4A7A">
        <w:rPr>
          <w:rFonts w:asciiTheme="majorBidi" w:hAnsiTheme="majorBidi" w:cstheme="majorBidi"/>
          <w:sz w:val="28"/>
          <w:szCs w:val="28"/>
        </w:rPr>
        <w:t xml:space="preserve"> то есть жена Нуха и жена Лута (да благословит их Аллах) не поверили в послание</w:t>
      </w:r>
      <w:r>
        <w:rPr>
          <w:rFonts w:asciiTheme="majorBidi" w:hAnsiTheme="majorBidi" w:cstheme="majorBidi"/>
          <w:sz w:val="28"/>
          <w:szCs w:val="28"/>
        </w:rPr>
        <w:t>,</w:t>
      </w:r>
      <w:r w:rsidR="007E4A7A">
        <w:rPr>
          <w:rFonts w:asciiTheme="majorBidi" w:hAnsiTheme="majorBidi" w:cstheme="majorBidi"/>
          <w:sz w:val="28"/>
          <w:szCs w:val="28"/>
        </w:rPr>
        <w:t xml:space="preserve"> которое им было вручено. </w:t>
      </w:r>
    </w:p>
    <w:p w:rsidR="008C36C3" w:rsidRDefault="008C36C3" w:rsidP="00C1513E">
      <w:pPr>
        <w:ind w:left="-567"/>
        <w:jc w:val="both"/>
        <w:rPr>
          <w:rFonts w:asciiTheme="majorBidi" w:hAnsiTheme="majorBidi" w:cstheme="majorBidi"/>
          <w:sz w:val="28"/>
          <w:szCs w:val="28"/>
        </w:rPr>
      </w:pPr>
      <w:r>
        <w:rPr>
          <w:rFonts w:asciiTheme="majorBidi" w:hAnsiTheme="majorBidi" w:cstheme="majorBidi"/>
          <w:sz w:val="28"/>
          <w:szCs w:val="28"/>
        </w:rPr>
        <w:t>Так</w:t>
      </w:r>
      <w:r w:rsidR="00C5608B">
        <w:rPr>
          <w:rFonts w:asciiTheme="majorBidi" w:hAnsiTheme="majorBidi" w:cstheme="majorBidi"/>
          <w:sz w:val="28"/>
          <w:szCs w:val="28"/>
        </w:rPr>
        <w:t xml:space="preserve"> </w:t>
      </w:r>
      <w:r>
        <w:rPr>
          <w:rFonts w:asciiTheme="majorBidi" w:hAnsiTheme="majorBidi" w:cstheme="majorBidi"/>
          <w:sz w:val="28"/>
          <w:szCs w:val="28"/>
        </w:rPr>
        <w:t xml:space="preserve">же к примеру жена Нуха (да благословит его Аллах) называла своего </w:t>
      </w:r>
      <w:r w:rsidR="00B91E42">
        <w:rPr>
          <w:rFonts w:asciiTheme="majorBidi" w:hAnsiTheme="majorBidi" w:cstheme="majorBidi"/>
          <w:sz w:val="28"/>
          <w:szCs w:val="28"/>
        </w:rPr>
        <w:t xml:space="preserve"> </w:t>
      </w:r>
      <w:r>
        <w:rPr>
          <w:rFonts w:asciiTheme="majorBidi" w:hAnsiTheme="majorBidi" w:cstheme="majorBidi"/>
          <w:sz w:val="28"/>
          <w:szCs w:val="28"/>
        </w:rPr>
        <w:t>мужа колдуном а жена Лута (да благословит его Аллах) указывала своему народу на гостей Лута.</w:t>
      </w:r>
    </w:p>
    <w:p w:rsidR="00662312" w:rsidRDefault="008C36C3"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Поэтому </w:t>
      </w:r>
      <w:r w:rsidR="00CF572C">
        <w:rPr>
          <w:rFonts w:asciiTheme="majorBidi" w:hAnsiTheme="majorBidi" w:cstheme="majorBidi"/>
          <w:sz w:val="28"/>
          <w:szCs w:val="28"/>
        </w:rPr>
        <w:t>как мы на это указали в крацыи</w:t>
      </w:r>
      <w:r w:rsidR="00C5608B">
        <w:rPr>
          <w:rFonts w:asciiTheme="majorBidi" w:hAnsiTheme="majorBidi" w:cstheme="majorBidi"/>
          <w:sz w:val="28"/>
          <w:szCs w:val="28"/>
        </w:rPr>
        <w:t>,</w:t>
      </w:r>
      <w:r w:rsidR="00662312">
        <w:rPr>
          <w:rFonts w:asciiTheme="majorBidi" w:hAnsiTheme="majorBidi" w:cstheme="majorBidi"/>
          <w:sz w:val="28"/>
          <w:szCs w:val="28"/>
        </w:rPr>
        <w:t xml:space="preserve"> </w:t>
      </w:r>
      <w:r>
        <w:rPr>
          <w:rFonts w:asciiTheme="majorBidi" w:hAnsiTheme="majorBidi" w:cstheme="majorBidi"/>
          <w:sz w:val="28"/>
          <w:szCs w:val="28"/>
        </w:rPr>
        <w:t>то</w:t>
      </w:r>
      <w:r w:rsidR="00C5608B">
        <w:rPr>
          <w:rFonts w:asciiTheme="majorBidi" w:hAnsiTheme="majorBidi" w:cstheme="majorBidi"/>
          <w:sz w:val="28"/>
          <w:szCs w:val="28"/>
        </w:rPr>
        <w:t>,</w:t>
      </w:r>
      <w:r>
        <w:rPr>
          <w:rFonts w:asciiTheme="majorBidi" w:hAnsiTheme="majorBidi" w:cstheme="majorBidi"/>
          <w:sz w:val="28"/>
          <w:szCs w:val="28"/>
        </w:rPr>
        <w:t xml:space="preserve"> что слова Шиитов  относительно жен</w:t>
      </w:r>
      <w:r w:rsidR="00687980">
        <w:rPr>
          <w:rFonts w:asciiTheme="majorBidi" w:hAnsiTheme="majorBidi" w:cstheme="majorBidi"/>
          <w:sz w:val="28"/>
          <w:szCs w:val="28"/>
        </w:rPr>
        <w:t xml:space="preserve"> </w:t>
      </w:r>
      <w:r>
        <w:rPr>
          <w:rFonts w:asciiTheme="majorBidi" w:hAnsiTheme="majorBidi" w:cstheme="majorBidi"/>
          <w:sz w:val="28"/>
          <w:szCs w:val="28"/>
        </w:rPr>
        <w:t>пророка являются безосновательными</w:t>
      </w:r>
      <w:r w:rsidR="00687980">
        <w:rPr>
          <w:rFonts w:asciiTheme="majorBidi" w:hAnsiTheme="majorBidi" w:cstheme="majorBidi"/>
          <w:sz w:val="28"/>
          <w:szCs w:val="28"/>
        </w:rPr>
        <w:t xml:space="preserve"> и являются ложью</w:t>
      </w:r>
      <w:r w:rsidR="00662312">
        <w:rPr>
          <w:rFonts w:asciiTheme="majorBidi" w:hAnsiTheme="majorBidi" w:cstheme="majorBidi"/>
          <w:sz w:val="28"/>
          <w:szCs w:val="28"/>
        </w:rPr>
        <w:t>.</w:t>
      </w:r>
    </w:p>
    <w:p w:rsidR="00B91E42" w:rsidRDefault="00662312"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Поистине правота находится в руках последователей сунны пророка Мухаммада (да благословит его Аллах и приветствует) относительно матерей правоверных основанная на доказательствах из Корана и достоверных изречений пророка и </w:t>
      </w:r>
      <w:r w:rsidR="00EF7FE8">
        <w:rPr>
          <w:rFonts w:asciiTheme="majorBidi" w:hAnsiTheme="majorBidi" w:cstheme="majorBidi"/>
          <w:sz w:val="28"/>
          <w:szCs w:val="28"/>
        </w:rPr>
        <w:t>приемлемый здравым разумом</w:t>
      </w:r>
      <w:r w:rsidR="00B91E42">
        <w:rPr>
          <w:rFonts w:asciiTheme="majorBidi" w:hAnsiTheme="majorBidi" w:cstheme="majorBidi"/>
          <w:sz w:val="28"/>
          <w:szCs w:val="28"/>
        </w:rPr>
        <w:t>.</w:t>
      </w:r>
    </w:p>
    <w:p w:rsidR="00B91E42" w:rsidRDefault="00662312"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B91E42">
        <w:rPr>
          <w:rFonts w:asciiTheme="majorBidi" w:hAnsiTheme="majorBidi" w:cstheme="majorBidi"/>
          <w:sz w:val="28"/>
          <w:szCs w:val="28"/>
        </w:rPr>
        <w:t xml:space="preserve">Хвала Аллаху, который сделал нас последователями лучшего из Пророков, Мухаммада (да благословит его Аллах и приветствует). </w:t>
      </w:r>
    </w:p>
    <w:p w:rsidR="00B91E42" w:rsidRDefault="00B91E42" w:rsidP="00C1513E">
      <w:pPr>
        <w:spacing w:after="120"/>
        <w:ind w:left="-567"/>
        <w:jc w:val="both"/>
        <w:rPr>
          <w:rFonts w:asciiTheme="majorBidi" w:hAnsiTheme="majorBidi" w:cstheme="majorBidi"/>
          <w:sz w:val="28"/>
          <w:szCs w:val="28"/>
        </w:rPr>
      </w:pPr>
      <w:r>
        <w:rPr>
          <w:rFonts w:asciiTheme="majorBidi" w:hAnsiTheme="majorBidi" w:cstheme="majorBidi"/>
          <w:sz w:val="28"/>
          <w:szCs w:val="28"/>
        </w:rPr>
        <w:t xml:space="preserve"> </w:t>
      </w: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Pr="00596AA4">
        <w:rPr>
          <w:rFonts w:asciiTheme="majorBidi" w:hAnsiTheme="majorBidi" w:cstheme="majorBidi"/>
          <w:sz w:val="28"/>
          <w:szCs w:val="28"/>
        </w:rPr>
        <w:t>слама и прямого пути.</w:t>
      </w: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610B88" w:rsidRDefault="00610B88" w:rsidP="00C1513E">
      <w:pPr>
        <w:tabs>
          <w:tab w:val="left" w:pos="4445"/>
        </w:tabs>
        <w:ind w:left="-567"/>
        <w:rPr>
          <w:rFonts w:asciiTheme="majorBidi" w:hAnsiTheme="majorBidi" w:cstheme="majorBidi"/>
          <w:b/>
          <w:bCs/>
          <w:sz w:val="28"/>
          <w:szCs w:val="28"/>
        </w:rPr>
      </w:pPr>
    </w:p>
    <w:p w:rsidR="007E1FBC" w:rsidRPr="0011507D" w:rsidRDefault="0024294C" w:rsidP="00C76D0B">
      <w:pPr>
        <w:tabs>
          <w:tab w:val="left" w:pos="4445"/>
        </w:tabs>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w:t>
      </w:r>
      <w:r w:rsidR="0011507D">
        <w:rPr>
          <w:rFonts w:asciiTheme="majorBidi" w:hAnsiTheme="majorBidi" w:cstheme="majorBidi"/>
          <w:b/>
          <w:bCs/>
          <w:sz w:val="28"/>
          <w:szCs w:val="28"/>
        </w:rPr>
        <w:t>ро</w:t>
      </w:r>
      <w:r w:rsidR="009256DD" w:rsidRPr="0024294C">
        <w:rPr>
          <w:rFonts w:asciiTheme="majorBidi" w:hAnsiTheme="majorBidi" w:cstheme="majorBidi"/>
          <w:b/>
          <w:bCs/>
          <w:sz w:val="28"/>
          <w:szCs w:val="28"/>
        </w:rPr>
        <w:t>убеждения</w:t>
      </w:r>
      <w:r w:rsidR="0011507D">
        <w:rPr>
          <w:rFonts w:asciiTheme="majorBidi" w:hAnsiTheme="majorBidi" w:cstheme="majorBidi"/>
          <w:b/>
          <w:bCs/>
          <w:sz w:val="28"/>
          <w:szCs w:val="28"/>
        </w:rPr>
        <w:t xml:space="preserve"> Шиитов (Р</w:t>
      </w:r>
      <w:r w:rsidR="00B91E42" w:rsidRPr="0024294C">
        <w:rPr>
          <w:rFonts w:asciiTheme="majorBidi" w:hAnsiTheme="majorBidi" w:cstheme="majorBidi"/>
          <w:b/>
          <w:bCs/>
          <w:sz w:val="28"/>
          <w:szCs w:val="28"/>
        </w:rPr>
        <w:t>афидитов) относительно сподвижников пророка</w:t>
      </w:r>
      <w:r w:rsidR="0011507D">
        <w:rPr>
          <w:rFonts w:asciiTheme="majorBidi" w:hAnsiTheme="majorBidi" w:cstheme="majorBidi"/>
          <w:b/>
          <w:bCs/>
          <w:sz w:val="28"/>
          <w:szCs w:val="28"/>
        </w:rPr>
        <w:t xml:space="preserve"> </w:t>
      </w:r>
      <w:r w:rsidR="00B91E42" w:rsidRPr="0024294C">
        <w:rPr>
          <w:rFonts w:asciiTheme="majorBidi" w:hAnsiTheme="majorBidi" w:cstheme="majorBidi"/>
          <w:b/>
          <w:bCs/>
          <w:sz w:val="28"/>
          <w:szCs w:val="28"/>
        </w:rPr>
        <w:t xml:space="preserve"> Мухаммада (да благословит его Аллах и приветствует) </w:t>
      </w:r>
      <w:r w:rsidR="00932D35" w:rsidRPr="0024294C">
        <w:rPr>
          <w:rFonts w:asciiTheme="majorBidi" w:hAnsiTheme="majorBidi" w:cstheme="majorBidi"/>
          <w:b/>
          <w:bCs/>
          <w:sz w:val="28"/>
          <w:szCs w:val="28"/>
        </w:rPr>
        <w:t>и разъяснение их лжи.</w:t>
      </w:r>
    </w:p>
    <w:p w:rsidR="007E1FBC" w:rsidRDefault="007E1FBC" w:rsidP="00C1513E">
      <w:pPr>
        <w:ind w:left="-567"/>
        <w:jc w:val="both"/>
        <w:rPr>
          <w:rFonts w:asciiTheme="majorBidi" w:hAnsiTheme="majorBidi" w:cstheme="majorBidi"/>
          <w:b/>
          <w:bCs/>
          <w:sz w:val="28"/>
          <w:szCs w:val="28"/>
        </w:rPr>
      </w:pPr>
      <w:r>
        <w:rPr>
          <w:rFonts w:asciiTheme="majorBidi" w:hAnsiTheme="majorBidi" w:cstheme="majorBidi"/>
          <w:b/>
          <w:bCs/>
          <w:sz w:val="28"/>
          <w:szCs w:val="28"/>
        </w:rPr>
        <w:t>В начале: прежде чем пустится в разговор относительно того что измыслили Рафидиты вокруг сподвижников хотелось бы обратить внимание на:</w:t>
      </w:r>
    </w:p>
    <w:p w:rsidR="00D62D04" w:rsidRPr="00D62D04" w:rsidRDefault="00CF572C" w:rsidP="00C1513E">
      <w:pPr>
        <w:pStyle w:val="aa"/>
        <w:numPr>
          <w:ilvl w:val="0"/>
          <w:numId w:val="10"/>
        </w:numPr>
        <w:ind w:left="-567"/>
        <w:jc w:val="both"/>
        <w:rPr>
          <w:rFonts w:asciiTheme="majorBidi" w:hAnsiTheme="majorBidi" w:cstheme="majorBidi"/>
          <w:b/>
          <w:bCs/>
          <w:sz w:val="28"/>
          <w:szCs w:val="28"/>
        </w:rPr>
      </w:pPr>
      <w:r>
        <w:rPr>
          <w:rFonts w:asciiTheme="majorBidi" w:hAnsiTheme="majorBidi" w:cstheme="majorBidi"/>
          <w:sz w:val="28"/>
          <w:szCs w:val="28"/>
        </w:rPr>
        <w:t xml:space="preserve">То, </w:t>
      </w:r>
      <w:r w:rsidR="00E3241A">
        <w:rPr>
          <w:rFonts w:asciiTheme="majorBidi" w:hAnsiTheme="majorBidi" w:cstheme="majorBidi"/>
          <w:sz w:val="28"/>
          <w:szCs w:val="28"/>
        </w:rPr>
        <w:t xml:space="preserve">что вера и подтверждение любого </w:t>
      </w:r>
      <w:r w:rsidR="004751EB">
        <w:rPr>
          <w:rFonts w:asciiTheme="majorBidi" w:hAnsiTheme="majorBidi" w:cstheme="majorBidi"/>
          <w:sz w:val="28"/>
          <w:szCs w:val="28"/>
        </w:rPr>
        <w:t>пророка из пророков ближе к здра</w:t>
      </w:r>
      <w:r w:rsidR="00E3241A">
        <w:rPr>
          <w:rFonts w:asciiTheme="majorBidi" w:hAnsiTheme="majorBidi" w:cstheme="majorBidi"/>
          <w:sz w:val="28"/>
          <w:szCs w:val="28"/>
        </w:rPr>
        <w:t>вому разуму</w:t>
      </w:r>
      <w:r>
        <w:rPr>
          <w:rFonts w:asciiTheme="majorBidi" w:hAnsiTheme="majorBidi" w:cstheme="majorBidi"/>
          <w:sz w:val="28"/>
          <w:szCs w:val="28"/>
        </w:rPr>
        <w:t>,</w:t>
      </w:r>
      <w:r w:rsidR="00E3241A">
        <w:rPr>
          <w:rFonts w:asciiTheme="majorBidi" w:hAnsiTheme="majorBidi" w:cstheme="majorBidi"/>
          <w:sz w:val="28"/>
          <w:szCs w:val="28"/>
        </w:rPr>
        <w:t xml:space="preserve"> чем их опровержение.</w:t>
      </w:r>
      <w:r w:rsidR="006922AE">
        <w:rPr>
          <w:rFonts w:asciiTheme="majorBidi" w:hAnsiTheme="majorBidi" w:cstheme="majorBidi"/>
          <w:sz w:val="28"/>
          <w:szCs w:val="28"/>
        </w:rPr>
        <w:t xml:space="preserve"> Поистине вера в п</w:t>
      </w:r>
      <w:r w:rsidR="00534642">
        <w:rPr>
          <w:rFonts w:asciiTheme="majorBidi" w:hAnsiTheme="majorBidi" w:cstheme="majorBidi"/>
          <w:sz w:val="28"/>
          <w:szCs w:val="28"/>
        </w:rPr>
        <w:t>р</w:t>
      </w:r>
      <w:r w:rsidR="006922AE">
        <w:rPr>
          <w:rFonts w:asciiTheme="majorBidi" w:hAnsiTheme="majorBidi" w:cstheme="majorBidi"/>
          <w:sz w:val="28"/>
          <w:szCs w:val="28"/>
        </w:rPr>
        <w:t>евосходный выбор Аллаха</w:t>
      </w:r>
      <w:r w:rsidR="00534642">
        <w:rPr>
          <w:rFonts w:asciiTheme="majorBidi" w:hAnsiTheme="majorBidi" w:cstheme="majorBidi"/>
          <w:sz w:val="28"/>
          <w:szCs w:val="28"/>
        </w:rPr>
        <w:t xml:space="preserve"> относительно сподвижников своему пророку для дальнейшей его поддержки и помощи является ближе к здравому разуму</w:t>
      </w:r>
      <w:r>
        <w:rPr>
          <w:rFonts w:asciiTheme="majorBidi" w:hAnsiTheme="majorBidi" w:cstheme="majorBidi"/>
          <w:sz w:val="28"/>
          <w:szCs w:val="28"/>
        </w:rPr>
        <w:t>,</w:t>
      </w:r>
      <w:r w:rsidR="00534642">
        <w:rPr>
          <w:rFonts w:asciiTheme="majorBidi" w:hAnsiTheme="majorBidi" w:cstheme="majorBidi"/>
          <w:sz w:val="28"/>
          <w:szCs w:val="28"/>
        </w:rPr>
        <w:t xml:space="preserve"> нежели его опровержение.  Это становится</w:t>
      </w:r>
      <w:r>
        <w:rPr>
          <w:rFonts w:asciiTheme="majorBidi" w:hAnsiTheme="majorBidi" w:cstheme="majorBidi"/>
          <w:sz w:val="28"/>
          <w:szCs w:val="28"/>
        </w:rPr>
        <w:t xml:space="preserve"> явным даже у иудеев и христиан, </w:t>
      </w:r>
      <w:r w:rsidR="00534642">
        <w:rPr>
          <w:rFonts w:asciiTheme="majorBidi" w:hAnsiTheme="majorBidi" w:cstheme="majorBidi"/>
          <w:sz w:val="28"/>
          <w:szCs w:val="28"/>
        </w:rPr>
        <w:t>которые полагают</w:t>
      </w:r>
      <w:r>
        <w:rPr>
          <w:rFonts w:asciiTheme="majorBidi" w:hAnsiTheme="majorBidi" w:cstheme="majorBidi"/>
          <w:sz w:val="28"/>
          <w:szCs w:val="28"/>
        </w:rPr>
        <w:t>,</w:t>
      </w:r>
      <w:r w:rsidR="00534642">
        <w:rPr>
          <w:rFonts w:asciiTheme="majorBidi" w:hAnsiTheme="majorBidi" w:cstheme="majorBidi"/>
          <w:sz w:val="28"/>
          <w:szCs w:val="28"/>
        </w:rPr>
        <w:t xml:space="preserve"> что сподвижн</w:t>
      </w:r>
      <w:r w:rsidR="009256DD">
        <w:rPr>
          <w:rFonts w:asciiTheme="majorBidi" w:hAnsiTheme="majorBidi" w:cstheme="majorBidi"/>
          <w:sz w:val="28"/>
          <w:szCs w:val="28"/>
        </w:rPr>
        <w:t>ики их пророков являются наилучш</w:t>
      </w:r>
      <w:r w:rsidR="00534642">
        <w:rPr>
          <w:rFonts w:asciiTheme="majorBidi" w:hAnsiTheme="majorBidi" w:cstheme="majorBidi"/>
          <w:sz w:val="28"/>
          <w:szCs w:val="28"/>
        </w:rPr>
        <w:t>ими из людей</w:t>
      </w:r>
      <w:r>
        <w:rPr>
          <w:rFonts w:asciiTheme="majorBidi" w:hAnsiTheme="majorBidi" w:cstheme="majorBidi"/>
          <w:sz w:val="28"/>
          <w:szCs w:val="28"/>
        </w:rPr>
        <w:t>,</w:t>
      </w:r>
      <w:r w:rsidR="00534642">
        <w:rPr>
          <w:rFonts w:asciiTheme="majorBidi" w:hAnsiTheme="majorBidi" w:cstheme="majorBidi"/>
          <w:sz w:val="28"/>
          <w:szCs w:val="28"/>
        </w:rPr>
        <w:t xml:space="preserve"> </w:t>
      </w:r>
      <w:r w:rsidR="00D62D04">
        <w:rPr>
          <w:rFonts w:asciiTheme="majorBidi" w:hAnsiTheme="majorBidi" w:cstheme="majorBidi"/>
          <w:sz w:val="28"/>
          <w:szCs w:val="28"/>
        </w:rPr>
        <w:t>поскольку таковым был выбор Аллаха.</w:t>
      </w:r>
    </w:p>
    <w:p w:rsidR="00D649CC" w:rsidRDefault="00D62D04" w:rsidP="00C1513E">
      <w:pPr>
        <w:ind w:left="-567"/>
        <w:jc w:val="both"/>
        <w:rPr>
          <w:rFonts w:asciiTheme="majorBidi" w:hAnsiTheme="majorBidi" w:cstheme="majorBidi"/>
          <w:sz w:val="28"/>
          <w:szCs w:val="28"/>
        </w:rPr>
      </w:pPr>
      <w:r>
        <w:rPr>
          <w:rFonts w:asciiTheme="majorBidi" w:hAnsiTheme="majorBidi" w:cstheme="majorBidi"/>
          <w:sz w:val="28"/>
          <w:szCs w:val="28"/>
        </w:rPr>
        <w:t>К пример</w:t>
      </w:r>
      <w:r w:rsidR="009256DD">
        <w:rPr>
          <w:rFonts w:asciiTheme="majorBidi" w:hAnsiTheme="majorBidi" w:cstheme="majorBidi"/>
          <w:sz w:val="28"/>
          <w:szCs w:val="28"/>
        </w:rPr>
        <w:t>у иудеи несмотря на их враждебное</w:t>
      </w:r>
      <w:r>
        <w:rPr>
          <w:rFonts w:asciiTheme="majorBidi" w:hAnsiTheme="majorBidi" w:cstheme="majorBidi"/>
          <w:sz w:val="28"/>
          <w:szCs w:val="28"/>
        </w:rPr>
        <w:t xml:space="preserve"> отношение к пророкам полаг</w:t>
      </w:r>
      <w:r w:rsidR="009256DD">
        <w:rPr>
          <w:rFonts w:asciiTheme="majorBidi" w:hAnsiTheme="majorBidi" w:cstheme="majorBidi"/>
          <w:sz w:val="28"/>
          <w:szCs w:val="28"/>
        </w:rPr>
        <w:t>ают что сподвижники Мусы наилучшие</w:t>
      </w:r>
      <w:r>
        <w:rPr>
          <w:rFonts w:asciiTheme="majorBidi" w:hAnsiTheme="majorBidi" w:cstheme="majorBidi"/>
          <w:sz w:val="28"/>
          <w:szCs w:val="28"/>
        </w:rPr>
        <w:t xml:space="preserve"> из людей, того же мнения и </w:t>
      </w:r>
      <w:r w:rsidR="00CF572C">
        <w:rPr>
          <w:rFonts w:asciiTheme="majorBidi" w:hAnsiTheme="majorBidi" w:cstheme="majorBidi"/>
          <w:sz w:val="28"/>
          <w:szCs w:val="28"/>
        </w:rPr>
        <w:t>христиане относительно сподвижни</w:t>
      </w:r>
      <w:r w:rsidR="009256DD">
        <w:rPr>
          <w:rFonts w:asciiTheme="majorBidi" w:hAnsiTheme="majorBidi" w:cstheme="majorBidi"/>
          <w:sz w:val="28"/>
          <w:szCs w:val="28"/>
        </w:rPr>
        <w:t>ков</w:t>
      </w:r>
      <w:r>
        <w:rPr>
          <w:rFonts w:asciiTheme="majorBidi" w:hAnsiTheme="majorBidi" w:cstheme="majorBidi"/>
          <w:sz w:val="28"/>
          <w:szCs w:val="28"/>
        </w:rPr>
        <w:t xml:space="preserve"> Исы. Мы находим что последователи пророка Мухаммада (да благословит его Аллах и приветствует) </w:t>
      </w:r>
      <w:r w:rsidR="00D649CC">
        <w:rPr>
          <w:rFonts w:asciiTheme="majorBidi" w:hAnsiTheme="majorBidi" w:cstheme="majorBidi"/>
          <w:sz w:val="28"/>
          <w:szCs w:val="28"/>
        </w:rPr>
        <w:t>которые придерживают</w:t>
      </w:r>
      <w:r w:rsidR="00CF572C">
        <w:rPr>
          <w:rFonts w:asciiTheme="majorBidi" w:hAnsiTheme="majorBidi" w:cstheme="majorBidi"/>
          <w:sz w:val="28"/>
          <w:szCs w:val="28"/>
        </w:rPr>
        <w:t>ся того</w:t>
      </w:r>
      <w:r w:rsidR="009256DD">
        <w:rPr>
          <w:rFonts w:asciiTheme="majorBidi" w:hAnsiTheme="majorBidi" w:cstheme="majorBidi"/>
          <w:sz w:val="28"/>
          <w:szCs w:val="28"/>
        </w:rPr>
        <w:t>,</w:t>
      </w:r>
      <w:r w:rsidR="00CF572C">
        <w:rPr>
          <w:rFonts w:asciiTheme="majorBidi" w:hAnsiTheme="majorBidi" w:cstheme="majorBidi"/>
          <w:sz w:val="28"/>
          <w:szCs w:val="28"/>
        </w:rPr>
        <w:t xml:space="preserve"> что потеряли иудеи и хри</w:t>
      </w:r>
      <w:r w:rsidR="00D649CC">
        <w:rPr>
          <w:rFonts w:asciiTheme="majorBidi" w:hAnsiTheme="majorBidi" w:cstheme="majorBidi"/>
          <w:sz w:val="28"/>
          <w:szCs w:val="28"/>
        </w:rPr>
        <w:t>стиане в отношении веры в Бога, проявляют огромную благодарность Всевышнему за Его выбор сподвижников</w:t>
      </w:r>
      <w:r w:rsidR="007C3CB9">
        <w:rPr>
          <w:rFonts w:asciiTheme="majorBidi" w:hAnsiTheme="majorBidi" w:cstheme="majorBidi"/>
          <w:sz w:val="28"/>
          <w:szCs w:val="28"/>
        </w:rPr>
        <w:t>,</w:t>
      </w:r>
      <w:r w:rsidR="00D649CC">
        <w:rPr>
          <w:rFonts w:asciiTheme="majorBidi" w:hAnsiTheme="majorBidi" w:cstheme="majorBidi"/>
          <w:sz w:val="28"/>
          <w:szCs w:val="28"/>
        </w:rPr>
        <w:t xml:space="preserve"> пророку Мухаммаду (да благословит его Аллах и приветствует).</w:t>
      </w:r>
    </w:p>
    <w:p w:rsidR="007C3CB9" w:rsidRPr="009256DD" w:rsidRDefault="007C3CB9" w:rsidP="00C1513E">
      <w:pPr>
        <w:pStyle w:val="aa"/>
        <w:numPr>
          <w:ilvl w:val="0"/>
          <w:numId w:val="10"/>
        </w:numPr>
        <w:ind w:left="-567"/>
        <w:jc w:val="both"/>
        <w:rPr>
          <w:rFonts w:asciiTheme="majorBidi" w:hAnsiTheme="majorBidi" w:cstheme="majorBidi"/>
          <w:sz w:val="28"/>
          <w:szCs w:val="28"/>
        </w:rPr>
      </w:pPr>
      <w:r>
        <w:rPr>
          <w:rFonts w:asciiTheme="majorBidi" w:hAnsiTheme="majorBidi" w:cstheme="majorBidi"/>
          <w:sz w:val="28"/>
          <w:szCs w:val="28"/>
        </w:rPr>
        <w:t>Убежденность того</w:t>
      </w:r>
      <w:r w:rsidR="009256DD">
        <w:rPr>
          <w:rFonts w:asciiTheme="majorBidi" w:hAnsiTheme="majorBidi" w:cstheme="majorBidi"/>
          <w:sz w:val="28"/>
          <w:szCs w:val="28"/>
        </w:rPr>
        <w:t>,</w:t>
      </w:r>
      <w:r>
        <w:rPr>
          <w:rFonts w:asciiTheme="majorBidi" w:hAnsiTheme="majorBidi" w:cstheme="majorBidi"/>
          <w:sz w:val="28"/>
          <w:szCs w:val="28"/>
        </w:rPr>
        <w:t xml:space="preserve"> что атрибуты Аллаха являются совершенными,</w:t>
      </w:r>
      <w:r w:rsidR="007D43D0">
        <w:rPr>
          <w:rFonts w:asciiTheme="majorBidi" w:hAnsiTheme="majorBidi" w:cstheme="majorBidi"/>
          <w:sz w:val="28"/>
          <w:szCs w:val="28"/>
        </w:rPr>
        <w:t xml:space="preserve"> прекрасными, и </w:t>
      </w:r>
      <w:r w:rsidR="007926F8">
        <w:rPr>
          <w:rFonts w:asciiTheme="majorBidi" w:hAnsiTheme="majorBidi" w:cstheme="majorBidi"/>
          <w:sz w:val="28"/>
          <w:szCs w:val="28"/>
        </w:rPr>
        <w:t xml:space="preserve">полноценными вызывает необходимость </w:t>
      </w:r>
      <w:r w:rsidR="00730944">
        <w:rPr>
          <w:rFonts w:asciiTheme="majorBidi" w:hAnsiTheme="majorBidi" w:cstheme="majorBidi"/>
          <w:sz w:val="28"/>
          <w:szCs w:val="28"/>
        </w:rPr>
        <w:t xml:space="preserve">уверовать </w:t>
      </w:r>
      <w:r w:rsidR="007D43D0">
        <w:rPr>
          <w:rFonts w:asciiTheme="majorBidi" w:hAnsiTheme="majorBidi" w:cstheme="majorBidi"/>
          <w:sz w:val="28"/>
          <w:szCs w:val="28"/>
        </w:rPr>
        <w:t xml:space="preserve"> </w:t>
      </w:r>
      <w:r w:rsidR="00730944">
        <w:rPr>
          <w:rFonts w:asciiTheme="majorBidi" w:hAnsiTheme="majorBidi" w:cstheme="majorBidi"/>
          <w:sz w:val="28"/>
          <w:szCs w:val="28"/>
        </w:rPr>
        <w:t xml:space="preserve">  </w:t>
      </w:r>
      <w:r w:rsidR="007926F8">
        <w:rPr>
          <w:rFonts w:asciiTheme="majorBidi" w:hAnsiTheme="majorBidi" w:cstheme="majorBidi"/>
          <w:sz w:val="28"/>
          <w:szCs w:val="28"/>
        </w:rPr>
        <w:t xml:space="preserve">  </w:t>
      </w:r>
      <w:r w:rsidR="007D43D0">
        <w:rPr>
          <w:rFonts w:asciiTheme="majorBidi" w:hAnsiTheme="majorBidi" w:cstheme="majorBidi"/>
          <w:sz w:val="28"/>
          <w:szCs w:val="28"/>
        </w:rPr>
        <w:t xml:space="preserve">в прекрасный выбор Аллаха Свят Он и Велик тех которых он избирает для донесения его послания а потом уже и тех которых Он избирает для их поддержки и несении знамени единобожия после них, в дальнейшем люди станут следовать им, брать у них шариатские науки </w:t>
      </w:r>
      <w:r w:rsidR="003B284E">
        <w:rPr>
          <w:rFonts w:asciiTheme="majorBidi" w:hAnsiTheme="majorBidi" w:cstheme="majorBidi"/>
          <w:sz w:val="28"/>
          <w:szCs w:val="28"/>
        </w:rPr>
        <w:t xml:space="preserve"> </w:t>
      </w:r>
      <w:r w:rsidR="007D43D0">
        <w:rPr>
          <w:rFonts w:asciiTheme="majorBidi" w:hAnsiTheme="majorBidi" w:cstheme="majorBidi"/>
          <w:sz w:val="28"/>
          <w:szCs w:val="28"/>
        </w:rPr>
        <w:t>поскольку</w:t>
      </w:r>
      <w:r w:rsidR="003B284E">
        <w:rPr>
          <w:rFonts w:asciiTheme="majorBidi" w:hAnsiTheme="majorBidi" w:cstheme="majorBidi"/>
          <w:sz w:val="28"/>
          <w:szCs w:val="28"/>
        </w:rPr>
        <w:t xml:space="preserve">   </w:t>
      </w:r>
      <w:r w:rsidR="007D43D0">
        <w:rPr>
          <w:rFonts w:asciiTheme="majorBidi" w:hAnsiTheme="majorBidi" w:cstheme="majorBidi"/>
          <w:sz w:val="28"/>
          <w:szCs w:val="28"/>
        </w:rPr>
        <w:t xml:space="preserve"> именно</w:t>
      </w:r>
      <w:r w:rsidR="003B284E">
        <w:rPr>
          <w:rFonts w:asciiTheme="majorBidi" w:hAnsiTheme="majorBidi" w:cstheme="majorBidi"/>
          <w:sz w:val="28"/>
          <w:szCs w:val="28"/>
        </w:rPr>
        <w:t xml:space="preserve">  </w:t>
      </w:r>
      <w:r w:rsidR="007D43D0">
        <w:rPr>
          <w:rFonts w:asciiTheme="majorBidi" w:hAnsiTheme="majorBidi" w:cstheme="majorBidi"/>
          <w:sz w:val="28"/>
          <w:szCs w:val="28"/>
        </w:rPr>
        <w:t xml:space="preserve"> они </w:t>
      </w:r>
      <w:r w:rsidR="003B284E">
        <w:rPr>
          <w:rFonts w:asciiTheme="majorBidi" w:hAnsiTheme="majorBidi" w:cstheme="majorBidi"/>
          <w:sz w:val="28"/>
          <w:szCs w:val="28"/>
        </w:rPr>
        <w:t xml:space="preserve"> </w:t>
      </w:r>
      <w:r w:rsidR="007D43D0">
        <w:rPr>
          <w:rFonts w:asciiTheme="majorBidi" w:hAnsiTheme="majorBidi" w:cstheme="majorBidi"/>
          <w:sz w:val="28"/>
          <w:szCs w:val="28"/>
        </w:rPr>
        <w:t xml:space="preserve">и являются </w:t>
      </w:r>
      <w:r w:rsidR="003B284E">
        <w:rPr>
          <w:rFonts w:asciiTheme="majorBidi" w:hAnsiTheme="majorBidi" w:cstheme="majorBidi"/>
          <w:sz w:val="28"/>
          <w:szCs w:val="28"/>
        </w:rPr>
        <w:t>наиболее знающими</w:t>
      </w:r>
      <w:r w:rsidR="00DD2004">
        <w:rPr>
          <w:rFonts w:asciiTheme="majorBidi" w:hAnsiTheme="majorBidi" w:cstheme="majorBidi"/>
          <w:sz w:val="28"/>
          <w:szCs w:val="28"/>
        </w:rPr>
        <w:t xml:space="preserve"> </w:t>
      </w:r>
      <w:r w:rsidR="003B284E" w:rsidRPr="009256DD">
        <w:rPr>
          <w:rFonts w:asciiTheme="majorBidi" w:hAnsiTheme="majorBidi" w:cstheme="majorBidi"/>
          <w:sz w:val="28"/>
          <w:szCs w:val="28"/>
        </w:rPr>
        <w:t>среди людей после пророков и посланников так как  они находились рядом с пророками когда им ниспосылались  откровения и обучались у них</w:t>
      </w:r>
      <w:r w:rsidR="009256DD">
        <w:rPr>
          <w:rFonts w:asciiTheme="majorBidi" w:hAnsiTheme="majorBidi" w:cstheme="majorBidi"/>
          <w:sz w:val="28"/>
          <w:szCs w:val="28"/>
        </w:rPr>
        <w:t xml:space="preserve">, таким образом, </w:t>
      </w:r>
      <w:r w:rsidR="00910E0C" w:rsidRPr="009256DD">
        <w:rPr>
          <w:rFonts w:asciiTheme="majorBidi" w:hAnsiTheme="majorBidi" w:cstheme="majorBidi"/>
          <w:sz w:val="28"/>
          <w:szCs w:val="28"/>
        </w:rPr>
        <w:t xml:space="preserve"> происходит защита и сохранение религии (Ислам).  </w:t>
      </w:r>
      <w:r w:rsidR="003B284E" w:rsidRPr="009256DD">
        <w:rPr>
          <w:rFonts w:asciiTheme="majorBidi" w:hAnsiTheme="majorBidi" w:cstheme="majorBidi"/>
          <w:sz w:val="28"/>
          <w:szCs w:val="28"/>
        </w:rPr>
        <w:t xml:space="preserve">   </w:t>
      </w:r>
    </w:p>
    <w:p w:rsidR="00CA642A" w:rsidRDefault="00FB79BF" w:rsidP="00C1513E">
      <w:pPr>
        <w:ind w:left="-567"/>
        <w:jc w:val="mediumKashida"/>
        <w:rPr>
          <w:rFonts w:asciiTheme="majorBidi" w:hAnsiTheme="majorBidi" w:cstheme="majorBidi"/>
          <w:sz w:val="28"/>
          <w:szCs w:val="28"/>
        </w:rPr>
      </w:pPr>
      <w:r>
        <w:rPr>
          <w:rFonts w:asciiTheme="majorBidi" w:hAnsiTheme="majorBidi" w:cstheme="majorBidi"/>
          <w:sz w:val="28"/>
          <w:szCs w:val="28"/>
        </w:rPr>
        <w:t>Отсюда нам становится ясным:</w:t>
      </w:r>
    </w:p>
    <w:p w:rsidR="000837F5" w:rsidRDefault="00CA642A" w:rsidP="00C1513E">
      <w:pPr>
        <w:ind w:left="-567"/>
        <w:jc w:val="mediumKashida"/>
        <w:rPr>
          <w:rFonts w:asciiTheme="majorBidi" w:hAnsiTheme="majorBidi" w:cstheme="majorBidi"/>
          <w:sz w:val="28"/>
          <w:szCs w:val="28"/>
        </w:rPr>
      </w:pPr>
      <w:r>
        <w:rPr>
          <w:rFonts w:asciiTheme="majorBidi" w:hAnsiTheme="majorBidi" w:cstheme="majorBidi"/>
          <w:sz w:val="28"/>
          <w:szCs w:val="28"/>
        </w:rPr>
        <w:t>Если кто то из</w:t>
      </w:r>
      <w:r w:rsidR="00FB79BF">
        <w:rPr>
          <w:rFonts w:asciiTheme="majorBidi" w:hAnsiTheme="majorBidi" w:cstheme="majorBidi"/>
          <w:sz w:val="28"/>
          <w:szCs w:val="28"/>
        </w:rPr>
        <w:t xml:space="preserve"> людей</w:t>
      </w:r>
      <w:r>
        <w:rPr>
          <w:rFonts w:asciiTheme="majorBidi" w:hAnsiTheme="majorBidi" w:cstheme="majorBidi"/>
          <w:sz w:val="28"/>
          <w:szCs w:val="28"/>
        </w:rPr>
        <w:t xml:space="preserve"> будет наблюдать за некоторой группой </w:t>
      </w:r>
      <w:r w:rsidR="0011507D">
        <w:rPr>
          <w:rFonts w:asciiTheme="majorBidi" w:hAnsiTheme="majorBidi" w:cstheme="majorBidi"/>
          <w:sz w:val="28"/>
          <w:szCs w:val="28"/>
        </w:rPr>
        <w:t xml:space="preserve">нехороших товарищей </w:t>
      </w:r>
      <w:r w:rsidR="000837F5">
        <w:rPr>
          <w:rFonts w:asciiTheme="majorBidi" w:hAnsiTheme="majorBidi" w:cstheme="majorBidi"/>
          <w:sz w:val="28"/>
          <w:szCs w:val="28"/>
        </w:rPr>
        <w:t>которыми возглавляет некий человек, то ка</w:t>
      </w:r>
      <w:r w:rsidR="00FB79BF">
        <w:rPr>
          <w:rFonts w:asciiTheme="majorBidi" w:hAnsiTheme="majorBidi" w:cstheme="majorBidi"/>
          <w:sz w:val="28"/>
          <w:szCs w:val="28"/>
        </w:rPr>
        <w:t>ким будет наше мнение об этом человеке</w:t>
      </w:r>
      <w:r w:rsidR="000837F5">
        <w:rPr>
          <w:rFonts w:asciiTheme="majorBidi" w:hAnsiTheme="majorBidi" w:cstheme="majorBidi"/>
          <w:sz w:val="28"/>
          <w:szCs w:val="28"/>
        </w:rPr>
        <w:t xml:space="preserve"> и тех кто его окружает.</w:t>
      </w:r>
    </w:p>
    <w:p w:rsidR="00CA642A" w:rsidRDefault="000837F5" w:rsidP="00C1513E">
      <w:pPr>
        <w:ind w:left="-567"/>
        <w:jc w:val="mediumKashida"/>
        <w:rPr>
          <w:rFonts w:asciiTheme="majorBidi" w:hAnsiTheme="majorBidi" w:cstheme="majorBidi"/>
          <w:sz w:val="28"/>
          <w:szCs w:val="28"/>
        </w:rPr>
      </w:pPr>
      <w:r>
        <w:rPr>
          <w:rFonts w:asciiTheme="majorBidi" w:hAnsiTheme="majorBidi" w:cstheme="majorBidi"/>
          <w:sz w:val="28"/>
          <w:szCs w:val="28"/>
        </w:rPr>
        <w:t xml:space="preserve">Без сомнения у нас сложится неблагоприятное  мнение относительно этого человека, поэтому верить в правильность выбора </w:t>
      </w:r>
      <w:r w:rsidR="00020757">
        <w:rPr>
          <w:rFonts w:asciiTheme="majorBidi" w:hAnsiTheme="majorBidi" w:cstheme="majorBidi"/>
          <w:sz w:val="28"/>
          <w:szCs w:val="28"/>
        </w:rPr>
        <w:t>Всевышнего Аллаха своих пророков и посланников  и тех</w:t>
      </w:r>
      <w:r w:rsidR="00FB79BF">
        <w:rPr>
          <w:rFonts w:asciiTheme="majorBidi" w:hAnsiTheme="majorBidi" w:cstheme="majorBidi"/>
          <w:sz w:val="28"/>
          <w:szCs w:val="28"/>
        </w:rPr>
        <w:t>,</w:t>
      </w:r>
      <w:r w:rsidR="00020757">
        <w:rPr>
          <w:rFonts w:asciiTheme="majorBidi" w:hAnsiTheme="majorBidi" w:cstheme="majorBidi"/>
          <w:sz w:val="28"/>
          <w:szCs w:val="28"/>
        </w:rPr>
        <w:t xml:space="preserve"> кто находится рядом с </w:t>
      </w:r>
      <w:r w:rsidR="00020757">
        <w:rPr>
          <w:rFonts w:asciiTheme="majorBidi" w:hAnsiTheme="majorBidi" w:cstheme="majorBidi"/>
          <w:sz w:val="28"/>
          <w:szCs w:val="28"/>
        </w:rPr>
        <w:lastRenderedPageBreak/>
        <w:t>ними</w:t>
      </w:r>
      <w:r w:rsidR="00FB79BF">
        <w:rPr>
          <w:rFonts w:asciiTheme="majorBidi" w:hAnsiTheme="majorBidi" w:cstheme="majorBidi"/>
          <w:sz w:val="28"/>
          <w:szCs w:val="28"/>
        </w:rPr>
        <w:t>,</w:t>
      </w:r>
      <w:r w:rsidR="00020757">
        <w:rPr>
          <w:rFonts w:asciiTheme="majorBidi" w:hAnsiTheme="majorBidi" w:cstheme="majorBidi"/>
          <w:sz w:val="28"/>
          <w:szCs w:val="28"/>
        </w:rPr>
        <w:t xml:space="preserve"> является обязательным для каждог</w:t>
      </w:r>
      <w:r w:rsidR="00FB79BF">
        <w:rPr>
          <w:rFonts w:asciiTheme="majorBidi" w:hAnsiTheme="majorBidi" w:cstheme="majorBidi"/>
          <w:sz w:val="28"/>
          <w:szCs w:val="28"/>
        </w:rPr>
        <w:t>о разумного мусульманина стремящегося к  истине.</w:t>
      </w:r>
    </w:p>
    <w:p w:rsidR="00020757" w:rsidRDefault="00020757" w:rsidP="00C1513E">
      <w:pPr>
        <w:ind w:left="-567"/>
        <w:jc w:val="mediumKashida"/>
        <w:rPr>
          <w:rFonts w:asciiTheme="majorBidi" w:hAnsiTheme="majorBidi" w:cstheme="majorBidi"/>
          <w:sz w:val="28"/>
          <w:szCs w:val="28"/>
        </w:rPr>
      </w:pPr>
      <w:r>
        <w:rPr>
          <w:rFonts w:asciiTheme="majorBidi" w:hAnsiTheme="majorBidi" w:cstheme="majorBidi"/>
          <w:sz w:val="28"/>
          <w:szCs w:val="28"/>
        </w:rPr>
        <w:t>Отсюда нам становится ясным:</w:t>
      </w:r>
    </w:p>
    <w:p w:rsidR="00020757" w:rsidRDefault="00020757" w:rsidP="00C1513E">
      <w:pPr>
        <w:pStyle w:val="aa"/>
        <w:numPr>
          <w:ilvl w:val="0"/>
          <w:numId w:val="11"/>
        </w:numPr>
        <w:ind w:left="-567"/>
        <w:jc w:val="mediumKashida"/>
        <w:rPr>
          <w:rFonts w:asciiTheme="majorBidi" w:hAnsiTheme="majorBidi" w:cstheme="majorBidi"/>
          <w:sz w:val="28"/>
          <w:szCs w:val="28"/>
        </w:rPr>
      </w:pPr>
      <w:r>
        <w:rPr>
          <w:rFonts w:asciiTheme="majorBidi" w:hAnsiTheme="majorBidi" w:cstheme="majorBidi"/>
          <w:sz w:val="28"/>
          <w:szCs w:val="28"/>
        </w:rPr>
        <w:t>Нам необходимо относить в</w:t>
      </w:r>
      <w:r w:rsidR="00FA1EAF">
        <w:rPr>
          <w:rFonts w:asciiTheme="majorBidi" w:hAnsiTheme="majorBidi" w:cstheme="majorBidi"/>
          <w:sz w:val="28"/>
          <w:szCs w:val="28"/>
        </w:rPr>
        <w:t>се те разногласия которые произошли между сподвижни</w:t>
      </w:r>
      <w:r>
        <w:rPr>
          <w:rFonts w:asciiTheme="majorBidi" w:hAnsiTheme="majorBidi" w:cstheme="majorBidi"/>
          <w:sz w:val="28"/>
          <w:szCs w:val="28"/>
        </w:rPr>
        <w:t>ками пророков и посланников</w:t>
      </w:r>
      <w:r w:rsidR="00FA1EAF">
        <w:rPr>
          <w:rFonts w:asciiTheme="majorBidi" w:hAnsiTheme="majorBidi" w:cstheme="majorBidi"/>
          <w:sz w:val="28"/>
          <w:szCs w:val="28"/>
        </w:rPr>
        <w:t xml:space="preserve"> их усер</w:t>
      </w:r>
      <w:r w:rsidR="00FB79BF">
        <w:rPr>
          <w:rFonts w:asciiTheme="majorBidi" w:hAnsiTheme="majorBidi" w:cstheme="majorBidi"/>
          <w:sz w:val="28"/>
          <w:szCs w:val="28"/>
        </w:rPr>
        <w:t>дием в поисках истины за которое</w:t>
      </w:r>
      <w:r w:rsidR="00FA1EAF">
        <w:rPr>
          <w:rFonts w:asciiTheme="majorBidi" w:hAnsiTheme="majorBidi" w:cstheme="majorBidi"/>
          <w:sz w:val="28"/>
          <w:szCs w:val="28"/>
        </w:rPr>
        <w:t xml:space="preserve"> они безусловно будут вознаграждены </w:t>
      </w:r>
      <w:r>
        <w:rPr>
          <w:rFonts w:asciiTheme="majorBidi" w:hAnsiTheme="majorBidi" w:cstheme="majorBidi"/>
          <w:sz w:val="28"/>
          <w:szCs w:val="28"/>
        </w:rPr>
        <w:t xml:space="preserve">  </w:t>
      </w:r>
      <w:r w:rsidR="00FA1EAF">
        <w:rPr>
          <w:rFonts w:asciiTheme="majorBidi" w:hAnsiTheme="majorBidi" w:cstheme="majorBidi"/>
          <w:sz w:val="28"/>
          <w:szCs w:val="28"/>
        </w:rPr>
        <w:t>в двойне а е</w:t>
      </w:r>
      <w:r w:rsidR="00EB3ACE">
        <w:rPr>
          <w:rFonts w:asciiTheme="majorBidi" w:hAnsiTheme="majorBidi" w:cstheme="majorBidi"/>
          <w:sz w:val="28"/>
          <w:szCs w:val="28"/>
        </w:rPr>
        <w:t xml:space="preserve">сли они  ошиблись то награда все </w:t>
      </w:r>
      <w:r w:rsidR="00FA1EAF">
        <w:rPr>
          <w:rFonts w:asciiTheme="majorBidi" w:hAnsiTheme="majorBidi" w:cstheme="majorBidi"/>
          <w:sz w:val="28"/>
          <w:szCs w:val="28"/>
        </w:rPr>
        <w:t>равно   постигнет их.</w:t>
      </w:r>
    </w:p>
    <w:p w:rsidR="00AB0264" w:rsidRPr="00AB0264" w:rsidRDefault="005B79D2" w:rsidP="00C1513E">
      <w:pPr>
        <w:pStyle w:val="aa"/>
        <w:numPr>
          <w:ilvl w:val="0"/>
          <w:numId w:val="11"/>
        </w:numPr>
        <w:ind w:left="-567"/>
        <w:jc w:val="mediumKashida"/>
        <w:rPr>
          <w:rFonts w:asciiTheme="majorBidi" w:hAnsiTheme="majorBidi" w:cstheme="majorBidi"/>
          <w:sz w:val="28"/>
          <w:szCs w:val="28"/>
        </w:rPr>
      </w:pPr>
      <w:r>
        <w:rPr>
          <w:rFonts w:asciiTheme="majorBidi" w:hAnsiTheme="majorBidi" w:cstheme="majorBidi"/>
          <w:sz w:val="28"/>
          <w:szCs w:val="28"/>
        </w:rPr>
        <w:t>Нам необход</w:t>
      </w:r>
      <w:r w:rsidR="00DB45BB">
        <w:rPr>
          <w:rFonts w:asciiTheme="majorBidi" w:hAnsiTheme="majorBidi" w:cstheme="majorBidi"/>
          <w:sz w:val="28"/>
          <w:szCs w:val="28"/>
        </w:rPr>
        <w:t>имо удостоверится в правдивости</w:t>
      </w:r>
      <w:r>
        <w:rPr>
          <w:rFonts w:asciiTheme="majorBidi" w:hAnsiTheme="majorBidi" w:cstheme="majorBidi"/>
          <w:sz w:val="28"/>
          <w:szCs w:val="28"/>
        </w:rPr>
        <w:t xml:space="preserve"> хадисов которые буквально порочат сподвижников, потому</w:t>
      </w:r>
      <w:r w:rsidR="00DC5BFF">
        <w:rPr>
          <w:rFonts w:asciiTheme="majorBidi" w:hAnsiTheme="majorBidi" w:cstheme="majorBidi"/>
          <w:sz w:val="28"/>
          <w:szCs w:val="28"/>
        </w:rPr>
        <w:t xml:space="preserve"> ч</w:t>
      </w:r>
      <w:r>
        <w:rPr>
          <w:rFonts w:asciiTheme="majorBidi" w:hAnsiTheme="majorBidi" w:cstheme="majorBidi"/>
          <w:sz w:val="28"/>
          <w:szCs w:val="28"/>
        </w:rPr>
        <w:t>то</w:t>
      </w:r>
      <w:r w:rsidR="00DC5BFF">
        <w:rPr>
          <w:rFonts w:asciiTheme="majorBidi" w:hAnsiTheme="majorBidi" w:cstheme="majorBidi"/>
          <w:sz w:val="28"/>
          <w:szCs w:val="28"/>
        </w:rPr>
        <w:t xml:space="preserve"> когда мы начинаем искать правдивость этих хадисов то находим что они даже не достигают уровня очень слабых хадисов не говоря уже о слабых. А наоборот являются просто сфабрикованными хадисами о которых некто и не слышал, имеющие цель опорочить пророчество и его носителей</w:t>
      </w:r>
      <w:r w:rsidR="00182ED2">
        <w:rPr>
          <w:rFonts w:asciiTheme="majorBidi" w:hAnsiTheme="majorBidi" w:cstheme="majorBidi"/>
          <w:sz w:val="28"/>
          <w:szCs w:val="28"/>
        </w:rPr>
        <w:t xml:space="preserve"> которыми являются сподвижники.</w:t>
      </w:r>
      <w:r w:rsidR="00AB0264">
        <w:rPr>
          <w:rFonts w:asciiTheme="majorBidi" w:hAnsiTheme="majorBidi" w:cstheme="majorBidi"/>
          <w:sz w:val="28"/>
          <w:szCs w:val="28"/>
        </w:rPr>
        <w:t xml:space="preserve">  </w:t>
      </w:r>
    </w:p>
    <w:p w:rsidR="00AB0264" w:rsidRDefault="00AB0264" w:rsidP="00C1513E">
      <w:pPr>
        <w:pStyle w:val="aa"/>
        <w:ind w:left="-567"/>
        <w:jc w:val="mediumKashida"/>
        <w:rPr>
          <w:rFonts w:asciiTheme="majorBidi" w:hAnsiTheme="majorBidi" w:cstheme="majorBidi"/>
          <w:sz w:val="28"/>
          <w:szCs w:val="28"/>
        </w:rPr>
      </w:pPr>
    </w:p>
    <w:p w:rsidR="00AB0264" w:rsidRDefault="00AB0264" w:rsidP="00C1513E">
      <w:pPr>
        <w:pStyle w:val="aa"/>
        <w:numPr>
          <w:ilvl w:val="0"/>
          <w:numId w:val="12"/>
        </w:numPr>
        <w:ind w:left="-567"/>
        <w:jc w:val="both"/>
        <w:rPr>
          <w:rFonts w:asciiTheme="majorBidi" w:hAnsiTheme="majorBidi" w:cstheme="majorBidi"/>
          <w:sz w:val="28"/>
          <w:szCs w:val="28"/>
        </w:rPr>
      </w:pPr>
      <w:r>
        <w:rPr>
          <w:rFonts w:asciiTheme="majorBidi" w:hAnsiTheme="majorBidi" w:cstheme="majorBidi"/>
          <w:sz w:val="28"/>
          <w:szCs w:val="28"/>
        </w:rPr>
        <w:t>В третьих нам необходимо собрать воедино все достоверные хадисы, в связи с тем что</w:t>
      </w:r>
      <w:r w:rsidR="00DB45BB">
        <w:rPr>
          <w:rFonts w:asciiTheme="majorBidi" w:hAnsiTheme="majorBidi" w:cstheme="majorBidi"/>
          <w:sz w:val="28"/>
          <w:szCs w:val="28"/>
        </w:rPr>
        <w:t xml:space="preserve"> </w:t>
      </w:r>
      <w:r>
        <w:rPr>
          <w:rFonts w:asciiTheme="majorBidi" w:hAnsiTheme="majorBidi" w:cstheme="majorBidi"/>
          <w:sz w:val="28"/>
          <w:szCs w:val="28"/>
        </w:rPr>
        <w:t xml:space="preserve"> скрыто от нас в одном хадисе  становится ясным в другом хадисе.</w:t>
      </w:r>
    </w:p>
    <w:p w:rsidR="00B91E42" w:rsidRPr="00BC2A6B" w:rsidRDefault="00BB7C38" w:rsidP="00C1513E">
      <w:pPr>
        <w:ind w:left="-567"/>
        <w:jc w:val="both"/>
        <w:rPr>
          <w:rFonts w:asciiTheme="majorBidi" w:hAnsiTheme="majorBidi" w:cstheme="majorBidi"/>
          <w:b/>
          <w:bCs/>
          <w:sz w:val="28"/>
          <w:szCs w:val="28"/>
        </w:rPr>
      </w:pPr>
      <w:r w:rsidRPr="00BC2A6B">
        <w:rPr>
          <w:rFonts w:asciiTheme="majorBidi" w:hAnsiTheme="majorBidi" w:cstheme="majorBidi"/>
          <w:b/>
          <w:bCs/>
          <w:sz w:val="28"/>
          <w:szCs w:val="28"/>
        </w:rPr>
        <w:t xml:space="preserve">Из приведенного нами выше </w:t>
      </w:r>
      <w:r w:rsidR="00BC2A6B" w:rsidRPr="00BC2A6B">
        <w:rPr>
          <w:rFonts w:asciiTheme="majorBidi" w:hAnsiTheme="majorBidi" w:cstheme="majorBidi"/>
          <w:b/>
          <w:bCs/>
          <w:sz w:val="28"/>
          <w:szCs w:val="28"/>
        </w:rPr>
        <w:t>можем сделать вкратце следующий вывод:</w:t>
      </w:r>
      <w:r w:rsidRPr="00BC2A6B">
        <w:rPr>
          <w:rFonts w:asciiTheme="majorBidi" w:hAnsiTheme="majorBidi" w:cstheme="majorBidi"/>
          <w:b/>
          <w:bCs/>
          <w:sz w:val="28"/>
          <w:szCs w:val="28"/>
        </w:rPr>
        <w:t xml:space="preserve"> </w:t>
      </w:r>
    </w:p>
    <w:p w:rsidR="00225029" w:rsidRDefault="00BC2A6B" w:rsidP="00C1513E">
      <w:pPr>
        <w:ind w:left="-567"/>
        <w:jc w:val="both"/>
        <w:rPr>
          <w:rFonts w:asciiTheme="majorBidi" w:hAnsiTheme="majorBidi" w:cstheme="majorBidi"/>
          <w:sz w:val="28"/>
          <w:szCs w:val="28"/>
        </w:rPr>
      </w:pPr>
      <w:r>
        <w:rPr>
          <w:rFonts w:asciiTheme="majorBidi" w:hAnsiTheme="majorBidi" w:cstheme="majorBidi"/>
          <w:sz w:val="28"/>
          <w:szCs w:val="28"/>
        </w:rPr>
        <w:t>Та сегодняшняя  доктрина Шиитов</w:t>
      </w:r>
      <w:r w:rsidR="00EB3ACE">
        <w:rPr>
          <w:rFonts w:asciiTheme="majorBidi" w:hAnsiTheme="majorBidi" w:cstheme="majorBidi"/>
          <w:sz w:val="28"/>
          <w:szCs w:val="28"/>
        </w:rPr>
        <w:t>,</w:t>
      </w:r>
      <w:r w:rsidR="0029215B">
        <w:rPr>
          <w:rFonts w:asciiTheme="majorBidi" w:hAnsiTheme="majorBidi" w:cstheme="majorBidi"/>
          <w:sz w:val="28"/>
          <w:szCs w:val="28"/>
        </w:rPr>
        <w:t xml:space="preserve"> которая является ихней религией и заключается   в</w:t>
      </w:r>
      <w:r>
        <w:rPr>
          <w:rFonts w:asciiTheme="majorBidi" w:hAnsiTheme="majorBidi" w:cstheme="majorBidi"/>
          <w:sz w:val="28"/>
          <w:szCs w:val="28"/>
        </w:rPr>
        <w:t xml:space="preserve"> оскорбления</w:t>
      </w:r>
      <w:r w:rsidR="00C51D93">
        <w:rPr>
          <w:rFonts w:asciiTheme="majorBidi" w:hAnsiTheme="majorBidi" w:cstheme="majorBidi"/>
          <w:sz w:val="28"/>
          <w:szCs w:val="28"/>
        </w:rPr>
        <w:t xml:space="preserve"> и поношения  сподвижников пророка Мухаммада </w:t>
      </w:r>
      <w:r w:rsidR="00225029">
        <w:rPr>
          <w:rFonts w:asciiTheme="majorBidi" w:hAnsiTheme="majorBidi" w:cstheme="majorBidi"/>
          <w:sz w:val="28"/>
          <w:szCs w:val="28"/>
        </w:rPr>
        <w:t>(да благословит его Аллах и приветствует)</w:t>
      </w:r>
      <w:r w:rsidR="00C51D93">
        <w:rPr>
          <w:rFonts w:asciiTheme="majorBidi" w:hAnsiTheme="majorBidi" w:cstheme="majorBidi"/>
          <w:sz w:val="28"/>
          <w:szCs w:val="28"/>
        </w:rPr>
        <w:t xml:space="preserve"> </w:t>
      </w:r>
      <w:r w:rsidR="0029215B">
        <w:rPr>
          <w:rFonts w:asciiTheme="majorBidi" w:hAnsiTheme="majorBidi" w:cstheme="majorBidi"/>
          <w:sz w:val="28"/>
          <w:szCs w:val="28"/>
        </w:rPr>
        <w:t>нечто иное как религия лжи, которая противоречит яв</w:t>
      </w:r>
      <w:r w:rsidR="00225029">
        <w:rPr>
          <w:rFonts w:asciiTheme="majorBidi" w:hAnsiTheme="majorBidi" w:cstheme="majorBidi"/>
          <w:sz w:val="28"/>
          <w:szCs w:val="28"/>
        </w:rPr>
        <w:t>ным аятам Корана и хадисам пророка Мухаммада (да благословит его Аллах и приветствует)</w:t>
      </w:r>
    </w:p>
    <w:p w:rsidR="00DB45BB" w:rsidRDefault="00225029"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В благородном  Коране мы находим множество аятов которые</w:t>
      </w:r>
      <w:r w:rsidR="006E5ED7">
        <w:rPr>
          <w:rFonts w:asciiTheme="majorBidi" w:hAnsiTheme="majorBidi" w:cstheme="majorBidi"/>
          <w:sz w:val="28"/>
          <w:szCs w:val="28"/>
        </w:rPr>
        <w:t xml:space="preserve"> явно</w:t>
      </w:r>
      <w:r>
        <w:rPr>
          <w:rFonts w:asciiTheme="majorBidi" w:hAnsiTheme="majorBidi" w:cstheme="majorBidi"/>
          <w:sz w:val="28"/>
          <w:szCs w:val="28"/>
        </w:rPr>
        <w:t xml:space="preserve"> указывают на превосходство и благородство </w:t>
      </w:r>
      <w:r w:rsidR="00DB45BB">
        <w:rPr>
          <w:rFonts w:asciiTheme="majorBidi" w:hAnsiTheme="majorBidi" w:cstheme="majorBidi"/>
          <w:sz w:val="28"/>
          <w:szCs w:val="28"/>
        </w:rPr>
        <w:t xml:space="preserve">сподвижников пророка Мухаммада </w:t>
      </w:r>
      <w:r>
        <w:rPr>
          <w:rFonts w:asciiTheme="majorBidi" w:hAnsiTheme="majorBidi" w:cstheme="majorBidi"/>
          <w:sz w:val="28"/>
          <w:szCs w:val="28"/>
        </w:rPr>
        <w:t>(да благословит его Аллах и приветствует)</w:t>
      </w:r>
      <w:r w:rsidR="00DB45BB">
        <w:rPr>
          <w:rFonts w:asciiTheme="majorBidi" w:hAnsiTheme="majorBidi" w:cstheme="majorBidi"/>
          <w:sz w:val="28"/>
          <w:szCs w:val="28"/>
        </w:rPr>
        <w:t>.</w:t>
      </w:r>
      <w:r>
        <w:rPr>
          <w:rFonts w:asciiTheme="majorBidi" w:hAnsiTheme="majorBidi" w:cstheme="majorBidi"/>
          <w:sz w:val="28"/>
          <w:szCs w:val="28"/>
        </w:rPr>
        <w:t xml:space="preserve">  </w:t>
      </w:r>
      <w:r w:rsidR="00DB45BB">
        <w:rPr>
          <w:rFonts w:asciiTheme="majorBidi" w:hAnsiTheme="majorBidi" w:cstheme="majorBidi"/>
          <w:sz w:val="28"/>
          <w:szCs w:val="28"/>
        </w:rPr>
        <w:t>Б</w:t>
      </w:r>
      <w:r w:rsidR="006E5ED7">
        <w:rPr>
          <w:rFonts w:asciiTheme="majorBidi" w:hAnsiTheme="majorBidi" w:cstheme="majorBidi"/>
          <w:sz w:val="28"/>
          <w:szCs w:val="28"/>
        </w:rPr>
        <w:t>ез сомнений книга нашего Господа за сохранность которую Он поручился</w:t>
      </w:r>
      <w:r w:rsidR="00DB45BB">
        <w:rPr>
          <w:rFonts w:asciiTheme="majorBidi" w:hAnsiTheme="majorBidi" w:cstheme="majorBidi"/>
          <w:sz w:val="28"/>
          <w:szCs w:val="28"/>
        </w:rPr>
        <w:t xml:space="preserve"> </w:t>
      </w:r>
      <w:r w:rsidR="00D13AC9">
        <w:rPr>
          <w:rFonts w:asciiTheme="majorBidi" w:hAnsiTheme="majorBidi" w:cstheme="majorBidi"/>
          <w:sz w:val="28"/>
          <w:szCs w:val="28"/>
        </w:rPr>
        <w:t xml:space="preserve"> является неизменной </w:t>
      </w:r>
      <w:r w:rsidR="006E5ED7">
        <w:rPr>
          <w:rFonts w:asciiTheme="majorBidi" w:hAnsiTheme="majorBidi" w:cstheme="majorBidi"/>
          <w:sz w:val="28"/>
          <w:szCs w:val="28"/>
        </w:rPr>
        <w:t xml:space="preserve"> до судного дня</w:t>
      </w:r>
      <w:r w:rsidR="00DB45BB">
        <w:rPr>
          <w:rFonts w:asciiTheme="majorBidi" w:hAnsiTheme="majorBidi" w:cstheme="majorBidi"/>
          <w:sz w:val="28"/>
          <w:szCs w:val="28"/>
        </w:rPr>
        <w:t>.</w:t>
      </w:r>
    </w:p>
    <w:p w:rsidR="00D13AC9" w:rsidRDefault="00D13AC9"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Приведем некоторые аяты касающиеся превосходства сподвижников (да будет доволен ими Аллах).</w:t>
      </w:r>
    </w:p>
    <w:p w:rsidR="003D4894" w:rsidRPr="003D4894" w:rsidRDefault="003D4894" w:rsidP="00C1513E">
      <w:pPr>
        <w:spacing w:after="0"/>
        <w:ind w:left="-567"/>
        <w:jc w:val="both"/>
        <w:rPr>
          <w:rFonts w:asciiTheme="majorBidi" w:hAnsiTheme="majorBidi" w:cstheme="majorBidi"/>
          <w:b/>
          <w:bCs/>
          <w:sz w:val="28"/>
          <w:szCs w:val="28"/>
        </w:rPr>
      </w:pPr>
      <w:r w:rsidRPr="003D4894">
        <w:rPr>
          <w:rFonts w:asciiTheme="majorBidi" w:hAnsiTheme="majorBidi" w:cstheme="majorBidi"/>
          <w:b/>
          <w:bCs/>
          <w:sz w:val="28"/>
          <w:szCs w:val="28"/>
        </w:rPr>
        <w:t>Аллах говорит:</w:t>
      </w:r>
    </w:p>
    <w:p w:rsidR="00D13AC9" w:rsidRPr="00F20059" w:rsidRDefault="003D4894" w:rsidP="00C1513E">
      <w:pPr>
        <w:spacing w:after="0"/>
        <w:ind w:left="-567"/>
        <w:jc w:val="both"/>
        <w:rPr>
          <w:rFonts w:asciiTheme="majorBidi" w:hAnsiTheme="majorBidi" w:cstheme="majorBidi"/>
          <w:sz w:val="28"/>
          <w:szCs w:val="28"/>
        </w:rPr>
      </w:pPr>
      <w:r w:rsidRPr="00F20059">
        <w:rPr>
          <w:rFonts w:asciiTheme="majorBidi" w:hAnsiTheme="majorBidi" w:cstheme="majorBidi"/>
          <w:b/>
          <w:bCs/>
          <w:sz w:val="28"/>
          <w:szCs w:val="28"/>
        </w:rPr>
        <w:t>1.</w:t>
      </w:r>
      <w:r w:rsidRPr="00F20059">
        <w:rPr>
          <w:rFonts w:asciiTheme="majorBidi" w:hAnsiTheme="majorBidi" w:cstheme="majorBidi"/>
          <w:sz w:val="28"/>
          <w:szCs w:val="28"/>
        </w:rPr>
        <w:t>«</w:t>
      </w:r>
      <w:r w:rsidR="00D13AC9" w:rsidRPr="00F20059">
        <w:rPr>
          <w:rFonts w:asciiTheme="majorBidi" w:hAnsiTheme="majorBidi" w:cstheme="majorBidi"/>
          <w:sz w:val="28"/>
          <w:szCs w:val="28"/>
        </w:rPr>
        <w:t xml:space="preserve"> </w:t>
      </w:r>
      <w:r w:rsidR="00D13AC9" w:rsidRPr="00F20059">
        <w:rPr>
          <w:rFonts w:asciiTheme="majorBidi" w:hAnsiTheme="majorBidi" w:cstheme="majorBidi"/>
          <w:b/>
          <w:bCs/>
          <w:sz w:val="28"/>
          <w:szCs w:val="28"/>
        </w:rPr>
        <w:t>Аллах доволен первыми из мухаджиров и ансаров, которые опередили остальных, и теми, которые последовали строго за ними. Они также довольны Аллахом. Он приготовил для них Райские сады, в которых текут реки. Они пребудут там в</w:t>
      </w:r>
      <w:r w:rsidRPr="00F20059">
        <w:rPr>
          <w:rFonts w:asciiTheme="majorBidi" w:hAnsiTheme="majorBidi" w:cstheme="majorBidi"/>
          <w:b/>
          <w:bCs/>
          <w:sz w:val="28"/>
          <w:szCs w:val="28"/>
        </w:rPr>
        <w:t>ечно. Это – великое преуспеяние».</w:t>
      </w:r>
      <w:r w:rsidR="00D13AC9" w:rsidRPr="00F20059">
        <w:rPr>
          <w:rFonts w:asciiTheme="majorBidi" w:hAnsiTheme="majorBidi" w:cstheme="majorBidi"/>
          <w:b/>
          <w:bCs/>
          <w:sz w:val="28"/>
          <w:szCs w:val="28"/>
        </w:rPr>
        <w:t xml:space="preserve"> </w:t>
      </w:r>
    </w:p>
    <w:p w:rsidR="0061054B" w:rsidRPr="00F20059" w:rsidRDefault="00D13AC9" w:rsidP="00C1513E">
      <w:pPr>
        <w:spacing w:after="0"/>
        <w:ind w:left="-567"/>
        <w:jc w:val="both"/>
        <w:rPr>
          <w:rFonts w:asciiTheme="majorBidi" w:hAnsiTheme="majorBidi" w:cstheme="majorBidi"/>
          <w:b/>
          <w:bCs/>
          <w:sz w:val="28"/>
          <w:szCs w:val="28"/>
        </w:rPr>
      </w:pPr>
      <w:r w:rsidRPr="00F20059">
        <w:rPr>
          <w:rFonts w:asciiTheme="majorBidi" w:hAnsiTheme="majorBidi" w:cstheme="majorBidi"/>
          <w:b/>
          <w:bCs/>
          <w:sz w:val="28"/>
          <w:szCs w:val="28"/>
        </w:rPr>
        <w:t xml:space="preserve">                                                                      </w:t>
      </w:r>
      <w:r w:rsidR="00DB45BB" w:rsidRPr="00F20059">
        <w:rPr>
          <w:rFonts w:asciiTheme="majorBidi" w:hAnsiTheme="majorBidi" w:cstheme="majorBidi"/>
          <w:b/>
          <w:bCs/>
          <w:sz w:val="28"/>
          <w:szCs w:val="28"/>
        </w:rPr>
        <w:t xml:space="preserve">             </w:t>
      </w:r>
      <w:r w:rsidRPr="00F20059">
        <w:rPr>
          <w:rFonts w:asciiTheme="majorBidi" w:hAnsiTheme="majorBidi" w:cstheme="majorBidi"/>
          <w:b/>
          <w:bCs/>
          <w:sz w:val="28"/>
          <w:szCs w:val="28"/>
        </w:rPr>
        <w:t xml:space="preserve"> (Сура </w:t>
      </w:r>
      <w:r w:rsidR="0061054B" w:rsidRPr="00F20059">
        <w:rPr>
          <w:rFonts w:asciiTheme="majorBidi" w:hAnsiTheme="majorBidi" w:cstheme="majorBidi"/>
          <w:b/>
          <w:bCs/>
          <w:sz w:val="28"/>
          <w:szCs w:val="28"/>
        </w:rPr>
        <w:t>9  Покаяние аят:100)</w:t>
      </w:r>
    </w:p>
    <w:p w:rsidR="0061054B" w:rsidRPr="00F20059" w:rsidRDefault="003D4894" w:rsidP="00C1513E">
      <w:pPr>
        <w:pStyle w:val="a7"/>
        <w:ind w:left="-567"/>
        <w:jc w:val="both"/>
        <w:rPr>
          <w:rFonts w:asciiTheme="majorBidi" w:hAnsiTheme="majorBidi" w:cstheme="majorBidi"/>
          <w:b/>
          <w:bCs/>
          <w:color w:val="auto"/>
          <w:sz w:val="28"/>
          <w:szCs w:val="28"/>
        </w:rPr>
      </w:pPr>
      <w:r w:rsidRPr="00F20059">
        <w:rPr>
          <w:rFonts w:asciiTheme="majorBidi" w:hAnsiTheme="majorBidi" w:cstheme="majorBidi"/>
          <w:b/>
          <w:bCs/>
          <w:sz w:val="28"/>
          <w:szCs w:val="28"/>
        </w:rPr>
        <w:lastRenderedPageBreak/>
        <w:t>2.«</w:t>
      </w:r>
      <w:r w:rsidR="0061054B" w:rsidRPr="00F20059">
        <w:rPr>
          <w:rFonts w:asciiTheme="majorBidi" w:hAnsiTheme="majorBidi" w:cstheme="majorBidi"/>
          <w:b/>
          <w:bCs/>
          <w:sz w:val="28"/>
          <w:szCs w:val="28"/>
        </w:rPr>
        <w:t>Аллах остался доволен верующими, когда они присягали тебе под деревом</w:t>
      </w:r>
      <w:r w:rsidRPr="00F20059">
        <w:rPr>
          <w:rFonts w:asciiTheme="majorBidi" w:hAnsiTheme="majorBidi" w:cstheme="majorBidi"/>
          <w:b/>
          <w:bCs/>
          <w:sz w:val="28"/>
          <w:szCs w:val="28"/>
        </w:rPr>
        <w:t xml:space="preserve"> </w:t>
      </w:r>
      <w:r w:rsidR="0061054B" w:rsidRPr="00F20059">
        <w:rPr>
          <w:rFonts w:asciiTheme="majorBidi" w:hAnsiTheme="majorBidi" w:cstheme="majorBidi"/>
          <w:b/>
          <w:bCs/>
          <w:sz w:val="28"/>
          <w:szCs w:val="28"/>
        </w:rPr>
        <w:t>в Худейбии. Он знал, что у них в сердцах, и ниспослал им покой и</w:t>
      </w:r>
      <w:r w:rsidRPr="00F20059">
        <w:rPr>
          <w:rFonts w:asciiTheme="majorBidi" w:hAnsiTheme="majorBidi" w:cstheme="majorBidi"/>
          <w:b/>
          <w:bCs/>
          <w:sz w:val="28"/>
          <w:szCs w:val="28"/>
        </w:rPr>
        <w:t xml:space="preserve"> вознаградил их близкой победой».</w:t>
      </w:r>
    </w:p>
    <w:p w:rsidR="0061054B" w:rsidRPr="00F20059" w:rsidRDefault="0061054B" w:rsidP="00C1513E">
      <w:pPr>
        <w:spacing w:after="0"/>
        <w:ind w:left="-567"/>
        <w:jc w:val="both"/>
        <w:rPr>
          <w:rFonts w:asciiTheme="majorBidi" w:hAnsiTheme="majorBidi" w:cstheme="majorBidi"/>
          <w:b/>
          <w:bCs/>
          <w:sz w:val="28"/>
          <w:szCs w:val="28"/>
        </w:rPr>
      </w:pPr>
      <w:r w:rsidRPr="00F20059">
        <w:rPr>
          <w:rFonts w:asciiTheme="majorBidi" w:hAnsiTheme="majorBidi" w:cstheme="majorBidi"/>
          <w:b/>
          <w:bCs/>
        </w:rPr>
        <w:t xml:space="preserve">                                                                                                </w:t>
      </w:r>
      <w:r w:rsidR="00DB45BB" w:rsidRPr="00F20059">
        <w:rPr>
          <w:rFonts w:asciiTheme="majorBidi" w:hAnsiTheme="majorBidi" w:cstheme="majorBidi"/>
          <w:b/>
          <w:bCs/>
        </w:rPr>
        <w:t xml:space="preserve">              </w:t>
      </w:r>
      <w:r w:rsidRPr="00F20059">
        <w:rPr>
          <w:rFonts w:asciiTheme="majorBidi" w:hAnsiTheme="majorBidi" w:cstheme="majorBidi"/>
          <w:b/>
          <w:bCs/>
        </w:rPr>
        <w:t xml:space="preserve"> </w:t>
      </w:r>
      <w:r w:rsidRPr="00F20059">
        <w:rPr>
          <w:rFonts w:asciiTheme="majorBidi" w:hAnsiTheme="majorBidi" w:cstheme="majorBidi"/>
          <w:b/>
          <w:bCs/>
          <w:sz w:val="28"/>
          <w:szCs w:val="28"/>
        </w:rPr>
        <w:t xml:space="preserve">   (Сура 48 Победа аят :18)</w:t>
      </w:r>
    </w:p>
    <w:p w:rsidR="008863C1" w:rsidRDefault="00407D05"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В этих аятах Аллах Свят Он и Велик явно описывает сподвижников своего пророка обладателя</w:t>
      </w:r>
      <w:r w:rsidR="008863C1">
        <w:rPr>
          <w:rFonts w:asciiTheme="majorBidi" w:hAnsiTheme="majorBidi" w:cstheme="majorBidi"/>
          <w:sz w:val="28"/>
          <w:szCs w:val="28"/>
        </w:rPr>
        <w:t>ми веры и не только но и радует их своим довольством Без сомнений что сряди этих сподвижников и Абу Бакр и</w:t>
      </w:r>
      <w:r w:rsidR="00EB3ACE">
        <w:rPr>
          <w:rFonts w:asciiTheme="majorBidi" w:hAnsiTheme="majorBidi" w:cstheme="majorBidi"/>
          <w:sz w:val="28"/>
          <w:szCs w:val="28"/>
        </w:rPr>
        <w:t xml:space="preserve"> Умар ибн Альхаттаб (да будет до</w:t>
      </w:r>
      <w:r w:rsidR="008863C1">
        <w:rPr>
          <w:rFonts w:asciiTheme="majorBidi" w:hAnsiTheme="majorBidi" w:cstheme="majorBidi"/>
          <w:sz w:val="28"/>
          <w:szCs w:val="28"/>
        </w:rPr>
        <w:t>волен ими всеми Аллах).</w:t>
      </w:r>
    </w:p>
    <w:p w:rsidR="008863C1" w:rsidRDefault="008863C1" w:rsidP="00C1513E">
      <w:pPr>
        <w:spacing w:after="0"/>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 говорит:</w:t>
      </w:r>
    </w:p>
    <w:p w:rsidR="00DB45BB" w:rsidRPr="00F20059" w:rsidRDefault="00BA0EBB" w:rsidP="00C1513E">
      <w:pPr>
        <w:spacing w:after="0"/>
        <w:ind w:left="-567"/>
        <w:jc w:val="both"/>
        <w:rPr>
          <w:rFonts w:asciiTheme="majorBidi" w:hAnsiTheme="majorBidi" w:cstheme="majorBidi"/>
          <w:b/>
          <w:bCs/>
          <w:sz w:val="28"/>
          <w:szCs w:val="28"/>
        </w:rPr>
      </w:pPr>
      <w:r w:rsidRPr="00F20059">
        <w:rPr>
          <w:rFonts w:asciiTheme="majorBidi" w:hAnsiTheme="majorBidi" w:cstheme="majorBidi"/>
          <w:b/>
          <w:bCs/>
          <w:sz w:val="28"/>
          <w:szCs w:val="28"/>
        </w:rPr>
        <w:t>«</w:t>
      </w:r>
      <w:r w:rsidR="008863C1" w:rsidRPr="00F20059">
        <w:rPr>
          <w:rFonts w:asciiTheme="majorBidi" w:hAnsiTheme="majorBidi" w:cstheme="majorBidi"/>
          <w:b/>
          <w:bCs/>
          <w:sz w:val="28"/>
          <w:szCs w:val="28"/>
        </w:rPr>
        <w:t xml:space="preserve"> 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w:t>
      </w:r>
      <w:r w:rsidRPr="00F20059">
        <w:rPr>
          <w:rFonts w:asciiTheme="majorBidi" w:hAnsiTheme="majorBidi" w:cstheme="majorBidi"/>
          <w:b/>
          <w:bCs/>
          <w:sz w:val="28"/>
          <w:szCs w:val="28"/>
        </w:rPr>
        <w:t>е деян</w:t>
      </w:r>
      <w:r w:rsidR="00DB45BB" w:rsidRPr="00F20059">
        <w:rPr>
          <w:rFonts w:asciiTheme="majorBidi" w:hAnsiTheme="majorBidi" w:cstheme="majorBidi"/>
          <w:b/>
          <w:bCs/>
          <w:sz w:val="28"/>
          <w:szCs w:val="28"/>
        </w:rPr>
        <w:t>ия, прощение и великую награду.</w:t>
      </w:r>
    </w:p>
    <w:p w:rsidR="004E7D7F" w:rsidRPr="00E47702" w:rsidRDefault="00DB45BB" w:rsidP="00E47702">
      <w:pPr>
        <w:ind w:left="-567"/>
        <w:jc w:val="both"/>
        <w:rPr>
          <w:rFonts w:asciiTheme="majorBidi" w:hAnsiTheme="majorBidi" w:cstheme="majorBidi"/>
          <w:b/>
          <w:bCs/>
          <w:sz w:val="28"/>
          <w:szCs w:val="28"/>
        </w:rPr>
      </w:pPr>
      <w:r w:rsidRPr="00F20059">
        <w:rPr>
          <w:rFonts w:asciiTheme="majorBidi" w:hAnsiTheme="majorBidi" w:cstheme="majorBidi"/>
          <w:b/>
          <w:bCs/>
          <w:sz w:val="28"/>
          <w:szCs w:val="28"/>
        </w:rPr>
        <w:t xml:space="preserve">                                                                                  </w:t>
      </w:r>
      <w:r w:rsidR="00E47702">
        <w:rPr>
          <w:rFonts w:asciiTheme="majorBidi" w:hAnsiTheme="majorBidi" w:cstheme="majorBidi"/>
          <w:b/>
          <w:bCs/>
          <w:sz w:val="28"/>
          <w:szCs w:val="28"/>
        </w:rPr>
        <w:t xml:space="preserve">       (Сура 48 Победа аят: 29)</w:t>
      </w:r>
    </w:p>
    <w:p w:rsidR="00B46D9C" w:rsidRPr="00DB45BB" w:rsidRDefault="00DB423C" w:rsidP="00E47702">
      <w:pPr>
        <w:ind w:left="-567"/>
        <w:jc w:val="both"/>
        <w:rPr>
          <w:b/>
          <w:bCs/>
          <w:sz w:val="28"/>
          <w:szCs w:val="28"/>
        </w:rPr>
      </w:pPr>
      <w:r>
        <w:rPr>
          <w:rFonts w:asciiTheme="majorBidi" w:hAnsiTheme="majorBidi" w:cstheme="majorBidi"/>
          <w:sz w:val="28"/>
          <w:szCs w:val="28"/>
        </w:rPr>
        <w:t>В</w:t>
      </w:r>
      <w:r w:rsidR="00E47702">
        <w:rPr>
          <w:rFonts w:asciiTheme="majorBidi" w:hAnsiTheme="majorBidi" w:cstheme="majorBidi"/>
          <w:sz w:val="28"/>
          <w:szCs w:val="28"/>
        </w:rPr>
        <w:t xml:space="preserve"> </w:t>
      </w:r>
      <w:r w:rsidR="00B46D9C">
        <w:rPr>
          <w:rFonts w:asciiTheme="majorBidi" w:hAnsiTheme="majorBidi" w:cstheme="majorBidi"/>
          <w:sz w:val="28"/>
          <w:szCs w:val="28"/>
        </w:rPr>
        <w:t>этом благородном аяте Аллах Свят Он и Велик</w:t>
      </w:r>
      <w:r w:rsidR="00EB3ACE">
        <w:rPr>
          <w:rFonts w:asciiTheme="majorBidi" w:hAnsiTheme="majorBidi" w:cstheme="majorBidi"/>
          <w:sz w:val="28"/>
          <w:szCs w:val="28"/>
        </w:rPr>
        <w:t>,</w:t>
      </w:r>
      <w:r w:rsidR="00B46D9C">
        <w:rPr>
          <w:rFonts w:asciiTheme="majorBidi" w:hAnsiTheme="majorBidi" w:cstheme="majorBidi"/>
          <w:sz w:val="28"/>
          <w:szCs w:val="28"/>
        </w:rPr>
        <w:t xml:space="preserve">  описывает сподвижников пророка многими качествами, </w:t>
      </w:r>
      <w:r w:rsidR="00842959">
        <w:rPr>
          <w:rFonts w:asciiTheme="majorBidi" w:hAnsiTheme="majorBidi" w:cstheme="majorBidi"/>
          <w:sz w:val="28"/>
          <w:szCs w:val="28"/>
        </w:rPr>
        <w:t xml:space="preserve"> такими </w:t>
      </w:r>
      <w:r w:rsidR="00B46D9C">
        <w:rPr>
          <w:rFonts w:asciiTheme="majorBidi" w:hAnsiTheme="majorBidi" w:cstheme="majorBidi"/>
          <w:sz w:val="28"/>
          <w:szCs w:val="28"/>
        </w:rPr>
        <w:t>как приверженность пророку в слове (</w:t>
      </w:r>
      <w:r w:rsidR="00B46D9C" w:rsidRPr="00974D09">
        <w:rPr>
          <w:rFonts w:asciiTheme="majorBidi" w:hAnsiTheme="majorBidi" w:cstheme="majorBidi"/>
          <w:b/>
          <w:bCs/>
          <w:sz w:val="28"/>
          <w:szCs w:val="28"/>
        </w:rPr>
        <w:t>Те</w:t>
      </w:r>
      <w:r w:rsidR="00EB3ACE">
        <w:rPr>
          <w:rFonts w:asciiTheme="majorBidi" w:hAnsiTheme="majorBidi" w:cstheme="majorBidi"/>
          <w:b/>
          <w:bCs/>
          <w:sz w:val="28"/>
          <w:szCs w:val="28"/>
        </w:rPr>
        <w:t>,</w:t>
      </w:r>
      <w:r w:rsidR="00B46D9C" w:rsidRPr="00974D09">
        <w:rPr>
          <w:rFonts w:asciiTheme="majorBidi" w:hAnsiTheme="majorBidi" w:cstheme="majorBidi"/>
          <w:b/>
          <w:bCs/>
          <w:sz w:val="28"/>
          <w:szCs w:val="28"/>
        </w:rPr>
        <w:t xml:space="preserve"> которые вместе с ним</w:t>
      </w:r>
      <w:r w:rsidR="00842959">
        <w:rPr>
          <w:rFonts w:asciiTheme="majorBidi" w:hAnsiTheme="majorBidi" w:cstheme="majorBidi"/>
          <w:sz w:val="28"/>
          <w:szCs w:val="28"/>
        </w:rPr>
        <w:t>) после чего их помощь и борьбу</w:t>
      </w:r>
      <w:r w:rsidR="00B46D9C">
        <w:rPr>
          <w:rFonts w:asciiTheme="majorBidi" w:hAnsiTheme="majorBidi" w:cstheme="majorBidi"/>
          <w:sz w:val="28"/>
          <w:szCs w:val="28"/>
        </w:rPr>
        <w:t xml:space="preserve"> против врагов Ислама в слове (</w:t>
      </w:r>
      <w:r w:rsidR="00B46D9C" w:rsidRPr="00974D09">
        <w:rPr>
          <w:rFonts w:asciiTheme="majorBidi" w:hAnsiTheme="majorBidi" w:cstheme="majorBidi"/>
          <w:b/>
          <w:bCs/>
          <w:sz w:val="28"/>
          <w:szCs w:val="28"/>
        </w:rPr>
        <w:t>суровы к неверующим</w:t>
      </w:r>
      <w:r w:rsidR="00B46D9C">
        <w:rPr>
          <w:rFonts w:asciiTheme="majorBidi" w:hAnsiTheme="majorBidi" w:cstheme="majorBidi"/>
          <w:sz w:val="28"/>
          <w:szCs w:val="28"/>
        </w:rPr>
        <w:t xml:space="preserve">) </w:t>
      </w:r>
      <w:r w:rsidR="00842959">
        <w:rPr>
          <w:rFonts w:asciiTheme="majorBidi" w:hAnsiTheme="majorBidi" w:cstheme="majorBidi"/>
          <w:sz w:val="28"/>
          <w:szCs w:val="28"/>
        </w:rPr>
        <w:t>их милосердие</w:t>
      </w:r>
      <w:r w:rsidR="00974D09">
        <w:rPr>
          <w:rFonts w:asciiTheme="majorBidi" w:hAnsiTheme="majorBidi" w:cstheme="majorBidi"/>
          <w:sz w:val="28"/>
          <w:szCs w:val="28"/>
        </w:rPr>
        <w:t xml:space="preserve"> между собой в слове (</w:t>
      </w:r>
      <w:r w:rsidR="00974D09" w:rsidRPr="008863C1">
        <w:rPr>
          <w:b/>
          <w:bCs/>
          <w:sz w:val="28"/>
          <w:szCs w:val="28"/>
        </w:rPr>
        <w:t>и милостивы между собой</w:t>
      </w:r>
      <w:r w:rsidR="00974D09">
        <w:rPr>
          <w:sz w:val="28"/>
          <w:szCs w:val="28"/>
        </w:rPr>
        <w:t>)</w:t>
      </w:r>
      <w:r w:rsidR="00842959">
        <w:rPr>
          <w:sz w:val="28"/>
          <w:szCs w:val="28"/>
        </w:rPr>
        <w:t xml:space="preserve"> их</w:t>
      </w:r>
      <w:r w:rsidR="00974D09">
        <w:rPr>
          <w:sz w:val="28"/>
          <w:szCs w:val="28"/>
        </w:rPr>
        <w:t xml:space="preserve"> </w:t>
      </w:r>
      <w:r w:rsidR="00842959">
        <w:rPr>
          <w:sz w:val="28"/>
          <w:szCs w:val="28"/>
        </w:rPr>
        <w:t>стремление</w:t>
      </w:r>
      <w:r w:rsidR="00976894">
        <w:rPr>
          <w:sz w:val="28"/>
          <w:szCs w:val="28"/>
        </w:rPr>
        <w:t xml:space="preserve"> к довольству их Господа в слове (</w:t>
      </w:r>
      <w:r w:rsidR="00976894" w:rsidRPr="008863C1">
        <w:rPr>
          <w:b/>
          <w:bCs/>
          <w:sz w:val="28"/>
          <w:szCs w:val="28"/>
        </w:rPr>
        <w:t>стремясь к милости от Аллаха и довольству</w:t>
      </w:r>
      <w:r w:rsidR="00976894">
        <w:rPr>
          <w:sz w:val="28"/>
          <w:szCs w:val="28"/>
        </w:rPr>
        <w:t>) описывает их как праведных рабов в слове (</w:t>
      </w:r>
      <w:r w:rsidR="00976894" w:rsidRPr="00976894">
        <w:rPr>
          <w:b/>
          <w:bCs/>
          <w:sz w:val="28"/>
          <w:szCs w:val="28"/>
        </w:rPr>
        <w:t>их признаком являются следы от земных поклонов на их лицах</w:t>
      </w:r>
      <w:r w:rsidR="00976894">
        <w:rPr>
          <w:sz w:val="28"/>
          <w:szCs w:val="28"/>
        </w:rPr>
        <w:t>).</w:t>
      </w:r>
    </w:p>
    <w:p w:rsidR="00F25166" w:rsidRDefault="0013410C" w:rsidP="00C1513E">
      <w:pPr>
        <w:ind w:left="-567"/>
        <w:jc w:val="both"/>
        <w:rPr>
          <w:rFonts w:asciiTheme="majorBidi" w:hAnsiTheme="majorBidi" w:cstheme="majorBidi"/>
          <w:sz w:val="28"/>
          <w:szCs w:val="28"/>
        </w:rPr>
      </w:pPr>
      <w:r>
        <w:rPr>
          <w:sz w:val="28"/>
          <w:szCs w:val="28"/>
        </w:rPr>
        <w:t>Именно этого и придерживаются последователи пророка Мухаммада (да благословит его Аллах и приветствует) подтверждая книгу Аллаха и каждый аят ниспосланный в адрес сподвижников  (да будет доволен ими Аллах)</w:t>
      </w:r>
      <w:r w:rsidR="005A22B9">
        <w:rPr>
          <w:rFonts w:asciiTheme="majorBidi" w:hAnsiTheme="majorBidi" w:cstheme="majorBidi"/>
          <w:sz w:val="28"/>
          <w:szCs w:val="28"/>
        </w:rPr>
        <w:t>. Мнение, которое полностью противоположно мнению Шиитов</w:t>
      </w:r>
      <w:r w:rsidR="00EB3ACE">
        <w:rPr>
          <w:rFonts w:asciiTheme="majorBidi" w:hAnsiTheme="majorBidi" w:cstheme="majorBidi"/>
          <w:sz w:val="28"/>
          <w:szCs w:val="28"/>
        </w:rPr>
        <w:t>,</w:t>
      </w:r>
      <w:r w:rsidR="005A22B9">
        <w:rPr>
          <w:rFonts w:asciiTheme="majorBidi" w:hAnsiTheme="majorBidi" w:cstheme="majorBidi"/>
          <w:sz w:val="28"/>
          <w:szCs w:val="28"/>
        </w:rPr>
        <w:t xml:space="preserve"> которое заключается в опровержении книги</w:t>
      </w:r>
      <w:r w:rsidR="00842959">
        <w:rPr>
          <w:rFonts w:asciiTheme="majorBidi" w:hAnsiTheme="majorBidi" w:cstheme="majorBidi"/>
          <w:sz w:val="28"/>
          <w:szCs w:val="28"/>
        </w:rPr>
        <w:t xml:space="preserve"> Аллаха в оскорблениях  и  упреках </w:t>
      </w:r>
      <w:r w:rsidR="005A22B9">
        <w:rPr>
          <w:rFonts w:asciiTheme="majorBidi" w:hAnsiTheme="majorBidi" w:cstheme="majorBidi"/>
          <w:sz w:val="28"/>
          <w:szCs w:val="28"/>
        </w:rPr>
        <w:t>сподвижников</w:t>
      </w:r>
      <w:r w:rsidR="00842959">
        <w:rPr>
          <w:rFonts w:asciiTheme="majorBidi" w:hAnsiTheme="majorBidi" w:cstheme="majorBidi"/>
          <w:sz w:val="28"/>
          <w:szCs w:val="28"/>
        </w:rPr>
        <w:t xml:space="preserve"> пророка </w:t>
      </w:r>
      <w:r w:rsidR="005A22B9">
        <w:rPr>
          <w:rFonts w:asciiTheme="majorBidi" w:hAnsiTheme="majorBidi" w:cstheme="majorBidi"/>
          <w:sz w:val="28"/>
          <w:szCs w:val="28"/>
        </w:rPr>
        <w:t xml:space="preserve"> (да будет доволен ими Аллах).</w:t>
      </w:r>
    </w:p>
    <w:p w:rsidR="006B7E77" w:rsidRDefault="00F25166" w:rsidP="00C1513E">
      <w:pPr>
        <w:ind w:left="-567"/>
        <w:rPr>
          <w:rFonts w:asciiTheme="majorBidi" w:hAnsiTheme="majorBidi" w:cstheme="majorBidi"/>
          <w:sz w:val="28"/>
          <w:szCs w:val="28"/>
        </w:rPr>
      </w:pPr>
      <w:r>
        <w:rPr>
          <w:rFonts w:asciiTheme="majorBidi" w:hAnsiTheme="majorBidi" w:cstheme="majorBidi"/>
          <w:sz w:val="28"/>
          <w:szCs w:val="28"/>
        </w:rPr>
        <w:t>Так</w:t>
      </w:r>
      <w:r w:rsidR="00895CD8">
        <w:rPr>
          <w:rFonts w:asciiTheme="majorBidi" w:hAnsiTheme="majorBidi" w:cstheme="majorBidi"/>
          <w:sz w:val="28"/>
          <w:szCs w:val="28"/>
        </w:rPr>
        <w:t xml:space="preserve"> </w:t>
      </w:r>
      <w:r>
        <w:rPr>
          <w:rFonts w:asciiTheme="majorBidi" w:hAnsiTheme="majorBidi" w:cstheme="majorBidi"/>
          <w:sz w:val="28"/>
          <w:szCs w:val="28"/>
        </w:rPr>
        <w:t>же</w:t>
      </w:r>
      <w:r w:rsidR="006B7E77">
        <w:rPr>
          <w:rFonts w:asciiTheme="majorBidi" w:hAnsiTheme="majorBidi" w:cstheme="majorBidi"/>
          <w:sz w:val="28"/>
          <w:szCs w:val="28"/>
        </w:rPr>
        <w:t xml:space="preserve"> пришло множество достоверн</w:t>
      </w:r>
      <w:r w:rsidR="00C33B21">
        <w:rPr>
          <w:rFonts w:asciiTheme="majorBidi" w:hAnsiTheme="majorBidi" w:cstheme="majorBidi"/>
          <w:sz w:val="28"/>
          <w:szCs w:val="28"/>
        </w:rPr>
        <w:t>ых хадисов в адрес сподвижников  (да будет доволен ими Аллах) которые удостоились похвалы от  посланника Аллаха (да благословит его Аллах и приветствует)</w:t>
      </w:r>
      <w:r w:rsidR="006B7E77">
        <w:rPr>
          <w:rFonts w:asciiTheme="majorBidi" w:hAnsiTheme="majorBidi" w:cstheme="majorBidi"/>
          <w:sz w:val="28"/>
          <w:szCs w:val="28"/>
        </w:rPr>
        <w:t xml:space="preserve"> из них:</w:t>
      </w:r>
    </w:p>
    <w:p w:rsidR="001621F3" w:rsidRPr="00F20059" w:rsidRDefault="006B7E77" w:rsidP="00C1513E">
      <w:pPr>
        <w:ind w:left="-567"/>
        <w:rPr>
          <w:rFonts w:asciiTheme="majorBidi" w:hAnsiTheme="majorBidi" w:cstheme="majorBidi"/>
          <w:b/>
          <w:bCs/>
          <w:sz w:val="28"/>
          <w:szCs w:val="28"/>
        </w:rPr>
      </w:pPr>
      <w:r w:rsidRPr="00F20059">
        <w:rPr>
          <w:rFonts w:asciiTheme="majorBidi" w:hAnsiTheme="majorBidi" w:cstheme="majorBidi"/>
          <w:b/>
          <w:bCs/>
          <w:color w:val="000000"/>
          <w:sz w:val="28"/>
          <w:szCs w:val="28"/>
        </w:rPr>
        <w:lastRenderedPageBreak/>
        <w:t>1.Передают со слов Абу Са'ида аль-Худри, да будет доволен им Аллах, что пророк, да благ</w:t>
      </w:r>
      <w:r w:rsidR="001621F3" w:rsidRPr="00F20059">
        <w:rPr>
          <w:rFonts w:asciiTheme="majorBidi" w:hAnsiTheme="majorBidi" w:cstheme="majorBidi"/>
          <w:b/>
          <w:bCs/>
          <w:color w:val="000000"/>
          <w:sz w:val="28"/>
          <w:szCs w:val="28"/>
        </w:rPr>
        <w:t>ословит его Аллах и приветствует</w:t>
      </w:r>
      <w:r w:rsidRPr="00F20059">
        <w:rPr>
          <w:rFonts w:asciiTheme="majorBidi" w:hAnsiTheme="majorBidi" w:cstheme="majorBidi"/>
          <w:b/>
          <w:bCs/>
          <w:color w:val="000000"/>
          <w:sz w:val="28"/>
          <w:szCs w:val="28"/>
        </w:rPr>
        <w:t>, сказал: «Не поносите моих сподвижников, ибо, даже если любой из вас потратит (столько) золота, (сколько весит гора) Ухуд, (это не сравнится) ни с муддом, ни с половиной мудда, (пожертвованного) любым из них!»  </w:t>
      </w:r>
      <w:r w:rsidRPr="00F20059">
        <w:rPr>
          <w:rFonts w:asciiTheme="majorBidi" w:hAnsiTheme="majorBidi" w:cstheme="majorBidi"/>
          <w:b/>
          <w:bCs/>
          <w:sz w:val="28"/>
          <w:szCs w:val="28"/>
        </w:rPr>
        <w:t xml:space="preserve"> </w:t>
      </w:r>
    </w:p>
    <w:p w:rsidR="001621F3" w:rsidRPr="001621F3" w:rsidRDefault="006B7E77" w:rsidP="00C1513E">
      <w:pPr>
        <w:ind w:left="-567"/>
        <w:rPr>
          <w:rFonts w:asciiTheme="majorBidi" w:hAnsiTheme="majorBidi" w:cstheme="majorBidi"/>
          <w:b/>
          <w:bCs/>
          <w:sz w:val="28"/>
          <w:szCs w:val="28"/>
        </w:rPr>
      </w:pPr>
      <w:r w:rsidRPr="001621F3">
        <w:rPr>
          <w:rFonts w:asciiTheme="majorBidi" w:hAnsiTheme="majorBidi" w:cstheme="majorBidi"/>
          <w:b/>
          <w:bCs/>
          <w:sz w:val="28"/>
          <w:szCs w:val="28"/>
        </w:rPr>
        <w:t>2.</w:t>
      </w:r>
      <w:r w:rsidR="001621F3" w:rsidRPr="001621F3">
        <w:rPr>
          <w:rFonts w:asciiTheme="majorBidi" w:hAnsiTheme="majorBidi" w:cstheme="majorBidi"/>
          <w:sz w:val="28"/>
          <w:szCs w:val="28"/>
        </w:rPr>
        <w:t xml:space="preserve"> Это были те люди, для кого Пророк делал дуа: </w:t>
      </w:r>
      <w:r w:rsidR="001621F3" w:rsidRPr="001621F3">
        <w:rPr>
          <w:rFonts w:asciiTheme="majorBidi" w:hAnsiTheme="majorBidi" w:cstheme="majorBidi"/>
          <w:b/>
          <w:bCs/>
          <w:sz w:val="28"/>
          <w:szCs w:val="28"/>
        </w:rPr>
        <w:t xml:space="preserve">«О Аллах, я прошу Тебя заботиться о моих сподвижниках, чтобы их не коснулся вред. Тот, кто полюбит их, того полюблю я, а того, кто возненавидит их, постигнет моя ненависть, тот, кто враждует с ними, враждует со мной, а тот, кто враждует со мной, враждует с Аллахом, а враждующего с самим Аллахом Он сможет уничтожить когда захочет». </w:t>
      </w:r>
    </w:p>
    <w:p w:rsidR="00C33B21" w:rsidRPr="00F20059" w:rsidRDefault="001621F3" w:rsidP="00C1513E">
      <w:pPr>
        <w:ind w:left="-567"/>
        <w:rPr>
          <w:rFonts w:asciiTheme="majorBidi" w:hAnsiTheme="majorBidi" w:cstheme="majorBidi"/>
          <w:b/>
          <w:bCs/>
          <w:sz w:val="28"/>
          <w:szCs w:val="28"/>
        </w:rPr>
      </w:pPr>
      <w:r w:rsidRPr="00F20059">
        <w:rPr>
          <w:rFonts w:asciiTheme="majorBidi" w:hAnsiTheme="majorBidi" w:cstheme="majorBidi"/>
          <w:b/>
          <w:bCs/>
          <w:sz w:val="28"/>
          <w:szCs w:val="28"/>
        </w:rPr>
        <w:t xml:space="preserve">3.Передают от Хакима: Посланник Аллаха (да благословит его Аллах и приветствует) </w:t>
      </w:r>
      <w:r w:rsidR="00DA7F7B" w:rsidRPr="00F20059">
        <w:rPr>
          <w:rFonts w:asciiTheme="majorBidi" w:hAnsiTheme="majorBidi" w:cstheme="majorBidi"/>
          <w:b/>
          <w:bCs/>
          <w:sz w:val="28"/>
          <w:szCs w:val="28"/>
        </w:rPr>
        <w:t>сказал: Поистине  Аллах избрал меня и избрал для меня сподвижников и сделал мне из них помощников наместников и родственников. А кто их ругает на нем проклятие Аллаха его ангелов и всех людей. Аллах не примет от них в судный день их деяни</w:t>
      </w:r>
      <w:r w:rsidR="00C33B21" w:rsidRPr="00F20059">
        <w:rPr>
          <w:rFonts w:asciiTheme="majorBidi" w:hAnsiTheme="majorBidi" w:cstheme="majorBidi"/>
          <w:b/>
          <w:bCs/>
          <w:sz w:val="28"/>
          <w:szCs w:val="28"/>
        </w:rPr>
        <w:t xml:space="preserve">й.  </w:t>
      </w:r>
    </w:p>
    <w:p w:rsidR="00C33B21" w:rsidRPr="00F20059" w:rsidRDefault="004731C6" w:rsidP="00C1513E">
      <w:pPr>
        <w:ind w:left="-567"/>
        <w:jc w:val="both"/>
        <w:rPr>
          <w:rFonts w:asciiTheme="majorBidi" w:hAnsiTheme="majorBidi" w:cstheme="majorBidi"/>
          <w:sz w:val="28"/>
          <w:szCs w:val="28"/>
        </w:rPr>
      </w:pPr>
      <w:r w:rsidRPr="00F20059">
        <w:rPr>
          <w:rFonts w:asciiTheme="majorBidi" w:hAnsiTheme="majorBidi" w:cstheme="majorBidi"/>
          <w:sz w:val="28"/>
          <w:szCs w:val="28"/>
        </w:rPr>
        <w:t xml:space="preserve"> Именно этого</w:t>
      </w:r>
      <w:r w:rsidR="00833BA3" w:rsidRPr="00F20059">
        <w:rPr>
          <w:rFonts w:asciiTheme="majorBidi" w:hAnsiTheme="majorBidi" w:cstheme="majorBidi"/>
          <w:sz w:val="28"/>
          <w:szCs w:val="28"/>
        </w:rPr>
        <w:t xml:space="preserve"> и придерживаются последователи сунны пророка Мухаммада (да благос</w:t>
      </w:r>
      <w:r w:rsidRPr="00F20059">
        <w:rPr>
          <w:rFonts w:asciiTheme="majorBidi" w:hAnsiTheme="majorBidi" w:cstheme="majorBidi"/>
          <w:sz w:val="28"/>
          <w:szCs w:val="28"/>
        </w:rPr>
        <w:t>ловит его Аллах и приветствует</w:t>
      </w:r>
      <w:r w:rsidR="00833BA3" w:rsidRPr="00F20059">
        <w:rPr>
          <w:rFonts w:asciiTheme="majorBidi" w:hAnsiTheme="majorBidi" w:cstheme="majorBidi"/>
          <w:sz w:val="28"/>
          <w:szCs w:val="28"/>
        </w:rPr>
        <w:t>)</w:t>
      </w:r>
      <w:r w:rsidRPr="00F20059">
        <w:rPr>
          <w:rFonts w:asciiTheme="majorBidi" w:hAnsiTheme="majorBidi" w:cstheme="majorBidi"/>
          <w:sz w:val="28"/>
          <w:szCs w:val="28"/>
        </w:rPr>
        <w:t xml:space="preserve">, подтверждая и не сомневаясь в истинности достоверности его слов. Свидетельствуя в </w:t>
      </w:r>
      <w:r w:rsidR="006057A3" w:rsidRPr="00F20059">
        <w:rPr>
          <w:rFonts w:asciiTheme="majorBidi" w:hAnsiTheme="majorBidi" w:cstheme="majorBidi"/>
          <w:sz w:val="28"/>
          <w:szCs w:val="28"/>
        </w:rPr>
        <w:t>знак благородности и свидетельству</w:t>
      </w:r>
      <w:r w:rsidRPr="00F20059">
        <w:rPr>
          <w:rFonts w:asciiTheme="majorBidi" w:hAnsiTheme="majorBidi" w:cstheme="majorBidi"/>
          <w:sz w:val="28"/>
          <w:szCs w:val="28"/>
        </w:rPr>
        <w:t>я</w:t>
      </w:r>
      <w:r w:rsidR="006057A3" w:rsidRPr="00F20059">
        <w:rPr>
          <w:rFonts w:asciiTheme="majorBidi" w:hAnsiTheme="majorBidi" w:cstheme="majorBidi"/>
          <w:sz w:val="28"/>
          <w:szCs w:val="28"/>
        </w:rPr>
        <w:t>,</w:t>
      </w:r>
      <w:r w:rsidRPr="00F20059">
        <w:rPr>
          <w:rFonts w:asciiTheme="majorBidi" w:hAnsiTheme="majorBidi" w:cstheme="majorBidi"/>
          <w:sz w:val="28"/>
          <w:szCs w:val="28"/>
        </w:rPr>
        <w:t xml:space="preserve"> </w:t>
      </w:r>
      <w:r w:rsidR="006057A3" w:rsidRPr="00F20059">
        <w:rPr>
          <w:rFonts w:asciiTheme="majorBidi" w:hAnsiTheme="majorBidi" w:cstheme="majorBidi"/>
          <w:sz w:val="28"/>
          <w:szCs w:val="28"/>
        </w:rPr>
        <w:t>также в знак правдивости всех его сподвижников (да будет доволен ими Аллах). Противоречия тем самым пути шиитов (Рафидитов),который основан на проклятии и оскорблении  сподвижников пророка  (да будет доволен ими Аллах).</w:t>
      </w:r>
      <w:r w:rsidRPr="00F20059">
        <w:rPr>
          <w:rFonts w:asciiTheme="majorBidi" w:hAnsiTheme="majorBidi" w:cstheme="majorBidi"/>
          <w:sz w:val="28"/>
          <w:szCs w:val="28"/>
        </w:rPr>
        <w:t xml:space="preserve"> </w:t>
      </w:r>
      <w:r w:rsidR="00833BA3" w:rsidRPr="00F20059">
        <w:rPr>
          <w:rFonts w:asciiTheme="majorBidi" w:hAnsiTheme="majorBidi" w:cstheme="majorBidi"/>
          <w:sz w:val="28"/>
          <w:szCs w:val="28"/>
        </w:rPr>
        <w:t xml:space="preserve">  </w:t>
      </w:r>
    </w:p>
    <w:p w:rsidR="00C33B21" w:rsidRPr="00F20059" w:rsidRDefault="006057A3" w:rsidP="00C1513E">
      <w:pPr>
        <w:ind w:left="-567"/>
        <w:jc w:val="both"/>
        <w:rPr>
          <w:rFonts w:asciiTheme="majorBidi" w:hAnsiTheme="majorBidi" w:cstheme="majorBidi"/>
          <w:sz w:val="28"/>
          <w:szCs w:val="28"/>
        </w:rPr>
      </w:pPr>
      <w:r w:rsidRPr="00F20059">
        <w:rPr>
          <w:rFonts w:asciiTheme="majorBidi" w:hAnsiTheme="majorBidi" w:cstheme="majorBidi"/>
          <w:sz w:val="28"/>
          <w:szCs w:val="28"/>
        </w:rPr>
        <w:t>Хвала Аллаху за милость Ислама и за то, что Он сделал нас последователями Пророка Мухаммада (да благословит его Аллах и приветствует).</w:t>
      </w:r>
    </w:p>
    <w:p w:rsidR="006057A3" w:rsidRPr="00F20059" w:rsidRDefault="006057A3" w:rsidP="00C1513E">
      <w:pPr>
        <w:ind w:left="-567"/>
        <w:jc w:val="both"/>
        <w:rPr>
          <w:rFonts w:asciiTheme="majorBidi" w:hAnsiTheme="majorBidi" w:cstheme="majorBidi"/>
          <w:b/>
          <w:bCs/>
          <w:sz w:val="28"/>
          <w:szCs w:val="28"/>
        </w:rPr>
      </w:pPr>
    </w:p>
    <w:p w:rsidR="006057A3" w:rsidRDefault="006057A3" w:rsidP="00C1513E">
      <w:pPr>
        <w:ind w:left="-567"/>
        <w:jc w:val="both"/>
        <w:rPr>
          <w:rFonts w:asciiTheme="majorBidi" w:hAnsiTheme="majorBidi" w:cstheme="majorBidi"/>
          <w:b/>
          <w:bCs/>
          <w:sz w:val="28"/>
          <w:szCs w:val="28"/>
        </w:rPr>
      </w:pPr>
    </w:p>
    <w:p w:rsidR="006057A3" w:rsidRDefault="006057A3" w:rsidP="00C1513E">
      <w:pPr>
        <w:ind w:left="-567"/>
        <w:jc w:val="both"/>
        <w:rPr>
          <w:rFonts w:asciiTheme="majorBidi" w:hAnsiTheme="majorBidi" w:cstheme="majorBidi"/>
          <w:b/>
          <w:bCs/>
          <w:sz w:val="28"/>
          <w:szCs w:val="28"/>
        </w:rPr>
      </w:pPr>
    </w:p>
    <w:p w:rsidR="006057A3" w:rsidRDefault="006057A3" w:rsidP="00C1513E">
      <w:pPr>
        <w:ind w:left="-567"/>
        <w:jc w:val="both"/>
        <w:rPr>
          <w:rFonts w:asciiTheme="majorBidi" w:hAnsiTheme="majorBidi" w:cstheme="majorBidi"/>
          <w:b/>
          <w:bCs/>
          <w:sz w:val="28"/>
          <w:szCs w:val="28"/>
        </w:rPr>
      </w:pPr>
    </w:p>
    <w:p w:rsidR="006057A3" w:rsidRDefault="006057A3" w:rsidP="00C1513E">
      <w:pPr>
        <w:ind w:left="-567"/>
        <w:jc w:val="both"/>
        <w:rPr>
          <w:rFonts w:asciiTheme="majorBidi" w:hAnsiTheme="majorBidi" w:cstheme="majorBidi"/>
          <w:b/>
          <w:bCs/>
          <w:sz w:val="28"/>
          <w:szCs w:val="28"/>
        </w:rPr>
      </w:pPr>
    </w:p>
    <w:p w:rsidR="006057A3" w:rsidRDefault="006057A3" w:rsidP="00C1513E">
      <w:pPr>
        <w:ind w:left="-567"/>
        <w:jc w:val="both"/>
        <w:rPr>
          <w:rFonts w:asciiTheme="majorBidi" w:hAnsiTheme="majorBidi" w:cstheme="majorBidi"/>
          <w:b/>
          <w:bCs/>
          <w:sz w:val="28"/>
          <w:szCs w:val="28"/>
        </w:rPr>
      </w:pPr>
    </w:p>
    <w:p w:rsidR="006057A3" w:rsidRDefault="006057A3" w:rsidP="00C1513E">
      <w:pPr>
        <w:ind w:left="-567"/>
        <w:rPr>
          <w:rFonts w:asciiTheme="majorBidi" w:hAnsiTheme="majorBidi" w:cstheme="majorBidi"/>
          <w:b/>
          <w:bCs/>
          <w:sz w:val="28"/>
          <w:szCs w:val="28"/>
        </w:rPr>
      </w:pPr>
    </w:p>
    <w:p w:rsidR="0026021C" w:rsidRPr="00F20059" w:rsidRDefault="00ED342D" w:rsidP="00C76D0B">
      <w:pPr>
        <w:tabs>
          <w:tab w:val="left" w:pos="3558"/>
        </w:tabs>
        <w:ind w:left="-567"/>
        <w:jc w:val="center"/>
        <w:rPr>
          <w:rFonts w:asciiTheme="majorBidi" w:hAnsiTheme="majorBidi" w:cstheme="majorBidi"/>
          <w:b/>
          <w:bCs/>
          <w:sz w:val="28"/>
          <w:szCs w:val="28"/>
        </w:rPr>
      </w:pPr>
      <w:r w:rsidRPr="00F20059">
        <w:rPr>
          <w:rFonts w:asciiTheme="majorBidi" w:hAnsiTheme="majorBidi" w:cstheme="majorBidi"/>
          <w:b/>
          <w:bCs/>
          <w:sz w:val="28"/>
          <w:szCs w:val="28"/>
        </w:rPr>
        <w:lastRenderedPageBreak/>
        <w:t xml:space="preserve">Приближение к Аллаху через проклятия и оскорбления сподвижников пророка </w:t>
      </w:r>
      <w:r w:rsidR="0011507D">
        <w:rPr>
          <w:rFonts w:asciiTheme="majorBidi" w:hAnsiTheme="majorBidi" w:cstheme="majorBidi"/>
          <w:b/>
          <w:bCs/>
          <w:sz w:val="28"/>
          <w:szCs w:val="28"/>
        </w:rPr>
        <w:t xml:space="preserve"> </w:t>
      </w:r>
      <w:r w:rsidRPr="00F20059">
        <w:rPr>
          <w:rFonts w:asciiTheme="majorBidi" w:hAnsiTheme="majorBidi" w:cstheme="majorBidi"/>
          <w:b/>
          <w:bCs/>
          <w:sz w:val="28"/>
          <w:szCs w:val="28"/>
        </w:rPr>
        <w:t>Мухаммада (да благословит его Аллах и приветствует) такова вера Шиитов (Рафидитов) и разъяснение их лжи.</w:t>
      </w:r>
    </w:p>
    <w:p w:rsidR="006766DF" w:rsidRPr="00F20059" w:rsidRDefault="00094FFC" w:rsidP="00C1513E">
      <w:pPr>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Ш</w:t>
      </w:r>
      <w:r w:rsidR="00C94FA5" w:rsidRPr="00F20059">
        <w:rPr>
          <w:rFonts w:asciiTheme="majorBidi" w:hAnsiTheme="majorBidi" w:cstheme="majorBidi"/>
          <w:sz w:val="28"/>
          <w:szCs w:val="28"/>
        </w:rPr>
        <w:t>ииты выдумали порицаемую идеологию</w:t>
      </w:r>
      <w:r w:rsidR="00EB3ACE" w:rsidRPr="00F20059">
        <w:rPr>
          <w:rFonts w:asciiTheme="majorBidi" w:hAnsiTheme="majorBidi" w:cstheme="majorBidi"/>
          <w:sz w:val="28"/>
          <w:szCs w:val="28"/>
        </w:rPr>
        <w:t>,</w:t>
      </w:r>
      <w:r w:rsidR="00C94FA5" w:rsidRPr="00F20059">
        <w:rPr>
          <w:rFonts w:asciiTheme="majorBidi" w:hAnsiTheme="majorBidi" w:cstheme="majorBidi"/>
          <w:sz w:val="28"/>
          <w:szCs w:val="28"/>
        </w:rPr>
        <w:t xml:space="preserve"> подобие которой не</w:t>
      </w:r>
      <w:r w:rsidRPr="00F20059">
        <w:rPr>
          <w:rFonts w:asciiTheme="majorBidi" w:hAnsiTheme="majorBidi" w:cstheme="majorBidi"/>
          <w:sz w:val="28"/>
          <w:szCs w:val="28"/>
        </w:rPr>
        <w:t>возможно встретить в любой другой ложной религии</w:t>
      </w:r>
      <w:r w:rsidR="006766DF" w:rsidRPr="00F20059">
        <w:rPr>
          <w:rFonts w:asciiTheme="majorBidi" w:hAnsiTheme="majorBidi" w:cstheme="majorBidi"/>
          <w:sz w:val="28"/>
          <w:szCs w:val="28"/>
        </w:rPr>
        <w:t>, которая включает в себя: проклятия, ругань и оскорбления пологая все это приближением к Аллаху и спасением от огня.</w:t>
      </w:r>
    </w:p>
    <w:p w:rsidR="007736C2" w:rsidRPr="00F20059" w:rsidRDefault="006766DF" w:rsidP="00C1513E">
      <w:pPr>
        <w:ind w:left="-567" w:right="-5"/>
        <w:jc w:val="lowKashida"/>
        <w:rPr>
          <w:rFonts w:asciiTheme="majorBidi" w:hAnsiTheme="majorBidi" w:cstheme="majorBidi"/>
          <w:sz w:val="28"/>
          <w:szCs w:val="28"/>
        </w:rPr>
      </w:pPr>
      <w:r w:rsidRPr="00F20059">
        <w:rPr>
          <w:rFonts w:asciiTheme="majorBidi" w:hAnsiTheme="majorBidi" w:cstheme="majorBidi"/>
          <w:sz w:val="28"/>
          <w:szCs w:val="28"/>
        </w:rPr>
        <w:t>Странно то</w:t>
      </w:r>
      <w:r w:rsidR="00EB3ACE" w:rsidRPr="00F20059">
        <w:rPr>
          <w:rFonts w:asciiTheme="majorBidi" w:hAnsiTheme="majorBidi" w:cstheme="majorBidi"/>
          <w:sz w:val="28"/>
          <w:szCs w:val="28"/>
        </w:rPr>
        <w:t>,</w:t>
      </w:r>
      <w:r w:rsidRPr="00F20059">
        <w:rPr>
          <w:rFonts w:asciiTheme="majorBidi" w:hAnsiTheme="majorBidi" w:cstheme="majorBidi"/>
          <w:sz w:val="28"/>
          <w:szCs w:val="28"/>
        </w:rPr>
        <w:t xml:space="preserve"> что эти проклятия направленны не в сторону врагов И</w:t>
      </w:r>
      <w:r w:rsidR="00EB3ACE" w:rsidRPr="00F20059">
        <w:rPr>
          <w:rFonts w:asciiTheme="majorBidi" w:hAnsiTheme="majorBidi" w:cstheme="majorBidi"/>
          <w:sz w:val="28"/>
          <w:szCs w:val="28"/>
        </w:rPr>
        <w:t>слама</w:t>
      </w:r>
      <w:r w:rsidR="00C94FA5" w:rsidRPr="00F20059">
        <w:rPr>
          <w:rFonts w:asciiTheme="majorBidi" w:hAnsiTheme="majorBidi" w:cstheme="majorBidi"/>
          <w:sz w:val="28"/>
          <w:szCs w:val="28"/>
        </w:rPr>
        <w:t>,</w:t>
      </w:r>
      <w:r w:rsidR="00EB3ACE" w:rsidRPr="00F20059">
        <w:rPr>
          <w:rFonts w:asciiTheme="majorBidi" w:hAnsiTheme="majorBidi" w:cstheme="majorBidi"/>
          <w:sz w:val="28"/>
          <w:szCs w:val="28"/>
        </w:rPr>
        <w:t xml:space="preserve"> а направлены в сторону луч</w:t>
      </w:r>
      <w:r w:rsidRPr="00F20059">
        <w:rPr>
          <w:rFonts w:asciiTheme="majorBidi" w:hAnsiTheme="majorBidi" w:cstheme="majorBidi"/>
          <w:sz w:val="28"/>
          <w:szCs w:val="28"/>
        </w:rPr>
        <w:t xml:space="preserve">ших творений Аллаха после пророков и посланников  </w:t>
      </w:r>
      <w:r w:rsidR="00EB1E42" w:rsidRPr="00F20059">
        <w:rPr>
          <w:rFonts w:asciiTheme="majorBidi" w:hAnsiTheme="majorBidi" w:cstheme="majorBidi"/>
          <w:sz w:val="28"/>
          <w:szCs w:val="28"/>
        </w:rPr>
        <w:t>когда либо</w:t>
      </w:r>
      <w:r w:rsidR="0055443F" w:rsidRPr="00F20059">
        <w:rPr>
          <w:rFonts w:asciiTheme="majorBidi" w:hAnsiTheme="majorBidi" w:cstheme="majorBidi"/>
          <w:sz w:val="28"/>
          <w:szCs w:val="28"/>
        </w:rPr>
        <w:t xml:space="preserve"> живших на этой земле (истори</w:t>
      </w:r>
      <w:r w:rsidR="007736C2" w:rsidRPr="00F20059">
        <w:rPr>
          <w:rFonts w:asciiTheme="majorBidi" w:hAnsiTheme="majorBidi" w:cstheme="majorBidi"/>
          <w:sz w:val="28"/>
          <w:szCs w:val="28"/>
        </w:rPr>
        <w:t xml:space="preserve">я является свидетелем этому) этих людей выбрал Аллах в спутники своему Пророку </w:t>
      </w:r>
      <w:r w:rsidR="00F20059">
        <w:rPr>
          <w:rFonts w:asciiTheme="majorBidi" w:hAnsiTheme="majorBidi" w:cstheme="majorBidi"/>
          <w:sz w:val="28"/>
          <w:szCs w:val="28"/>
        </w:rPr>
        <w:t>Мухаммаду</w:t>
      </w:r>
      <w:r w:rsidR="00F20059">
        <w:rPr>
          <w:rFonts w:asciiTheme="majorBidi" w:hAnsiTheme="majorBidi" w:cstheme="majorBidi" w:hint="cs"/>
          <w:sz w:val="28"/>
          <w:szCs w:val="28"/>
          <w:rtl/>
        </w:rPr>
        <w:t xml:space="preserve"> </w:t>
      </w:r>
      <w:r w:rsidR="007736C2" w:rsidRPr="00F20059">
        <w:rPr>
          <w:rFonts w:asciiTheme="majorBidi" w:hAnsiTheme="majorBidi" w:cstheme="majorBidi"/>
          <w:sz w:val="28"/>
          <w:szCs w:val="28"/>
        </w:rPr>
        <w:t>(да благословит его Аллах и приветствует). Это те, кто удостоился похвалы Аллаха в Коране, кому был обещан Рай еще при их жизни. Те люди, кто пожертвовали своими душами и имуществом ради Аллаха, кто проливал свою кровь на пути Ислама, кто после смерти Пророка (да благословит его Аллах и приветствует) распространил Ислам далеко за пределы Аравийского полуострова, сделав это главной целью своей жизни.</w:t>
      </w:r>
    </w:p>
    <w:p w:rsidR="00EB1E42" w:rsidRPr="00F20059" w:rsidRDefault="001D1556" w:rsidP="00C1513E">
      <w:pPr>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Если мы начнем искать религию которая подстрекает своих последователей на проклятия, оско</w:t>
      </w:r>
      <w:r w:rsidR="00EB3ACE" w:rsidRPr="00F20059">
        <w:rPr>
          <w:rFonts w:asciiTheme="majorBidi" w:hAnsiTheme="majorBidi" w:cstheme="majorBidi"/>
          <w:sz w:val="28"/>
          <w:szCs w:val="28"/>
        </w:rPr>
        <w:t>рбления и ругань мертвых (наилуч</w:t>
      </w:r>
      <w:r w:rsidRPr="00F20059">
        <w:rPr>
          <w:rFonts w:asciiTheme="majorBidi" w:hAnsiTheme="majorBidi" w:cstheme="majorBidi"/>
          <w:sz w:val="28"/>
          <w:szCs w:val="28"/>
        </w:rPr>
        <w:t>ших мертвых из людей после пророков и посланников) испытывая при этом наслаждение то не найдем никого кроме Шиитов ( Рафидитов) и им подо</w:t>
      </w:r>
      <w:r w:rsidR="00EB1E13" w:rsidRPr="00F20059">
        <w:rPr>
          <w:rFonts w:asciiTheme="majorBidi" w:hAnsiTheme="majorBidi" w:cstheme="majorBidi"/>
          <w:sz w:val="28"/>
          <w:szCs w:val="28"/>
        </w:rPr>
        <w:t>бных.</w:t>
      </w:r>
    </w:p>
    <w:p w:rsidR="00522AD6" w:rsidRPr="00F20059" w:rsidRDefault="001D1556" w:rsidP="00C1513E">
      <w:pPr>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 xml:space="preserve">  </w:t>
      </w:r>
      <w:r w:rsidR="00EB1E13" w:rsidRPr="00F20059">
        <w:rPr>
          <w:rFonts w:asciiTheme="majorBidi" w:hAnsiTheme="majorBidi" w:cstheme="majorBidi"/>
          <w:sz w:val="28"/>
          <w:szCs w:val="28"/>
        </w:rPr>
        <w:t>Удивительно то</w:t>
      </w:r>
      <w:r w:rsidR="00EB3ACE" w:rsidRPr="00F20059">
        <w:rPr>
          <w:rFonts w:asciiTheme="majorBidi" w:hAnsiTheme="majorBidi" w:cstheme="majorBidi"/>
          <w:sz w:val="28"/>
          <w:szCs w:val="28"/>
        </w:rPr>
        <w:t>,</w:t>
      </w:r>
      <w:r w:rsidR="00EB1E13" w:rsidRPr="00F20059">
        <w:rPr>
          <w:rFonts w:asciiTheme="majorBidi" w:hAnsiTheme="majorBidi" w:cstheme="majorBidi"/>
          <w:sz w:val="28"/>
          <w:szCs w:val="28"/>
        </w:rPr>
        <w:t xml:space="preserve"> что те</w:t>
      </w:r>
      <w:r w:rsidR="00EB3ACE" w:rsidRPr="00F20059">
        <w:rPr>
          <w:rFonts w:asciiTheme="majorBidi" w:hAnsiTheme="majorBidi" w:cstheme="majorBidi"/>
          <w:sz w:val="28"/>
          <w:szCs w:val="28"/>
        </w:rPr>
        <w:t>,</w:t>
      </w:r>
      <w:r w:rsidR="00EB1E13" w:rsidRPr="00F20059">
        <w:rPr>
          <w:rFonts w:asciiTheme="majorBidi" w:hAnsiTheme="majorBidi" w:cstheme="majorBidi"/>
          <w:sz w:val="28"/>
          <w:szCs w:val="28"/>
        </w:rPr>
        <w:t xml:space="preserve"> кто их ругает в действительности сами заслуживают ругань и проклятие, обладатели не созревшего разума которые призывают других к ложной религии, они не оценили пророка Мухаммада (да благословит его Аллах и приветствует) и членов его семьи е</w:t>
      </w:r>
      <w:r w:rsidR="00522AD6" w:rsidRPr="00F20059">
        <w:rPr>
          <w:rFonts w:asciiTheme="majorBidi" w:hAnsiTheme="majorBidi" w:cstheme="majorBidi"/>
          <w:sz w:val="28"/>
          <w:szCs w:val="28"/>
        </w:rPr>
        <w:t>го сподвижников должным образом.</w:t>
      </w:r>
    </w:p>
    <w:p w:rsidR="00522AD6" w:rsidRPr="00F20059" w:rsidRDefault="00522AD6" w:rsidP="00C1513E">
      <w:pPr>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По</w:t>
      </w:r>
      <w:r w:rsidR="007736C2" w:rsidRPr="00F20059">
        <w:rPr>
          <w:rFonts w:asciiTheme="majorBidi" w:hAnsiTheme="majorBidi" w:cstheme="majorBidi"/>
          <w:sz w:val="28"/>
          <w:szCs w:val="28"/>
        </w:rPr>
        <w:t xml:space="preserve">средством задаваемых  </w:t>
      </w:r>
      <w:r w:rsidRPr="00F20059">
        <w:rPr>
          <w:rFonts w:asciiTheme="majorBidi" w:hAnsiTheme="majorBidi" w:cstheme="majorBidi"/>
          <w:sz w:val="28"/>
          <w:szCs w:val="28"/>
        </w:rPr>
        <w:t xml:space="preserve"> вопросов </w:t>
      </w:r>
      <w:r w:rsidR="007736C2" w:rsidRPr="00F20059">
        <w:rPr>
          <w:rFonts w:asciiTheme="majorBidi" w:hAnsiTheme="majorBidi" w:cstheme="majorBidi"/>
          <w:sz w:val="28"/>
          <w:szCs w:val="28"/>
        </w:rPr>
        <w:t xml:space="preserve">  становится ясным</w:t>
      </w:r>
      <w:r w:rsidR="00EB3ACE" w:rsidRPr="00F20059">
        <w:rPr>
          <w:rFonts w:asciiTheme="majorBidi" w:hAnsiTheme="majorBidi" w:cstheme="majorBidi"/>
          <w:sz w:val="28"/>
          <w:szCs w:val="28"/>
        </w:rPr>
        <w:t>,</w:t>
      </w:r>
      <w:r w:rsidRPr="00F20059">
        <w:rPr>
          <w:rFonts w:asciiTheme="majorBidi" w:hAnsiTheme="majorBidi" w:cstheme="majorBidi"/>
          <w:sz w:val="28"/>
          <w:szCs w:val="28"/>
        </w:rPr>
        <w:t xml:space="preserve"> </w:t>
      </w:r>
      <w:r w:rsidR="007736C2" w:rsidRPr="00F20059">
        <w:rPr>
          <w:rFonts w:asciiTheme="majorBidi" w:hAnsiTheme="majorBidi" w:cstheme="majorBidi"/>
          <w:sz w:val="28"/>
          <w:szCs w:val="28"/>
        </w:rPr>
        <w:t>что эта группа</w:t>
      </w:r>
      <w:r w:rsidR="00225FB0" w:rsidRPr="00F20059">
        <w:rPr>
          <w:rFonts w:asciiTheme="majorBidi" w:hAnsiTheme="majorBidi" w:cstheme="majorBidi"/>
          <w:sz w:val="28"/>
          <w:szCs w:val="28"/>
        </w:rPr>
        <w:t xml:space="preserve"> из себя предста</w:t>
      </w:r>
      <w:r w:rsidRPr="00F20059">
        <w:rPr>
          <w:rFonts w:asciiTheme="majorBidi" w:hAnsiTheme="majorBidi" w:cstheme="majorBidi"/>
          <w:sz w:val="28"/>
          <w:szCs w:val="28"/>
        </w:rPr>
        <w:t>вляет</w:t>
      </w:r>
      <w:r w:rsidR="00225FB0" w:rsidRPr="00F20059">
        <w:rPr>
          <w:rFonts w:asciiTheme="majorBidi" w:hAnsiTheme="majorBidi" w:cstheme="majorBidi"/>
          <w:sz w:val="28"/>
          <w:szCs w:val="28"/>
        </w:rPr>
        <w:t>:</w:t>
      </w:r>
    </w:p>
    <w:p w:rsidR="00550324" w:rsidRPr="00F20059" w:rsidRDefault="00225FB0" w:rsidP="00C1513E">
      <w:pPr>
        <w:pStyle w:val="aa"/>
        <w:numPr>
          <w:ilvl w:val="0"/>
          <w:numId w:val="18"/>
        </w:numPr>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Разве то</w:t>
      </w:r>
      <w:r w:rsidR="00EB3ACE" w:rsidRPr="00F20059">
        <w:rPr>
          <w:rFonts w:asciiTheme="majorBidi" w:hAnsiTheme="majorBidi" w:cstheme="majorBidi"/>
          <w:sz w:val="28"/>
          <w:szCs w:val="28"/>
        </w:rPr>
        <w:t>,</w:t>
      </w:r>
      <w:r w:rsidRPr="00F20059">
        <w:rPr>
          <w:rFonts w:asciiTheme="majorBidi" w:hAnsiTheme="majorBidi" w:cstheme="majorBidi"/>
          <w:sz w:val="28"/>
          <w:szCs w:val="28"/>
        </w:rPr>
        <w:t xml:space="preserve"> что выдумали Шииты и избрали для себя верой проклятие и ругань сподвижников не является невоспитанностью </w:t>
      </w:r>
      <w:r w:rsidR="00550324" w:rsidRPr="00F20059">
        <w:rPr>
          <w:rFonts w:asciiTheme="majorBidi" w:hAnsiTheme="majorBidi" w:cstheme="majorBidi"/>
          <w:sz w:val="28"/>
          <w:szCs w:val="28"/>
        </w:rPr>
        <w:t>с их стороны в адрес сподвижников и даже самого Аллаха.</w:t>
      </w:r>
    </w:p>
    <w:p w:rsidR="00550324" w:rsidRPr="00F20059" w:rsidRDefault="00550324" w:rsidP="00C1513E">
      <w:pPr>
        <w:pStyle w:val="aa"/>
        <w:tabs>
          <w:tab w:val="left" w:pos="3558"/>
        </w:tabs>
        <w:ind w:left="-567"/>
        <w:jc w:val="both"/>
        <w:rPr>
          <w:rFonts w:asciiTheme="majorBidi" w:hAnsiTheme="majorBidi" w:cstheme="majorBidi"/>
          <w:sz w:val="28"/>
          <w:szCs w:val="28"/>
        </w:rPr>
      </w:pPr>
    </w:p>
    <w:p w:rsidR="00550324" w:rsidRPr="00F20059" w:rsidRDefault="00925AB9" w:rsidP="00C1513E">
      <w:pPr>
        <w:pStyle w:val="aa"/>
        <w:tabs>
          <w:tab w:val="left" w:pos="3558"/>
        </w:tabs>
        <w:ind w:left="-567"/>
        <w:jc w:val="both"/>
        <w:rPr>
          <w:rFonts w:asciiTheme="majorBidi" w:hAnsiTheme="majorBidi" w:cstheme="majorBidi"/>
          <w:sz w:val="28"/>
          <w:szCs w:val="28"/>
        </w:rPr>
      </w:pPr>
      <w:r w:rsidRPr="00F20059">
        <w:rPr>
          <w:rFonts w:asciiTheme="majorBidi" w:hAnsiTheme="majorBidi" w:cstheme="majorBidi"/>
          <w:sz w:val="28"/>
          <w:szCs w:val="28"/>
        </w:rPr>
        <w:t>Ответ: К</w:t>
      </w:r>
      <w:r w:rsidR="00550324" w:rsidRPr="00F20059">
        <w:rPr>
          <w:rFonts w:asciiTheme="majorBidi" w:hAnsiTheme="majorBidi" w:cstheme="majorBidi"/>
          <w:sz w:val="28"/>
          <w:szCs w:val="28"/>
        </w:rPr>
        <w:t>онечно да.</w:t>
      </w:r>
    </w:p>
    <w:p w:rsidR="00550324" w:rsidRPr="00F20059" w:rsidRDefault="006500F6" w:rsidP="00C1513E">
      <w:pPr>
        <w:pStyle w:val="aa"/>
        <w:numPr>
          <w:ilvl w:val="0"/>
          <w:numId w:val="18"/>
        </w:numPr>
        <w:tabs>
          <w:tab w:val="left" w:pos="3558"/>
        </w:tabs>
        <w:spacing w:before="120" w:after="0"/>
        <w:ind w:left="-567"/>
        <w:jc w:val="both"/>
        <w:rPr>
          <w:rFonts w:asciiTheme="majorBidi" w:hAnsiTheme="majorBidi" w:cstheme="majorBidi"/>
          <w:sz w:val="28"/>
          <w:szCs w:val="28"/>
        </w:rPr>
      </w:pPr>
      <w:r w:rsidRPr="00F20059">
        <w:rPr>
          <w:rFonts w:asciiTheme="majorBidi" w:hAnsiTheme="majorBidi" w:cstheme="majorBidi"/>
          <w:sz w:val="28"/>
          <w:szCs w:val="28"/>
        </w:rPr>
        <w:t>Разве воспитанный человек не будет стеснятся произносить п</w:t>
      </w:r>
      <w:r w:rsidR="00EB3ACE" w:rsidRPr="00F20059">
        <w:rPr>
          <w:rFonts w:asciiTheme="majorBidi" w:hAnsiTheme="majorBidi" w:cstheme="majorBidi"/>
          <w:sz w:val="28"/>
          <w:szCs w:val="28"/>
        </w:rPr>
        <w:t>роклятия и ругань в адрес наилучши</w:t>
      </w:r>
      <w:r w:rsidRPr="00F20059">
        <w:rPr>
          <w:rFonts w:asciiTheme="majorBidi" w:hAnsiTheme="majorBidi" w:cstheme="majorBidi"/>
          <w:sz w:val="28"/>
          <w:szCs w:val="28"/>
        </w:rPr>
        <w:t xml:space="preserve">х творений  уверовавших  в пророка Мухаммада (да благословит </w:t>
      </w:r>
      <w:r w:rsidRPr="00F20059">
        <w:rPr>
          <w:rFonts w:asciiTheme="majorBidi" w:hAnsiTheme="majorBidi" w:cstheme="majorBidi"/>
          <w:sz w:val="28"/>
          <w:szCs w:val="28"/>
        </w:rPr>
        <w:lastRenderedPageBreak/>
        <w:t xml:space="preserve">его Аллах и приветствует) которые </w:t>
      </w:r>
      <w:r w:rsidR="00925AB9" w:rsidRPr="00F20059">
        <w:rPr>
          <w:rFonts w:asciiTheme="majorBidi" w:hAnsiTheme="majorBidi" w:cstheme="majorBidi"/>
          <w:sz w:val="28"/>
          <w:szCs w:val="28"/>
        </w:rPr>
        <w:t>уважали, почитали и помогали ему вплоть до смерти (да будет доволен ими Аллах)?!!!!</w:t>
      </w:r>
      <w:r w:rsidRPr="00F20059">
        <w:rPr>
          <w:rFonts w:asciiTheme="majorBidi" w:hAnsiTheme="majorBidi" w:cstheme="majorBidi"/>
          <w:sz w:val="28"/>
          <w:szCs w:val="28"/>
        </w:rPr>
        <w:t xml:space="preserve">  </w:t>
      </w:r>
    </w:p>
    <w:p w:rsidR="00925AB9" w:rsidRPr="00F20059" w:rsidRDefault="00925AB9" w:rsidP="00C1513E">
      <w:pPr>
        <w:pStyle w:val="aa"/>
        <w:tabs>
          <w:tab w:val="left" w:pos="3558"/>
        </w:tabs>
        <w:spacing w:before="120" w:after="0"/>
        <w:ind w:left="-567"/>
        <w:jc w:val="both"/>
        <w:rPr>
          <w:rFonts w:asciiTheme="majorBidi" w:hAnsiTheme="majorBidi" w:cstheme="majorBidi"/>
          <w:sz w:val="28"/>
          <w:szCs w:val="28"/>
        </w:rPr>
      </w:pPr>
    </w:p>
    <w:p w:rsidR="00925AB9" w:rsidRPr="00F20059" w:rsidRDefault="00925AB9" w:rsidP="00C1513E">
      <w:pPr>
        <w:pStyle w:val="aa"/>
        <w:tabs>
          <w:tab w:val="left" w:pos="3558"/>
        </w:tabs>
        <w:spacing w:before="120" w:after="0"/>
        <w:ind w:left="-567"/>
        <w:jc w:val="both"/>
        <w:rPr>
          <w:rFonts w:asciiTheme="majorBidi" w:hAnsiTheme="majorBidi" w:cstheme="majorBidi"/>
          <w:sz w:val="28"/>
          <w:szCs w:val="28"/>
        </w:rPr>
      </w:pPr>
      <w:r w:rsidRPr="00F20059">
        <w:rPr>
          <w:rFonts w:asciiTheme="majorBidi" w:hAnsiTheme="majorBidi" w:cstheme="majorBidi"/>
          <w:sz w:val="28"/>
          <w:szCs w:val="28"/>
        </w:rPr>
        <w:t>Ответ: Конечно да.</w:t>
      </w:r>
    </w:p>
    <w:p w:rsidR="00E76044" w:rsidRPr="00F20059" w:rsidRDefault="00925AB9" w:rsidP="00C1513E">
      <w:pPr>
        <w:spacing w:before="120" w:after="0"/>
        <w:ind w:left="-567"/>
        <w:jc w:val="both"/>
        <w:rPr>
          <w:rFonts w:asciiTheme="majorBidi" w:hAnsiTheme="majorBidi" w:cstheme="majorBidi"/>
        </w:rPr>
      </w:pPr>
      <w:r w:rsidRPr="00F20059">
        <w:rPr>
          <w:rFonts w:asciiTheme="majorBidi" w:hAnsiTheme="majorBidi" w:cstheme="majorBidi"/>
          <w:sz w:val="28"/>
          <w:szCs w:val="28"/>
        </w:rPr>
        <w:t xml:space="preserve">Вот к примеру Абу Бакр Ассидик первый халиф посланника Аллаха (да благословит его Аллах и приветствует) </w:t>
      </w:r>
      <w:r w:rsidR="00653591" w:rsidRPr="00F20059">
        <w:rPr>
          <w:rFonts w:asciiTheme="majorBidi" w:hAnsiTheme="majorBidi" w:cstheme="majorBidi"/>
          <w:sz w:val="28"/>
          <w:szCs w:val="28"/>
        </w:rPr>
        <w:t>Аллах забрал его к себе после то</w:t>
      </w:r>
      <w:r w:rsidR="00EB3ACE" w:rsidRPr="00F20059">
        <w:rPr>
          <w:rFonts w:asciiTheme="majorBidi" w:hAnsiTheme="majorBidi" w:cstheme="majorBidi"/>
          <w:sz w:val="28"/>
          <w:szCs w:val="28"/>
        </w:rPr>
        <w:t>го как он погасил пламя восстание</w:t>
      </w:r>
      <w:r w:rsidR="00653591" w:rsidRPr="00F20059">
        <w:rPr>
          <w:rFonts w:asciiTheme="majorBidi" w:hAnsiTheme="majorBidi" w:cstheme="majorBidi"/>
          <w:sz w:val="28"/>
          <w:szCs w:val="28"/>
        </w:rPr>
        <w:t xml:space="preserve">  которое вспыхнуло после смерти пророка (да благос</w:t>
      </w:r>
      <w:r w:rsidR="007736C2" w:rsidRPr="00F20059">
        <w:rPr>
          <w:rFonts w:asciiTheme="majorBidi" w:hAnsiTheme="majorBidi" w:cstheme="majorBidi"/>
          <w:sz w:val="28"/>
          <w:szCs w:val="28"/>
        </w:rPr>
        <w:t>ловит его Аллах и приветствует)</w:t>
      </w:r>
      <w:r w:rsidR="00653591" w:rsidRPr="00F20059">
        <w:rPr>
          <w:rFonts w:asciiTheme="majorBidi" w:hAnsiTheme="majorBidi" w:cstheme="majorBidi"/>
          <w:sz w:val="28"/>
          <w:szCs w:val="28"/>
        </w:rPr>
        <w:t xml:space="preserve"> в войне с вероотступниками и с невиданной решимостью противостоял им, проявив героизм</w:t>
      </w:r>
      <w:r w:rsidR="00E76044" w:rsidRPr="00F20059">
        <w:rPr>
          <w:rFonts w:asciiTheme="majorBidi" w:hAnsiTheme="majorBidi" w:cstheme="majorBidi"/>
          <w:sz w:val="28"/>
          <w:szCs w:val="28"/>
        </w:rPr>
        <w:t xml:space="preserve"> </w:t>
      </w:r>
      <w:r w:rsidR="007736C2" w:rsidRPr="00F20059">
        <w:rPr>
          <w:rFonts w:asciiTheme="majorBidi" w:hAnsiTheme="majorBidi" w:cstheme="majorBidi"/>
          <w:sz w:val="28"/>
          <w:szCs w:val="28"/>
        </w:rPr>
        <w:t>(да будет доволен им Аллах)</w:t>
      </w:r>
      <w:r w:rsidR="00E76044" w:rsidRPr="00F20059">
        <w:rPr>
          <w:rFonts w:asciiTheme="majorBidi" w:hAnsiTheme="majorBidi" w:cstheme="majorBidi"/>
          <w:sz w:val="28"/>
          <w:szCs w:val="28"/>
        </w:rPr>
        <w:t xml:space="preserve">.   </w:t>
      </w:r>
    </w:p>
    <w:p w:rsidR="00925AB9" w:rsidRPr="00F20059" w:rsidRDefault="00F5114A" w:rsidP="00C1513E">
      <w:pPr>
        <w:spacing w:before="120" w:after="0"/>
        <w:ind w:left="-567"/>
        <w:jc w:val="both"/>
        <w:rPr>
          <w:rFonts w:asciiTheme="majorBidi" w:hAnsiTheme="majorBidi" w:cstheme="majorBidi"/>
          <w:sz w:val="28"/>
          <w:szCs w:val="28"/>
        </w:rPr>
      </w:pPr>
      <w:r w:rsidRPr="00F20059">
        <w:rPr>
          <w:rFonts w:asciiTheme="majorBidi" w:hAnsiTheme="majorBidi" w:cstheme="majorBidi"/>
          <w:sz w:val="28"/>
          <w:szCs w:val="28"/>
        </w:rPr>
        <w:t xml:space="preserve">Вот к примеру Умар Ибн АльХаттаб (Шахид) </w:t>
      </w:r>
      <w:r w:rsidR="00E76044" w:rsidRPr="00F20059">
        <w:rPr>
          <w:rFonts w:asciiTheme="majorBidi" w:hAnsiTheme="majorBidi" w:cstheme="majorBidi"/>
          <w:sz w:val="28"/>
          <w:szCs w:val="28"/>
        </w:rPr>
        <w:t xml:space="preserve">Аллах забрал его к себе после того как завоевания расширились, а Аллах подчинил мусульманам при нем Персию и Рим. Удар ножом ему нанес огнепоклонник Абу ЛЮ люа, когда он был имамом на утренней молитве, читающим книгу Аллаха Свят Он и Велик (да будет доволен им Аллах). </w:t>
      </w:r>
      <w:r w:rsidRPr="00F20059">
        <w:rPr>
          <w:rFonts w:asciiTheme="majorBidi" w:hAnsiTheme="majorBidi" w:cstheme="majorBidi"/>
          <w:sz w:val="28"/>
          <w:szCs w:val="28"/>
        </w:rPr>
        <w:t xml:space="preserve"> </w:t>
      </w:r>
      <w:r w:rsidR="00653591" w:rsidRPr="00F20059">
        <w:rPr>
          <w:rFonts w:asciiTheme="majorBidi" w:hAnsiTheme="majorBidi" w:cstheme="majorBidi"/>
          <w:sz w:val="28"/>
          <w:szCs w:val="28"/>
        </w:rPr>
        <w:t xml:space="preserve"> </w:t>
      </w:r>
    </w:p>
    <w:p w:rsidR="00C94FA5" w:rsidRPr="00F20059" w:rsidRDefault="001F0ADA" w:rsidP="00C1513E">
      <w:pPr>
        <w:spacing w:before="120" w:after="0"/>
        <w:ind w:left="-567"/>
        <w:jc w:val="both"/>
        <w:rPr>
          <w:rFonts w:asciiTheme="majorBidi" w:hAnsiTheme="majorBidi" w:cstheme="majorBidi"/>
          <w:sz w:val="28"/>
          <w:szCs w:val="28"/>
        </w:rPr>
      </w:pPr>
      <w:r w:rsidRPr="00F20059">
        <w:rPr>
          <w:rFonts w:asciiTheme="majorBidi" w:hAnsiTheme="majorBidi" w:cstheme="majorBidi"/>
          <w:sz w:val="28"/>
          <w:szCs w:val="28"/>
        </w:rPr>
        <w:t>Вот к примеру Усман Бин Аффан Обладатель двух сияний Аллах забрал его к себе Шахидом после того как он опасаясь разночтения мусульманами Книги своего Господа, собрал Коран на основе курейшитского говора (да будет доволен им Аллах).</w:t>
      </w:r>
    </w:p>
    <w:p w:rsidR="007736C2" w:rsidRPr="00F20059" w:rsidRDefault="00E6573F" w:rsidP="00C1513E">
      <w:pPr>
        <w:spacing w:before="120" w:after="0"/>
        <w:ind w:left="-567"/>
        <w:jc w:val="both"/>
        <w:rPr>
          <w:rFonts w:asciiTheme="majorBidi" w:hAnsiTheme="majorBidi" w:cstheme="majorBidi"/>
          <w:sz w:val="28"/>
          <w:szCs w:val="28"/>
        </w:rPr>
      </w:pPr>
      <w:r w:rsidRPr="00F20059">
        <w:rPr>
          <w:rFonts w:asciiTheme="majorBidi" w:hAnsiTheme="majorBidi" w:cstheme="majorBidi"/>
          <w:sz w:val="28"/>
          <w:szCs w:val="28"/>
        </w:rPr>
        <w:t>После всего этого непонятно почему все эти проклятия и оскорбления исх</w:t>
      </w:r>
      <w:r w:rsidR="00EB3ACE" w:rsidRPr="00F20059">
        <w:rPr>
          <w:rFonts w:asciiTheme="majorBidi" w:hAnsiTheme="majorBidi" w:cstheme="majorBidi"/>
          <w:sz w:val="28"/>
          <w:szCs w:val="28"/>
        </w:rPr>
        <w:t>одящие  от Шиитов в адрес наилучш</w:t>
      </w:r>
      <w:r w:rsidRPr="00F20059">
        <w:rPr>
          <w:rFonts w:asciiTheme="majorBidi" w:hAnsiTheme="majorBidi" w:cstheme="majorBidi"/>
          <w:sz w:val="28"/>
          <w:szCs w:val="28"/>
        </w:rPr>
        <w:t>их из творений Аллаха после пророков и посл</w:t>
      </w:r>
      <w:r w:rsidR="002929FE" w:rsidRPr="00F20059">
        <w:rPr>
          <w:rFonts w:asciiTheme="majorBidi" w:hAnsiTheme="majorBidi" w:cstheme="majorBidi"/>
          <w:sz w:val="28"/>
          <w:szCs w:val="28"/>
        </w:rPr>
        <w:t>анников сподвижников Мухаммада (</w:t>
      </w:r>
      <w:r w:rsidRPr="00F20059">
        <w:rPr>
          <w:rFonts w:asciiTheme="majorBidi" w:hAnsiTheme="majorBidi" w:cstheme="majorBidi"/>
          <w:sz w:val="28"/>
          <w:szCs w:val="28"/>
        </w:rPr>
        <w:t>да благословит его Аллах и приветствует)?!!!</w:t>
      </w:r>
    </w:p>
    <w:p w:rsidR="00EB1E42" w:rsidRPr="00F20059" w:rsidRDefault="00E6573F" w:rsidP="00C1513E">
      <w:pPr>
        <w:tabs>
          <w:tab w:val="left" w:pos="3946"/>
        </w:tabs>
        <w:spacing w:before="120" w:after="0"/>
        <w:ind w:left="-567"/>
        <w:rPr>
          <w:rFonts w:asciiTheme="majorBidi" w:hAnsiTheme="majorBidi" w:cstheme="majorBidi"/>
          <w:b/>
          <w:bCs/>
          <w:sz w:val="28"/>
          <w:szCs w:val="28"/>
        </w:rPr>
      </w:pPr>
      <w:r w:rsidRPr="00F20059">
        <w:rPr>
          <w:rFonts w:asciiTheme="majorBidi" w:hAnsiTheme="majorBidi" w:cstheme="majorBidi"/>
          <w:sz w:val="28"/>
          <w:szCs w:val="28"/>
        </w:rPr>
        <w:t>И почему  подобного рода проклятия и оскорбления не направлены в адрес Иудеев и Христиан</w:t>
      </w:r>
      <w:r w:rsidR="00E47B27" w:rsidRPr="00F20059">
        <w:rPr>
          <w:rFonts w:asciiTheme="majorBidi" w:hAnsiTheme="majorBidi" w:cstheme="majorBidi"/>
          <w:sz w:val="28"/>
          <w:szCs w:val="28"/>
        </w:rPr>
        <w:t xml:space="preserve"> или подобным им </w:t>
      </w:r>
      <w:r w:rsidR="0067208A" w:rsidRPr="00F20059">
        <w:rPr>
          <w:rFonts w:asciiTheme="majorBidi" w:hAnsiTheme="majorBidi" w:cstheme="majorBidi"/>
          <w:sz w:val="28"/>
          <w:szCs w:val="28"/>
        </w:rPr>
        <w:t xml:space="preserve"> </w:t>
      </w:r>
      <w:r w:rsidR="00E47B27" w:rsidRPr="00F20059">
        <w:rPr>
          <w:rFonts w:asciiTheme="majorBidi" w:hAnsiTheme="majorBidi" w:cstheme="majorBidi"/>
          <w:sz w:val="28"/>
          <w:szCs w:val="28"/>
        </w:rPr>
        <w:t>(</w:t>
      </w:r>
      <w:r w:rsidR="0067208A" w:rsidRPr="00F20059">
        <w:rPr>
          <w:rFonts w:asciiTheme="majorBidi" w:hAnsiTheme="majorBidi" w:cstheme="majorBidi"/>
          <w:sz w:val="28"/>
          <w:szCs w:val="28"/>
        </w:rPr>
        <w:t>хотя религия Ислам не побуждает к этому) и на что  указывает подобного рода злоба и ненависть от Шиитов в адрес сподвижников</w:t>
      </w:r>
      <w:r w:rsidR="00E47B27" w:rsidRPr="00F20059">
        <w:rPr>
          <w:rFonts w:asciiTheme="majorBidi" w:hAnsiTheme="majorBidi" w:cstheme="majorBidi"/>
          <w:sz w:val="28"/>
          <w:szCs w:val="28"/>
        </w:rPr>
        <w:t xml:space="preserve"> пророка Мухаммада господина всех посланников (да благословит его Аллах и приветствует)??</w:t>
      </w:r>
    </w:p>
    <w:p w:rsidR="00EB1E42" w:rsidRPr="00F20059" w:rsidRDefault="00EB1E42" w:rsidP="00C1513E">
      <w:pPr>
        <w:spacing w:after="0"/>
        <w:ind w:left="-567"/>
        <w:jc w:val="both"/>
        <w:rPr>
          <w:rFonts w:asciiTheme="majorBidi" w:hAnsiTheme="majorBidi" w:cstheme="majorBidi"/>
          <w:sz w:val="28"/>
          <w:szCs w:val="28"/>
        </w:rPr>
      </w:pPr>
    </w:p>
    <w:p w:rsidR="00E47B27" w:rsidRPr="00F20059" w:rsidRDefault="00E47B27" w:rsidP="00C1513E">
      <w:pPr>
        <w:spacing w:after="0"/>
        <w:ind w:left="-567" w:right="-57"/>
        <w:jc w:val="both"/>
        <w:rPr>
          <w:rFonts w:asciiTheme="majorBidi" w:hAnsiTheme="majorBidi" w:cstheme="majorBidi"/>
          <w:b/>
          <w:bCs/>
          <w:sz w:val="28"/>
          <w:szCs w:val="28"/>
        </w:rPr>
      </w:pPr>
      <w:r w:rsidRPr="00F20059">
        <w:rPr>
          <w:rFonts w:asciiTheme="majorBidi" w:hAnsiTheme="majorBidi" w:cstheme="majorBidi"/>
          <w:sz w:val="28"/>
          <w:szCs w:val="28"/>
        </w:rPr>
        <w:t>Без малейшего на то сомнения становится явным и очевидным ложность Шиитского призыва</w:t>
      </w:r>
      <w:r w:rsidR="003A7A5E" w:rsidRPr="00F20059">
        <w:rPr>
          <w:rFonts w:asciiTheme="majorBidi" w:hAnsiTheme="majorBidi" w:cstheme="majorBidi"/>
          <w:sz w:val="28"/>
          <w:szCs w:val="28"/>
        </w:rPr>
        <w:t xml:space="preserve">. И так </w:t>
      </w:r>
      <w:r w:rsidR="002929FE" w:rsidRPr="00F20059">
        <w:rPr>
          <w:rFonts w:asciiTheme="majorBidi" w:hAnsiTheme="majorBidi" w:cstheme="majorBidi"/>
          <w:sz w:val="28"/>
          <w:szCs w:val="28"/>
        </w:rPr>
        <w:t xml:space="preserve">же </w:t>
      </w:r>
      <w:r w:rsidR="003A7A5E" w:rsidRPr="00F20059">
        <w:rPr>
          <w:rFonts w:asciiTheme="majorBidi" w:hAnsiTheme="majorBidi" w:cstheme="majorBidi"/>
          <w:sz w:val="28"/>
          <w:szCs w:val="28"/>
        </w:rPr>
        <w:t>становится  явной их</w:t>
      </w:r>
      <w:r w:rsidRPr="00F20059">
        <w:rPr>
          <w:rFonts w:asciiTheme="majorBidi" w:hAnsiTheme="majorBidi" w:cstheme="majorBidi"/>
          <w:sz w:val="28"/>
          <w:szCs w:val="28"/>
        </w:rPr>
        <w:t xml:space="preserve"> неприязнь</w:t>
      </w:r>
      <w:r w:rsidR="00B01461" w:rsidRPr="00F20059">
        <w:rPr>
          <w:rFonts w:asciiTheme="majorBidi" w:hAnsiTheme="majorBidi" w:cstheme="majorBidi"/>
          <w:sz w:val="28"/>
          <w:szCs w:val="28"/>
        </w:rPr>
        <w:t xml:space="preserve"> к Исламу и к ее последователям.</w:t>
      </w:r>
    </w:p>
    <w:p w:rsidR="00E47B27" w:rsidRPr="00F20059" w:rsidRDefault="00E47B27" w:rsidP="00C1513E">
      <w:pPr>
        <w:ind w:left="-567"/>
        <w:rPr>
          <w:rFonts w:asciiTheme="majorBidi" w:hAnsiTheme="majorBidi" w:cstheme="majorBidi"/>
          <w:sz w:val="28"/>
          <w:szCs w:val="28"/>
        </w:rPr>
      </w:pPr>
    </w:p>
    <w:p w:rsidR="001F0ADA" w:rsidRDefault="00E47B27" w:rsidP="00C1513E">
      <w:pPr>
        <w:ind w:left="-567"/>
        <w:rPr>
          <w:sz w:val="28"/>
          <w:szCs w:val="28"/>
        </w:rPr>
      </w:pPr>
      <w:r>
        <w:rPr>
          <w:sz w:val="28"/>
          <w:szCs w:val="28"/>
        </w:rPr>
        <w:t xml:space="preserve">  </w:t>
      </w:r>
      <w:r w:rsidR="0067208A">
        <w:rPr>
          <w:sz w:val="28"/>
          <w:szCs w:val="28"/>
        </w:rPr>
        <w:t xml:space="preserve">   </w:t>
      </w:r>
      <w:r w:rsidR="00E6573F">
        <w:rPr>
          <w:sz w:val="28"/>
          <w:szCs w:val="28"/>
        </w:rPr>
        <w:t xml:space="preserve">  </w:t>
      </w:r>
      <w:r w:rsidR="001F0ADA">
        <w:rPr>
          <w:sz w:val="28"/>
          <w:szCs w:val="28"/>
        </w:rPr>
        <w:t xml:space="preserve">  </w:t>
      </w:r>
    </w:p>
    <w:p w:rsidR="005F22CC" w:rsidRDefault="005F22CC" w:rsidP="00253ED6">
      <w:pPr>
        <w:rPr>
          <w:rFonts w:asciiTheme="majorBidi" w:hAnsiTheme="majorBidi" w:cstheme="majorBidi"/>
          <w:b/>
          <w:bCs/>
          <w:sz w:val="28"/>
          <w:szCs w:val="28"/>
        </w:rPr>
      </w:pPr>
    </w:p>
    <w:p w:rsidR="00402259" w:rsidRPr="00F20059" w:rsidRDefault="00402259" w:rsidP="00C76D0B">
      <w:pPr>
        <w:ind w:left="-567"/>
        <w:jc w:val="center"/>
        <w:rPr>
          <w:rFonts w:asciiTheme="majorBidi" w:hAnsiTheme="majorBidi" w:cstheme="majorBidi"/>
          <w:b/>
          <w:bCs/>
          <w:sz w:val="28"/>
          <w:szCs w:val="28"/>
        </w:rPr>
      </w:pPr>
      <w:r w:rsidRPr="00F20059">
        <w:rPr>
          <w:rFonts w:asciiTheme="majorBidi" w:hAnsiTheme="majorBidi" w:cstheme="majorBidi"/>
          <w:b/>
          <w:bCs/>
          <w:sz w:val="28"/>
          <w:szCs w:val="28"/>
        </w:rPr>
        <w:lastRenderedPageBreak/>
        <w:t xml:space="preserve">Убеждение Шиитов относительно 12 своих имамов </w:t>
      </w:r>
      <w:r w:rsidR="0011507D">
        <w:rPr>
          <w:rFonts w:asciiTheme="majorBidi" w:hAnsiTheme="majorBidi" w:cstheme="majorBidi"/>
          <w:b/>
          <w:bCs/>
          <w:sz w:val="28"/>
          <w:szCs w:val="28"/>
        </w:rPr>
        <w:t>и в</w:t>
      </w:r>
      <w:r w:rsidR="006F32D1" w:rsidRPr="00F20059">
        <w:rPr>
          <w:rFonts w:asciiTheme="majorBidi" w:hAnsiTheme="majorBidi" w:cstheme="majorBidi"/>
          <w:b/>
          <w:bCs/>
          <w:sz w:val="28"/>
          <w:szCs w:val="28"/>
        </w:rPr>
        <w:t>ымышленность веры Аль-Бада и разъяснение этой лжи.</w:t>
      </w:r>
    </w:p>
    <w:p w:rsidR="006F32D1" w:rsidRPr="006F32D1" w:rsidRDefault="006F32D1"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6F32D1">
        <w:rPr>
          <w:rFonts w:asciiTheme="majorBidi" w:eastAsia="Times New Roman" w:hAnsiTheme="majorBidi" w:cstheme="majorBidi"/>
          <w:color w:val="000000"/>
          <w:sz w:val="28"/>
          <w:szCs w:val="28"/>
          <w:lang w:eastAsia="ru-RU"/>
        </w:rPr>
        <w:t xml:space="preserve"> Одним из приемов Шиитов для вербовки является ‘тукъя’ — узаконенное лицемерие, которое используют шииты имамиты (основные жители Ирана) во время призыва ‘чужих’. Также они используют лживые опровержения. И если вы спросите у шиита: ‘Правда ли, что вы используете тукъя в целях призыва?’ Они ответят вам: ‘Нет, это ложь!’</w:t>
      </w:r>
    </w:p>
    <w:p w:rsidR="006F32D1" w:rsidRDefault="006F32D1"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6F32D1">
        <w:rPr>
          <w:rFonts w:asciiTheme="majorBidi" w:eastAsia="Times New Roman" w:hAnsiTheme="majorBidi" w:cstheme="majorBidi"/>
          <w:color w:val="000000"/>
          <w:sz w:val="28"/>
          <w:szCs w:val="28"/>
          <w:lang w:eastAsia="ru-RU"/>
        </w:rPr>
        <w:t>Однако, в книге ‘Кафи’ шиитского ученого Кулини 2 том, 217 стр. сказано: ‘Тукъя из нашей религии и религии наших отцов. И нет имана (веры) у того, кто не использует тукъю’. Также в книге ‘Васаиль Шия’ 95 стр., сказано ‘Оставивший тукъю, как оставивший намаз’. Шиитский имам Хамени в своей книге ‘Послание’ 2 том, 201 стр. пишет: ‘Нам следует скрывать наши убеждения от суннитов с помощью тукъя, чтобы достигнуть их толерантности к нам, даже если это будет для нас не опасно’. В другой книге Хамени ‘Масабиху Хидоя’ сказано: ‘О, мои духовные братья шииты, заклинаю вас Аллахом, не раскрывайте наши тайные убеждения для непосвященных шиитов, так как наши скрытые божественные знания следует скрывать от иноверцев, а кто раскроет их, тот ничего не получит кроме ущерба’.</w:t>
      </w:r>
    </w:p>
    <w:p w:rsidR="00402259" w:rsidRDefault="006F32D1"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6F32D1">
        <w:rPr>
          <w:rFonts w:asciiTheme="majorBidi" w:hAnsiTheme="majorBidi" w:cstheme="majorBidi"/>
          <w:color w:val="000000"/>
          <w:sz w:val="28"/>
          <w:szCs w:val="28"/>
          <w:shd w:val="clear" w:color="auto" w:fill="FFFFFF"/>
        </w:rPr>
        <w:t>Основываясь на эти цитаты, мы можем сделать вывод, что шииты используют тукъя — узаконенное лицемерие, сокрытие своей веры только для того, чтобы войти в наши ряды</w:t>
      </w:r>
      <w:r w:rsidR="00E65A1C">
        <w:rPr>
          <w:rFonts w:asciiTheme="majorBidi" w:hAnsiTheme="majorBidi" w:cstheme="majorBidi"/>
          <w:color w:val="000000"/>
          <w:sz w:val="28"/>
          <w:szCs w:val="28"/>
          <w:shd w:val="clear" w:color="auto" w:fill="FFFFFF"/>
        </w:rPr>
        <w:t xml:space="preserve"> (в ряды последователей сунны)</w:t>
      </w:r>
      <w:r w:rsidRPr="006F32D1">
        <w:rPr>
          <w:rFonts w:asciiTheme="majorBidi" w:hAnsiTheme="majorBidi" w:cstheme="majorBidi"/>
          <w:color w:val="000000"/>
          <w:sz w:val="28"/>
          <w:szCs w:val="28"/>
          <w:shd w:val="clear" w:color="auto" w:fill="FFFFFF"/>
        </w:rPr>
        <w:t xml:space="preserve"> и внушить толерантность к их заблудшей идеологии. Используют лицемерие, опасно для них открытие того или иного факта из их вероубеждения, или нет.</w:t>
      </w:r>
    </w:p>
    <w:p w:rsidR="00402259" w:rsidRDefault="00E65A1C"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Однако по милости Аллаха Свят Он и Велик  все ихние лицемерские штучки </w:t>
      </w:r>
      <w:r w:rsidR="00EB25B3">
        <w:rPr>
          <w:rFonts w:asciiTheme="majorBidi" w:eastAsia="Times New Roman" w:hAnsiTheme="majorBidi" w:cstheme="majorBidi"/>
          <w:color w:val="000000"/>
          <w:sz w:val="28"/>
          <w:szCs w:val="28"/>
          <w:lang w:eastAsia="ru-RU"/>
        </w:rPr>
        <w:t xml:space="preserve">основанные на ложной доктрине </w:t>
      </w:r>
      <w:r>
        <w:rPr>
          <w:rFonts w:asciiTheme="majorBidi" w:eastAsia="Times New Roman" w:hAnsiTheme="majorBidi" w:cstheme="majorBidi"/>
          <w:color w:val="000000"/>
          <w:sz w:val="28"/>
          <w:szCs w:val="28"/>
          <w:lang w:eastAsia="ru-RU"/>
        </w:rPr>
        <w:t xml:space="preserve">обнаружились из их же </w:t>
      </w:r>
      <w:r w:rsidR="00EB25B3">
        <w:rPr>
          <w:rFonts w:asciiTheme="majorBidi" w:eastAsia="Times New Roman" w:hAnsiTheme="majorBidi" w:cstheme="majorBidi"/>
          <w:color w:val="000000"/>
          <w:sz w:val="28"/>
          <w:szCs w:val="28"/>
          <w:lang w:eastAsia="ru-RU"/>
        </w:rPr>
        <w:t xml:space="preserve">ложных книг. </w:t>
      </w:r>
    </w:p>
    <w:p w:rsidR="00EB25B3" w:rsidRPr="00EB25B3" w:rsidRDefault="00EB25B3"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Из этого:</w:t>
      </w:r>
    </w:p>
    <w:p w:rsidR="00EB25B3" w:rsidRPr="00EB25B3" w:rsidRDefault="00D764F7"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w:t>
      </w:r>
      <w:r w:rsidR="00EB25B3" w:rsidRPr="00EB25B3">
        <w:rPr>
          <w:rFonts w:asciiTheme="majorBidi" w:eastAsia="Times New Roman" w:hAnsiTheme="majorBidi" w:cstheme="majorBidi"/>
          <w:color w:val="000000"/>
          <w:sz w:val="28"/>
          <w:szCs w:val="28"/>
          <w:lang w:eastAsia="ru-RU"/>
        </w:rPr>
        <w:t xml:space="preserve"> Шииты убеждены в 12 имамах, которые возводятся ими до уровня пророков, а кто не верит в них, является кафиром (неверным).</w:t>
      </w:r>
    </w:p>
    <w:p w:rsidR="00CB0991" w:rsidRDefault="00CB0991"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В </w:t>
      </w:r>
      <w:r w:rsidR="00EB25B3" w:rsidRPr="00EB25B3">
        <w:rPr>
          <w:rFonts w:asciiTheme="majorBidi" w:eastAsia="Times New Roman" w:hAnsiTheme="majorBidi" w:cstheme="majorBidi"/>
          <w:color w:val="000000"/>
          <w:sz w:val="28"/>
          <w:szCs w:val="28"/>
          <w:lang w:eastAsia="ru-RU"/>
        </w:rPr>
        <w:t>книге ‘Бахарур Анвар’ 23 том, 390-391 стр. сказано: ‘Знай, что слова многобожие и неверие относятся к тем, которые не верят в 12 имамов, являющимися лучшими над всеми, и попадут в ад навечно’.</w:t>
      </w:r>
    </w:p>
    <w:p w:rsidR="00EB25B3" w:rsidRPr="00EB25B3" w:rsidRDefault="00EB25B3"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EB25B3">
        <w:rPr>
          <w:rFonts w:asciiTheme="majorBidi" w:eastAsia="Times New Roman" w:hAnsiTheme="majorBidi" w:cstheme="majorBidi"/>
          <w:color w:val="000000"/>
          <w:sz w:val="28"/>
          <w:szCs w:val="28"/>
          <w:lang w:eastAsia="ru-RU"/>
        </w:rPr>
        <w:t>Все шиитские ученые пришли к единому мнению, что тот, кто отвергает хоть одного имама (из 12), является кафиром, заблудшим, и уготовлен ему вечный ад.</w:t>
      </w:r>
    </w:p>
    <w:p w:rsidR="00D764F7" w:rsidRDefault="00EB25B3"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EB25B3">
        <w:rPr>
          <w:rFonts w:asciiTheme="majorBidi" w:eastAsia="Times New Roman" w:hAnsiTheme="majorBidi" w:cstheme="majorBidi"/>
          <w:color w:val="000000"/>
          <w:sz w:val="28"/>
          <w:szCs w:val="28"/>
          <w:lang w:eastAsia="ru-RU"/>
        </w:rPr>
        <w:t xml:space="preserve">В книге ‘Йакын’ 46 стр. сказано: ’12 имамов лучше, чем все пророки’. В книге ‘Акаиду Имамийа’ 91 стр. сказано: ‘Мы убеждены, что имамы, как пророки, защищены от всех погрешностей’. В книге ’40 хадисов от Хамени’ 604 стр. </w:t>
      </w:r>
      <w:r w:rsidRPr="00EB25B3">
        <w:rPr>
          <w:rFonts w:asciiTheme="majorBidi" w:eastAsia="Times New Roman" w:hAnsiTheme="majorBidi" w:cstheme="majorBidi"/>
          <w:color w:val="000000"/>
          <w:sz w:val="28"/>
          <w:szCs w:val="28"/>
          <w:lang w:eastAsia="ru-RU"/>
        </w:rPr>
        <w:lastRenderedPageBreak/>
        <w:t>сказано: ‘Знай, что род посланника Аллаха безгрешен, что его представители участвовали с пророком в установлении духовных тайн до создания мира’. В сборнике фатв (религиозных решений) Джавада Табризи 3 том, 438 стр., спросили: ‘Какого ваше мнение по поводу того, что семейство пророка уже существовало в телесном виде до создания мира?’ на что шиитский ученый ответил: ‘Да, они существовали до создания мира, до создания Адама в виде света. В самой авторитетной шиитской книге ‘Кафи’ сказано: ‘Имамы знают, когда они умрут и не умирают, кроме как по их пожеланию’.. ‘Никто не собрал Коран до конца, кроме имамов, и они обладают всеми знаниями’. ‘Они знают боль</w:t>
      </w:r>
      <w:r w:rsidR="00D764F7">
        <w:rPr>
          <w:rFonts w:asciiTheme="majorBidi" w:eastAsia="Times New Roman" w:hAnsiTheme="majorBidi" w:cstheme="majorBidi"/>
          <w:color w:val="000000"/>
          <w:sz w:val="28"/>
          <w:szCs w:val="28"/>
          <w:lang w:eastAsia="ru-RU"/>
        </w:rPr>
        <w:t xml:space="preserve">ше чем все пророки’ и т.д. </w:t>
      </w:r>
    </w:p>
    <w:p w:rsidR="00A62D99" w:rsidRPr="009630AF" w:rsidRDefault="00D764F7"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И они полагают  то что последний из этих Имамов который скрылся </w:t>
      </w:r>
      <w:r w:rsidR="008C79D5">
        <w:rPr>
          <w:rFonts w:asciiTheme="majorBidi" w:eastAsia="Times New Roman" w:hAnsiTheme="majorBidi" w:cstheme="majorBidi"/>
          <w:color w:val="000000"/>
          <w:sz w:val="28"/>
          <w:szCs w:val="28"/>
          <w:lang w:eastAsia="ru-RU"/>
        </w:rPr>
        <w:t xml:space="preserve">в подземелье и никто из людей его не видел, </w:t>
      </w:r>
      <w:r w:rsidR="00A62D99">
        <w:rPr>
          <w:rFonts w:asciiTheme="majorBidi" w:eastAsia="Times New Roman" w:hAnsiTheme="majorBidi" w:cstheme="majorBidi"/>
          <w:color w:val="000000"/>
          <w:sz w:val="28"/>
          <w:szCs w:val="28"/>
          <w:lang w:eastAsia="ru-RU"/>
        </w:rPr>
        <w:t>и</w:t>
      </w:r>
      <w:r w:rsidR="00A62D99" w:rsidRPr="00A62D99">
        <w:rPr>
          <w:rFonts w:ascii="Arial" w:eastAsia="Times New Roman" w:hAnsi="Arial" w:cs="Arial"/>
          <w:color w:val="252525"/>
          <w:sz w:val="21"/>
          <w:szCs w:val="21"/>
          <w:lang w:eastAsia="ru-RU"/>
        </w:rPr>
        <w:t xml:space="preserve"> </w:t>
      </w:r>
      <w:r w:rsidR="00A62D99" w:rsidRPr="009630AF">
        <w:rPr>
          <w:rFonts w:asciiTheme="majorBidi" w:eastAsia="Times New Roman" w:hAnsiTheme="majorBidi" w:cstheme="majorBidi"/>
          <w:color w:val="252525"/>
          <w:sz w:val="28"/>
          <w:szCs w:val="28"/>
          <w:lang w:eastAsia="ru-RU"/>
        </w:rPr>
        <w:t>является</w:t>
      </w:r>
      <w:r w:rsidR="009630AF" w:rsidRPr="009630AF">
        <w:rPr>
          <w:rFonts w:asciiTheme="majorBidi" w:eastAsia="Times New Roman" w:hAnsiTheme="majorBidi" w:cstheme="majorBidi"/>
          <w:color w:val="252525"/>
          <w:sz w:val="28"/>
          <w:szCs w:val="28"/>
          <w:lang w:eastAsia="ru-RU"/>
        </w:rPr>
        <w:t xml:space="preserve"> той</w:t>
      </w:r>
      <w:r w:rsidR="00A62D99" w:rsidRPr="009630AF">
        <w:rPr>
          <w:rFonts w:asciiTheme="majorBidi" w:eastAsia="Times New Roman" w:hAnsiTheme="majorBidi" w:cstheme="majorBidi"/>
          <w:color w:val="252525"/>
          <w:sz w:val="28"/>
          <w:szCs w:val="28"/>
          <w:lang w:eastAsia="ru-RU"/>
        </w:rPr>
        <w:t xml:space="preserve"> непогрешимой человеческой личностью, которая не только управляет сообществом а также имеет власть хранить и толковать Божественный Закон и его эзотерический смысл</w:t>
      </w:r>
      <w:r w:rsidR="009630AF" w:rsidRPr="009630AF">
        <w:rPr>
          <w:rFonts w:asciiTheme="majorBidi" w:eastAsia="Times New Roman" w:hAnsiTheme="majorBidi" w:cstheme="majorBidi"/>
          <w:color w:val="252525"/>
          <w:sz w:val="28"/>
          <w:szCs w:val="28"/>
          <w:lang w:eastAsia="ru-RU"/>
        </w:rPr>
        <w:t xml:space="preserve"> имя которому Мухаммад-ибн-АльХасан-Альаскарий.</w:t>
      </w:r>
    </w:p>
    <w:p w:rsidR="00A5413F" w:rsidRDefault="008C79D5"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Без сомнения, мы наход</w:t>
      </w:r>
      <w:r w:rsidR="00AD5C26">
        <w:rPr>
          <w:rFonts w:asciiTheme="majorBidi" w:eastAsia="Times New Roman" w:hAnsiTheme="majorBidi" w:cstheme="majorBidi"/>
          <w:color w:val="000000"/>
          <w:sz w:val="28"/>
          <w:szCs w:val="28"/>
          <w:lang w:eastAsia="ru-RU"/>
        </w:rPr>
        <w:t xml:space="preserve">им в словах Шиитов </w:t>
      </w:r>
      <w:r w:rsidR="009630AF">
        <w:rPr>
          <w:rFonts w:asciiTheme="majorBidi" w:eastAsia="Times New Roman" w:hAnsiTheme="majorBidi" w:cstheme="majorBidi"/>
          <w:color w:val="000000"/>
          <w:sz w:val="28"/>
          <w:szCs w:val="28"/>
          <w:lang w:eastAsia="ru-RU"/>
        </w:rPr>
        <w:t>явную ложь относительно 12 имамов в частности относительн</w:t>
      </w:r>
      <w:r w:rsidR="00E04F60">
        <w:rPr>
          <w:rFonts w:asciiTheme="majorBidi" w:eastAsia="Times New Roman" w:hAnsiTheme="majorBidi" w:cstheme="majorBidi"/>
          <w:color w:val="000000"/>
          <w:sz w:val="28"/>
          <w:szCs w:val="28"/>
          <w:lang w:eastAsia="ru-RU"/>
        </w:rPr>
        <w:t>о 12 Имама</w:t>
      </w:r>
      <w:r w:rsidR="00EB3ACE">
        <w:rPr>
          <w:rFonts w:asciiTheme="majorBidi" w:eastAsia="Times New Roman" w:hAnsiTheme="majorBidi" w:cstheme="majorBidi"/>
          <w:color w:val="000000"/>
          <w:sz w:val="28"/>
          <w:szCs w:val="28"/>
          <w:lang w:eastAsia="ru-RU"/>
        </w:rPr>
        <w:t>,</w:t>
      </w:r>
      <w:r w:rsidR="00E04F60">
        <w:rPr>
          <w:rFonts w:asciiTheme="majorBidi" w:eastAsia="Times New Roman" w:hAnsiTheme="majorBidi" w:cstheme="majorBidi"/>
          <w:color w:val="000000"/>
          <w:sz w:val="28"/>
          <w:szCs w:val="28"/>
          <w:lang w:eastAsia="ru-RU"/>
        </w:rPr>
        <w:t xml:space="preserve"> так как он и не существует.</w:t>
      </w:r>
    </w:p>
    <w:p w:rsidR="00E04F60" w:rsidRDefault="00E04F60"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Шииты полагают то</w:t>
      </w:r>
      <w:r w:rsidR="00EB3ACE">
        <w:rPr>
          <w:rFonts w:asciiTheme="majorBidi" w:eastAsia="Times New Roman" w:hAnsiTheme="majorBidi" w:cstheme="majorBidi"/>
          <w:color w:val="000000"/>
          <w:sz w:val="28"/>
          <w:szCs w:val="28"/>
          <w:lang w:eastAsia="ru-RU"/>
        </w:rPr>
        <w:t>,</w:t>
      </w:r>
      <w:r>
        <w:rPr>
          <w:rFonts w:asciiTheme="majorBidi" w:eastAsia="Times New Roman" w:hAnsiTheme="majorBidi" w:cstheme="majorBidi"/>
          <w:color w:val="000000"/>
          <w:sz w:val="28"/>
          <w:szCs w:val="28"/>
          <w:lang w:eastAsia="ru-RU"/>
        </w:rPr>
        <w:t xml:space="preserve"> что их имамы наделены божественной силой знают сокровенное и вся вселенная находится под их четким руководством.</w:t>
      </w:r>
    </w:p>
    <w:p w:rsidR="00AA2A1E" w:rsidRDefault="00E457A8"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Если дело </w:t>
      </w:r>
      <w:r w:rsidR="00E04F60">
        <w:rPr>
          <w:rFonts w:asciiTheme="majorBidi" w:eastAsia="Times New Roman" w:hAnsiTheme="majorBidi" w:cstheme="majorBidi"/>
          <w:color w:val="000000"/>
          <w:sz w:val="28"/>
          <w:szCs w:val="28"/>
          <w:lang w:eastAsia="ru-RU"/>
        </w:rPr>
        <w:t>действительно обстоит</w:t>
      </w:r>
      <w:r w:rsidR="00AA2A1E">
        <w:rPr>
          <w:rFonts w:asciiTheme="majorBidi" w:eastAsia="Times New Roman" w:hAnsiTheme="majorBidi" w:cstheme="majorBidi"/>
          <w:color w:val="000000"/>
          <w:sz w:val="28"/>
          <w:szCs w:val="28"/>
          <w:lang w:eastAsia="ru-RU"/>
        </w:rPr>
        <w:t>,</w:t>
      </w:r>
      <w:r w:rsidR="00EB3ACE">
        <w:rPr>
          <w:rFonts w:asciiTheme="majorBidi" w:eastAsia="Times New Roman" w:hAnsiTheme="majorBidi" w:cstheme="majorBidi"/>
          <w:color w:val="000000"/>
          <w:sz w:val="28"/>
          <w:szCs w:val="28"/>
          <w:lang w:eastAsia="ru-RU"/>
        </w:rPr>
        <w:t xml:space="preserve"> так как говорят Шиит</w:t>
      </w:r>
      <w:r w:rsidR="00AA2A1E">
        <w:rPr>
          <w:rFonts w:asciiTheme="majorBidi" w:eastAsia="Times New Roman" w:hAnsiTheme="majorBidi" w:cstheme="majorBidi"/>
          <w:color w:val="000000"/>
          <w:sz w:val="28"/>
          <w:szCs w:val="28"/>
          <w:lang w:eastAsia="ru-RU"/>
        </w:rPr>
        <w:t xml:space="preserve">ы </w:t>
      </w:r>
      <w:r w:rsidR="00EB3ACE">
        <w:rPr>
          <w:rFonts w:asciiTheme="majorBidi" w:eastAsia="Times New Roman" w:hAnsiTheme="majorBidi" w:cstheme="majorBidi"/>
          <w:color w:val="000000"/>
          <w:sz w:val="28"/>
          <w:szCs w:val="28"/>
          <w:lang w:eastAsia="ru-RU"/>
        </w:rPr>
        <w:t xml:space="preserve"> </w:t>
      </w:r>
      <w:r w:rsidR="00E04F60">
        <w:rPr>
          <w:rFonts w:asciiTheme="majorBidi" w:eastAsia="Times New Roman" w:hAnsiTheme="majorBidi" w:cstheme="majorBidi"/>
          <w:color w:val="000000"/>
          <w:sz w:val="28"/>
          <w:szCs w:val="28"/>
          <w:lang w:eastAsia="ru-RU"/>
        </w:rPr>
        <w:t>то</w:t>
      </w:r>
      <w:r w:rsidR="00AA2A1E">
        <w:rPr>
          <w:rFonts w:asciiTheme="majorBidi" w:eastAsia="Times New Roman" w:hAnsiTheme="majorBidi" w:cstheme="majorBidi"/>
          <w:color w:val="000000"/>
          <w:sz w:val="28"/>
          <w:szCs w:val="28"/>
          <w:lang w:eastAsia="ru-RU"/>
        </w:rPr>
        <w:t>,</w:t>
      </w:r>
      <w:r w:rsidR="00E04F60">
        <w:rPr>
          <w:rFonts w:asciiTheme="majorBidi" w:eastAsia="Times New Roman" w:hAnsiTheme="majorBidi" w:cstheme="majorBidi"/>
          <w:color w:val="000000"/>
          <w:sz w:val="28"/>
          <w:szCs w:val="28"/>
          <w:lang w:eastAsia="ru-RU"/>
        </w:rPr>
        <w:t xml:space="preserve"> что</w:t>
      </w:r>
      <w:r w:rsidR="00EB3ACE">
        <w:rPr>
          <w:rFonts w:asciiTheme="majorBidi" w:eastAsia="Times New Roman" w:hAnsiTheme="majorBidi" w:cstheme="majorBidi"/>
          <w:color w:val="000000"/>
          <w:sz w:val="28"/>
          <w:szCs w:val="28"/>
          <w:lang w:eastAsia="ru-RU"/>
        </w:rPr>
        <w:t xml:space="preserve"> они из божественных атрибутов они оставили Аллаху Свят Он и Велик ведь Он единственный кому они присуще</w:t>
      </w:r>
      <w:r w:rsidR="00AA2A1E">
        <w:rPr>
          <w:rFonts w:asciiTheme="majorBidi" w:eastAsia="Times New Roman" w:hAnsiTheme="majorBidi" w:cstheme="majorBidi"/>
          <w:color w:val="000000"/>
          <w:sz w:val="28"/>
          <w:szCs w:val="28"/>
          <w:lang w:eastAsia="ru-RU"/>
        </w:rPr>
        <w:t>?!!!</w:t>
      </w:r>
    </w:p>
    <w:p w:rsidR="00AA2A1E" w:rsidRDefault="00AA2A1E"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Нет ничего удивительного в нашем разговоре о них, ведь они также полагают:</w:t>
      </w:r>
    </w:p>
    <w:p w:rsidR="00CE7EED" w:rsidRDefault="005C3A7C" w:rsidP="00C1513E">
      <w:pPr>
        <w:tabs>
          <w:tab w:val="left" w:pos="900"/>
        </w:tabs>
        <w:suppressAutoHyphens/>
        <w:spacing w:after="0" w:line="240" w:lineRule="auto"/>
        <w:ind w:left="-567" w:right="-5"/>
        <w:jc w:val="lowKashida"/>
        <w:rPr>
          <w:rFonts w:asciiTheme="majorBidi" w:hAnsiTheme="majorBidi" w:cstheme="majorBidi"/>
          <w:sz w:val="28"/>
          <w:szCs w:val="28"/>
        </w:rPr>
      </w:pPr>
      <w:r>
        <w:rPr>
          <w:rFonts w:asciiTheme="majorBidi" w:hAnsiTheme="majorBidi" w:cstheme="majorBidi"/>
          <w:sz w:val="28"/>
          <w:szCs w:val="28"/>
        </w:rPr>
        <w:t>То, что</w:t>
      </w:r>
      <w:r w:rsidRPr="005C3A7C">
        <w:rPr>
          <w:rFonts w:asciiTheme="majorBidi" w:hAnsiTheme="majorBidi" w:cstheme="majorBidi"/>
          <w:sz w:val="28"/>
          <w:szCs w:val="28"/>
        </w:rPr>
        <w:t xml:space="preserve"> Имам Аль-Кулейни в книге «Усулюль-кафи»  (том 1, стр. 441) и имам Аль-Маджлиси в книге «Бихар-аль-анвар» (том 25, стр. 340) заявляют: «Аллах создал Мухаммад</w:t>
      </w:r>
      <w:r>
        <w:rPr>
          <w:rFonts w:asciiTheme="majorBidi" w:hAnsiTheme="majorBidi" w:cstheme="majorBidi"/>
          <w:sz w:val="28"/>
          <w:szCs w:val="28"/>
        </w:rPr>
        <w:t>а, Али, и Фатыму после чего, по</w:t>
      </w:r>
      <w:r w:rsidRPr="005C3A7C">
        <w:rPr>
          <w:rFonts w:asciiTheme="majorBidi" w:hAnsiTheme="majorBidi" w:cstheme="majorBidi"/>
          <w:sz w:val="28"/>
          <w:szCs w:val="28"/>
        </w:rPr>
        <w:t xml:space="preserve">прошествии ста тысяч лет, были сотворены остальные создания, которые засвидетельствовали свою покорность перед ними, и лишь они (Мухаммад, Али, и Фатыма) могут разрешать или запрещать по своему </w:t>
      </w:r>
      <w:r w:rsidR="00CE7EED">
        <w:rPr>
          <w:rFonts w:asciiTheme="majorBidi" w:hAnsiTheme="majorBidi" w:cstheme="majorBidi"/>
          <w:sz w:val="28"/>
          <w:szCs w:val="28"/>
        </w:rPr>
        <w:t>усмотрению.</w:t>
      </w:r>
    </w:p>
    <w:p w:rsidR="00E457A8" w:rsidRDefault="00DD2004"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Если дело действительно обстоит</w:t>
      </w:r>
      <w:r w:rsidR="00E457A8">
        <w:rPr>
          <w:rFonts w:asciiTheme="majorBidi" w:eastAsia="Times New Roman" w:hAnsiTheme="majorBidi" w:cstheme="majorBidi"/>
          <w:color w:val="000000"/>
          <w:sz w:val="28"/>
          <w:szCs w:val="28"/>
          <w:lang w:eastAsia="ru-RU"/>
        </w:rPr>
        <w:t xml:space="preserve"> так как говорят Шииты тогда где Аллах?!!</w:t>
      </w:r>
    </w:p>
    <w:p w:rsidR="00E457A8" w:rsidRDefault="00253ED6" w:rsidP="00253ED6">
      <w:pPr>
        <w:shd w:val="clear" w:color="auto" w:fill="FFFFFF"/>
        <w:tabs>
          <w:tab w:val="left" w:pos="1418"/>
          <w:tab w:val="left" w:pos="1701"/>
          <w:tab w:val="left" w:pos="3885"/>
        </w:tabs>
        <w:spacing w:before="240" w:after="240" w:line="240" w:lineRule="auto"/>
        <w:ind w:left="-567" w:hanging="2124"/>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00C41E04">
        <w:rPr>
          <w:rFonts w:asciiTheme="majorBidi" w:eastAsia="Times New Roman" w:hAnsiTheme="majorBidi" w:cstheme="majorBidi"/>
          <w:color w:val="000000"/>
          <w:sz w:val="28"/>
          <w:szCs w:val="28"/>
          <w:lang w:eastAsia="ru-RU"/>
        </w:rPr>
        <w:t xml:space="preserve">И </w:t>
      </w:r>
      <w:r>
        <w:rPr>
          <w:rFonts w:asciiTheme="majorBidi" w:eastAsia="Times New Roman" w:hAnsiTheme="majorBidi" w:cstheme="majorBidi"/>
          <w:color w:val="000000"/>
          <w:sz w:val="28"/>
          <w:szCs w:val="28"/>
          <w:lang w:eastAsia="ru-RU"/>
        </w:rPr>
        <w:t>где его мудрость и его власть?!</w:t>
      </w:r>
    </w:p>
    <w:p w:rsidR="00AD5C26" w:rsidRDefault="00C41E04"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И что они оставили ему из божественных качеств в</w:t>
      </w:r>
      <w:r w:rsidR="00CE7EED">
        <w:rPr>
          <w:rFonts w:asciiTheme="majorBidi" w:eastAsia="Times New Roman" w:hAnsiTheme="majorBidi" w:cstheme="majorBidi"/>
          <w:color w:val="000000"/>
          <w:sz w:val="28"/>
          <w:szCs w:val="28"/>
          <w:lang w:eastAsia="ru-RU"/>
        </w:rPr>
        <w:t xml:space="preserve">едь он </w:t>
      </w:r>
      <w:r>
        <w:rPr>
          <w:rFonts w:asciiTheme="majorBidi" w:eastAsia="Times New Roman" w:hAnsiTheme="majorBidi" w:cstheme="majorBidi"/>
          <w:color w:val="000000"/>
          <w:sz w:val="28"/>
          <w:szCs w:val="28"/>
          <w:lang w:eastAsia="ru-RU"/>
        </w:rPr>
        <w:t>единственный кому они присуще?!!</w:t>
      </w:r>
    </w:p>
    <w:p w:rsidR="00C41E04" w:rsidRDefault="00C41E04"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Также Шиитскими высказ</w:t>
      </w:r>
      <w:r w:rsidR="00CE7EED">
        <w:rPr>
          <w:rFonts w:asciiTheme="majorBidi" w:eastAsia="Times New Roman" w:hAnsiTheme="majorBidi" w:cstheme="majorBidi"/>
          <w:color w:val="000000"/>
          <w:sz w:val="28"/>
          <w:szCs w:val="28"/>
          <w:lang w:eastAsia="ru-RU"/>
        </w:rPr>
        <w:t>ываниями относительно 12 Имамов</w:t>
      </w:r>
      <w:r>
        <w:rPr>
          <w:rFonts w:asciiTheme="majorBidi" w:eastAsia="Times New Roman" w:hAnsiTheme="majorBidi" w:cstheme="majorBidi"/>
          <w:color w:val="000000"/>
          <w:sz w:val="28"/>
          <w:szCs w:val="28"/>
          <w:lang w:eastAsia="ru-RU"/>
        </w:rPr>
        <w:t xml:space="preserve"> являются слова которые указывают на явное неверие.</w:t>
      </w:r>
    </w:p>
    <w:p w:rsidR="00C41E04" w:rsidRDefault="00C41E04"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lastRenderedPageBreak/>
        <w:t>1.Они говорят то что Аллах это Имам</w:t>
      </w:r>
      <w:r w:rsidR="00CE7EED">
        <w:rPr>
          <w:rFonts w:asciiTheme="majorBidi" w:eastAsia="Times New Roman" w:hAnsiTheme="majorBidi" w:cstheme="majorBidi"/>
          <w:color w:val="000000"/>
          <w:sz w:val="28"/>
          <w:szCs w:val="28"/>
          <w:lang w:eastAsia="ru-RU"/>
        </w:rPr>
        <w:t>,</w:t>
      </w:r>
      <w:r>
        <w:rPr>
          <w:rFonts w:asciiTheme="majorBidi" w:eastAsia="Times New Roman" w:hAnsiTheme="majorBidi" w:cstheme="majorBidi"/>
          <w:color w:val="000000"/>
          <w:sz w:val="28"/>
          <w:szCs w:val="28"/>
          <w:lang w:eastAsia="ru-RU"/>
        </w:rPr>
        <w:t xml:space="preserve"> который живет на земле.</w:t>
      </w:r>
    </w:p>
    <w:p w:rsidR="00C41E04" w:rsidRDefault="00C41E04"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2.Они говорят то</w:t>
      </w:r>
      <w:r w:rsidR="00CE7EED">
        <w:rPr>
          <w:rFonts w:asciiTheme="majorBidi" w:eastAsia="Times New Roman" w:hAnsiTheme="majorBidi" w:cstheme="majorBidi"/>
          <w:color w:val="000000"/>
          <w:sz w:val="28"/>
          <w:szCs w:val="28"/>
          <w:lang w:eastAsia="ru-RU"/>
        </w:rPr>
        <w:t>,</w:t>
      </w:r>
      <w:r>
        <w:rPr>
          <w:rFonts w:asciiTheme="majorBidi" w:eastAsia="Times New Roman" w:hAnsiTheme="majorBidi" w:cstheme="majorBidi"/>
          <w:color w:val="000000"/>
          <w:sz w:val="28"/>
          <w:szCs w:val="28"/>
          <w:lang w:eastAsia="ru-RU"/>
        </w:rPr>
        <w:t xml:space="preserve"> что этот и загробный мир принадлежит Имаму и он </w:t>
      </w:r>
      <w:r w:rsidR="00A8043C">
        <w:rPr>
          <w:rFonts w:asciiTheme="majorBidi" w:eastAsia="Times New Roman" w:hAnsiTheme="majorBidi" w:cstheme="majorBidi"/>
          <w:color w:val="000000"/>
          <w:sz w:val="28"/>
          <w:szCs w:val="28"/>
          <w:lang w:eastAsia="ru-RU"/>
        </w:rPr>
        <w:t>(Имам) распоряжается ими обоими как пожелает</w:t>
      </w:r>
      <w:r w:rsidR="009F531F">
        <w:rPr>
          <w:rFonts w:asciiTheme="majorBidi" w:eastAsia="Times New Roman" w:hAnsiTheme="majorBidi" w:cstheme="majorBidi"/>
          <w:color w:val="000000"/>
          <w:sz w:val="28"/>
          <w:szCs w:val="28"/>
          <w:lang w:eastAsia="ru-RU"/>
        </w:rPr>
        <w:t>.</w:t>
      </w:r>
    </w:p>
    <w:p w:rsidR="009F531F" w:rsidRDefault="009F531F"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3.Также Ш</w:t>
      </w:r>
      <w:r w:rsidR="00CE7EED">
        <w:rPr>
          <w:rFonts w:asciiTheme="majorBidi" w:eastAsia="Times New Roman" w:hAnsiTheme="majorBidi" w:cstheme="majorBidi"/>
          <w:color w:val="000000"/>
          <w:sz w:val="28"/>
          <w:szCs w:val="28"/>
          <w:lang w:eastAsia="ru-RU"/>
        </w:rPr>
        <w:t>ииты приписывают происходящее в</w:t>
      </w:r>
      <w:r>
        <w:rPr>
          <w:rFonts w:asciiTheme="majorBidi" w:eastAsia="Times New Roman" w:hAnsiTheme="majorBidi" w:cstheme="majorBidi"/>
          <w:color w:val="000000"/>
          <w:sz w:val="28"/>
          <w:szCs w:val="28"/>
          <w:lang w:eastAsia="ru-RU"/>
        </w:rPr>
        <w:t>мири своим Имамам.</w:t>
      </w:r>
    </w:p>
    <w:p w:rsidR="009F531F" w:rsidRDefault="009F531F"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4.Шииты говорят то</w:t>
      </w:r>
      <w:r w:rsidR="00CE7EED">
        <w:rPr>
          <w:rFonts w:asciiTheme="majorBidi" w:eastAsia="Times New Roman" w:hAnsiTheme="majorBidi" w:cstheme="majorBidi"/>
          <w:color w:val="000000"/>
          <w:sz w:val="28"/>
          <w:szCs w:val="28"/>
          <w:lang w:eastAsia="ru-RU"/>
        </w:rPr>
        <w:t>, что часть света постигло Алий</w:t>
      </w:r>
      <w:r>
        <w:rPr>
          <w:rFonts w:asciiTheme="majorBidi" w:eastAsia="Times New Roman" w:hAnsiTheme="majorBidi" w:cstheme="majorBidi"/>
          <w:color w:val="000000"/>
          <w:sz w:val="28"/>
          <w:szCs w:val="28"/>
          <w:lang w:eastAsia="ru-RU"/>
        </w:rPr>
        <w:t>-ибн-Аби-Толиб.</w:t>
      </w:r>
    </w:p>
    <w:p w:rsidR="003A6BB5" w:rsidRDefault="009F531F"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И многое другое из </w:t>
      </w:r>
      <w:r w:rsidR="003A6BB5">
        <w:rPr>
          <w:rFonts w:asciiTheme="majorBidi" w:eastAsia="Times New Roman" w:hAnsiTheme="majorBidi" w:cstheme="majorBidi"/>
          <w:color w:val="000000"/>
          <w:sz w:val="28"/>
          <w:szCs w:val="28"/>
          <w:lang w:eastAsia="ru-RU"/>
        </w:rPr>
        <w:t>явного неверия и многобожия на котором основано убеждения Шиитов.</w:t>
      </w:r>
    </w:p>
    <w:p w:rsidR="009F531F" w:rsidRDefault="003A6BB5"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Пречист Аллах</w:t>
      </w:r>
      <w:r w:rsidR="00CE7EED">
        <w:rPr>
          <w:rFonts w:asciiTheme="majorBidi" w:eastAsia="Times New Roman" w:hAnsiTheme="majorBidi" w:cstheme="majorBidi"/>
          <w:color w:val="000000"/>
          <w:sz w:val="28"/>
          <w:szCs w:val="28"/>
          <w:lang w:eastAsia="ru-RU"/>
        </w:rPr>
        <w:t>,</w:t>
      </w:r>
      <w:r>
        <w:rPr>
          <w:rFonts w:asciiTheme="majorBidi" w:eastAsia="Times New Roman" w:hAnsiTheme="majorBidi" w:cstheme="majorBidi"/>
          <w:color w:val="000000"/>
          <w:sz w:val="28"/>
          <w:szCs w:val="28"/>
          <w:lang w:eastAsia="ru-RU"/>
        </w:rPr>
        <w:t xml:space="preserve"> Свят </w:t>
      </w:r>
      <w:r w:rsidR="001820AF">
        <w:rPr>
          <w:rFonts w:asciiTheme="majorBidi" w:eastAsia="Times New Roman" w:hAnsiTheme="majorBidi" w:cstheme="majorBidi"/>
          <w:color w:val="000000"/>
          <w:sz w:val="28"/>
          <w:szCs w:val="28"/>
          <w:lang w:eastAsia="ru-RU"/>
        </w:rPr>
        <w:t xml:space="preserve">Он и Велик от всего измышленного </w:t>
      </w:r>
      <w:r>
        <w:rPr>
          <w:rFonts w:asciiTheme="majorBidi" w:eastAsia="Times New Roman" w:hAnsiTheme="majorBidi" w:cstheme="majorBidi"/>
          <w:color w:val="000000"/>
          <w:sz w:val="28"/>
          <w:szCs w:val="28"/>
          <w:lang w:eastAsia="ru-RU"/>
        </w:rPr>
        <w:t xml:space="preserve"> Шиитами  </w:t>
      </w:r>
      <w:r w:rsidR="009E4B3D">
        <w:rPr>
          <w:rFonts w:asciiTheme="majorBidi" w:eastAsia="Times New Roman" w:hAnsiTheme="majorBidi" w:cstheme="majorBidi"/>
          <w:color w:val="000000"/>
          <w:sz w:val="28"/>
          <w:szCs w:val="28"/>
          <w:lang w:eastAsia="ru-RU"/>
        </w:rPr>
        <w:t>и им подобным.</w:t>
      </w:r>
    </w:p>
    <w:p w:rsidR="009E4B3D" w:rsidRPr="00672DC0" w:rsidRDefault="009E4B3D"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sidRPr="00672DC0">
        <w:rPr>
          <w:rFonts w:asciiTheme="majorBidi" w:eastAsia="Times New Roman" w:hAnsiTheme="majorBidi" w:cstheme="majorBidi"/>
          <w:color w:val="000000"/>
          <w:sz w:val="28"/>
          <w:szCs w:val="28"/>
          <w:lang w:eastAsia="ru-RU"/>
        </w:rPr>
        <w:t>Вымышленность доктрины АЛЬ-Бада и отрицание предопределения:</w:t>
      </w:r>
      <w:r w:rsidRPr="00672DC0">
        <w:rPr>
          <w:rFonts w:asciiTheme="majorBidi" w:eastAsia="Times New Roman" w:hAnsiTheme="majorBidi" w:cstheme="majorBidi"/>
          <w:color w:val="000000"/>
          <w:sz w:val="28"/>
          <w:szCs w:val="28"/>
          <w:lang w:eastAsia="ru-RU"/>
        </w:rPr>
        <w:tab/>
      </w:r>
    </w:p>
    <w:p w:rsidR="00672DC0" w:rsidRDefault="009E4B3D"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Мы указали на то что Шииты утверждают</w:t>
      </w:r>
      <w:r w:rsidR="00CE7EED">
        <w:rPr>
          <w:rFonts w:asciiTheme="majorBidi" w:eastAsia="Times New Roman" w:hAnsiTheme="majorBidi" w:cstheme="majorBidi"/>
          <w:color w:val="000000"/>
          <w:sz w:val="28"/>
          <w:szCs w:val="28"/>
          <w:lang w:eastAsia="ru-RU"/>
        </w:rPr>
        <w:t>,</w:t>
      </w:r>
      <w:r w:rsidR="006B1312">
        <w:rPr>
          <w:rFonts w:asciiTheme="majorBidi" w:eastAsia="Times New Roman" w:hAnsiTheme="majorBidi" w:cstheme="majorBidi"/>
          <w:color w:val="000000"/>
          <w:sz w:val="28"/>
          <w:szCs w:val="28"/>
          <w:lang w:eastAsia="ru-RU"/>
        </w:rPr>
        <w:t xml:space="preserve"> </w:t>
      </w:r>
      <w:r>
        <w:rPr>
          <w:rFonts w:asciiTheme="majorBidi" w:eastAsia="Times New Roman" w:hAnsiTheme="majorBidi" w:cstheme="majorBidi"/>
          <w:color w:val="000000"/>
          <w:sz w:val="28"/>
          <w:szCs w:val="28"/>
          <w:lang w:eastAsia="ru-RU"/>
        </w:rPr>
        <w:t xml:space="preserve"> что их </w:t>
      </w:r>
      <w:r w:rsidR="00672DC0">
        <w:rPr>
          <w:rFonts w:asciiTheme="majorBidi" w:eastAsia="Times New Roman" w:hAnsiTheme="majorBidi" w:cstheme="majorBidi"/>
          <w:color w:val="000000"/>
          <w:sz w:val="28"/>
          <w:szCs w:val="28"/>
          <w:lang w:eastAsia="ru-RU"/>
        </w:rPr>
        <w:t>мнимые Имамы знают сокровенное.</w:t>
      </w:r>
    </w:p>
    <w:p w:rsidR="0003289E" w:rsidRDefault="003342A8"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Пресловутые Имамы (которые по мнению Шиитов знают сокровенное) информируют людей некой информацией и если эта информация соответствует информации Имамов они говорят разве мы не говорили вам то что мы знаем сокровенное </w:t>
      </w:r>
      <w:r w:rsidR="0003289E">
        <w:rPr>
          <w:rFonts w:asciiTheme="majorBidi" w:eastAsia="Times New Roman" w:hAnsiTheme="majorBidi" w:cstheme="majorBidi"/>
          <w:color w:val="000000"/>
          <w:sz w:val="28"/>
          <w:szCs w:val="28"/>
          <w:lang w:eastAsia="ru-RU"/>
        </w:rPr>
        <w:t xml:space="preserve">ну </w:t>
      </w:r>
      <w:r>
        <w:rPr>
          <w:rFonts w:asciiTheme="majorBidi" w:eastAsia="Times New Roman" w:hAnsiTheme="majorBidi" w:cstheme="majorBidi"/>
          <w:color w:val="000000"/>
          <w:sz w:val="28"/>
          <w:szCs w:val="28"/>
          <w:lang w:eastAsia="ru-RU"/>
        </w:rPr>
        <w:t>а если информация бывает и</w:t>
      </w:r>
      <w:r w:rsidR="0003289E">
        <w:rPr>
          <w:rFonts w:asciiTheme="majorBidi" w:eastAsia="Times New Roman" w:hAnsiTheme="majorBidi" w:cstheme="majorBidi"/>
          <w:color w:val="000000"/>
          <w:sz w:val="28"/>
          <w:szCs w:val="28"/>
          <w:lang w:eastAsia="ru-RU"/>
        </w:rPr>
        <w:t>ной то они говорят:</w:t>
      </w:r>
      <w:r w:rsidR="0034734C">
        <w:rPr>
          <w:rFonts w:asciiTheme="majorBidi" w:eastAsia="Times New Roman" w:hAnsiTheme="majorBidi" w:cstheme="majorBidi"/>
          <w:color w:val="000000"/>
          <w:sz w:val="28"/>
          <w:szCs w:val="28"/>
          <w:lang w:eastAsia="ru-RU"/>
        </w:rPr>
        <w:t xml:space="preserve"> Аллаху обнаружи</w:t>
      </w:r>
      <w:r w:rsidR="0003289E">
        <w:rPr>
          <w:rFonts w:asciiTheme="majorBidi" w:eastAsia="Times New Roman" w:hAnsiTheme="majorBidi" w:cstheme="majorBidi"/>
          <w:color w:val="000000"/>
          <w:sz w:val="28"/>
          <w:szCs w:val="28"/>
          <w:lang w:eastAsia="ru-RU"/>
        </w:rPr>
        <w:t>лось другое дело и Он поменял то что было проинформировано нами.</w:t>
      </w:r>
    </w:p>
    <w:p w:rsidR="009E4B3D" w:rsidRDefault="00E92ABD" w:rsidP="00C1513E">
      <w:pPr>
        <w:shd w:val="clear" w:color="auto" w:fill="FFFFFF"/>
        <w:spacing w:before="240" w:after="240" w:line="240" w:lineRule="auto"/>
        <w:ind w:left="-567"/>
        <w:jc w:val="both"/>
        <w:rPr>
          <w:rFonts w:asciiTheme="majorBidi" w:eastAsia="Times New Roman" w:hAnsiTheme="majorBidi" w:cstheme="majorBidi"/>
          <w:color w:val="000000"/>
          <w:sz w:val="28"/>
          <w:szCs w:val="28"/>
          <w:lang w:eastAsia="ru-RU"/>
        </w:rPr>
      </w:pPr>
      <w:r>
        <w:rPr>
          <w:rFonts w:asciiTheme="majorBidi" w:eastAsia="Times New Roman" w:hAnsiTheme="majorBidi" w:cstheme="majorBidi"/>
          <w:color w:val="000000"/>
          <w:sz w:val="28"/>
          <w:szCs w:val="28"/>
          <w:lang w:eastAsia="ru-RU"/>
        </w:rPr>
        <w:t xml:space="preserve">                  </w:t>
      </w:r>
      <w:r w:rsidR="0003289E">
        <w:rPr>
          <w:rFonts w:asciiTheme="majorBidi" w:eastAsia="Times New Roman" w:hAnsiTheme="majorBidi" w:cstheme="majorBidi"/>
          <w:color w:val="000000"/>
          <w:sz w:val="28"/>
          <w:szCs w:val="28"/>
          <w:lang w:eastAsia="ru-RU"/>
        </w:rPr>
        <w:t xml:space="preserve">Пречист Аллах от подобного </w:t>
      </w:r>
      <w:r>
        <w:rPr>
          <w:rFonts w:asciiTheme="majorBidi" w:eastAsia="Times New Roman" w:hAnsiTheme="majorBidi" w:cstheme="majorBidi"/>
          <w:color w:val="000000"/>
          <w:sz w:val="28"/>
          <w:szCs w:val="28"/>
          <w:lang w:eastAsia="ru-RU"/>
        </w:rPr>
        <w:t>рода об</w:t>
      </w:r>
      <w:r w:rsidR="0003289E">
        <w:rPr>
          <w:rFonts w:asciiTheme="majorBidi" w:eastAsia="Times New Roman" w:hAnsiTheme="majorBidi" w:cstheme="majorBidi"/>
          <w:color w:val="000000"/>
          <w:sz w:val="28"/>
          <w:szCs w:val="28"/>
          <w:lang w:eastAsia="ru-RU"/>
        </w:rPr>
        <w:t>винений</w:t>
      </w:r>
      <w:r>
        <w:rPr>
          <w:rFonts w:asciiTheme="majorBidi" w:eastAsia="Times New Roman" w:hAnsiTheme="majorBidi" w:cstheme="majorBidi"/>
          <w:color w:val="000000"/>
          <w:sz w:val="28"/>
          <w:szCs w:val="28"/>
          <w:lang w:eastAsia="ru-RU"/>
        </w:rPr>
        <w:t>.</w:t>
      </w:r>
      <w:r w:rsidR="0034734C">
        <w:rPr>
          <w:rFonts w:asciiTheme="majorBidi" w:eastAsia="Times New Roman" w:hAnsiTheme="majorBidi" w:cstheme="majorBidi"/>
          <w:color w:val="000000"/>
          <w:sz w:val="28"/>
          <w:szCs w:val="28"/>
          <w:lang w:eastAsia="ru-RU"/>
        </w:rPr>
        <w:t xml:space="preserve"> </w:t>
      </w:r>
      <w:r w:rsidR="003342A8">
        <w:rPr>
          <w:rFonts w:asciiTheme="majorBidi" w:eastAsia="Times New Roman" w:hAnsiTheme="majorBidi" w:cstheme="majorBidi"/>
          <w:color w:val="000000"/>
          <w:sz w:val="28"/>
          <w:szCs w:val="28"/>
          <w:lang w:eastAsia="ru-RU"/>
        </w:rPr>
        <w:t xml:space="preserve"> </w:t>
      </w:r>
      <w:r w:rsidR="009E4B3D">
        <w:rPr>
          <w:rFonts w:asciiTheme="majorBidi" w:eastAsia="Times New Roman" w:hAnsiTheme="majorBidi" w:cstheme="majorBidi"/>
          <w:color w:val="000000"/>
          <w:sz w:val="28"/>
          <w:szCs w:val="28"/>
          <w:lang w:eastAsia="ru-RU"/>
        </w:rPr>
        <w:t xml:space="preserve"> </w:t>
      </w:r>
    </w:p>
    <w:p w:rsidR="00861031" w:rsidRDefault="00CB0991" w:rsidP="00C1513E">
      <w:pPr>
        <w:ind w:left="-567"/>
        <w:jc w:val="both"/>
        <w:rPr>
          <w:rFonts w:asciiTheme="majorBidi" w:hAnsiTheme="majorBidi" w:cstheme="majorBidi"/>
          <w:sz w:val="28"/>
          <w:szCs w:val="28"/>
        </w:rPr>
      </w:pPr>
      <w:r w:rsidRPr="00596AA4">
        <w:rPr>
          <w:rFonts w:asciiTheme="majorBidi" w:hAnsiTheme="majorBidi" w:cstheme="majorBidi"/>
          <w:sz w:val="28"/>
          <w:szCs w:val="28"/>
        </w:rPr>
        <w:t>Хвала А</w:t>
      </w:r>
      <w:r>
        <w:rPr>
          <w:rFonts w:asciiTheme="majorBidi" w:hAnsiTheme="majorBidi" w:cstheme="majorBidi"/>
          <w:sz w:val="28"/>
          <w:szCs w:val="28"/>
        </w:rPr>
        <w:t>ллаху Господу миров за милость И</w:t>
      </w:r>
      <w:r w:rsidR="00861031">
        <w:rPr>
          <w:rFonts w:asciiTheme="majorBidi" w:hAnsiTheme="majorBidi" w:cstheme="majorBidi"/>
          <w:sz w:val="28"/>
          <w:szCs w:val="28"/>
        </w:rPr>
        <w:t>слама и прямого пути.</w:t>
      </w:r>
    </w:p>
    <w:p w:rsidR="00861031" w:rsidRPr="00861031" w:rsidRDefault="00861031" w:rsidP="00C1513E">
      <w:pPr>
        <w:ind w:left="-567"/>
        <w:jc w:val="both"/>
        <w:rPr>
          <w:rFonts w:asciiTheme="majorBidi" w:hAnsiTheme="majorBidi" w:cstheme="majorBidi"/>
          <w:sz w:val="28"/>
          <w:szCs w:val="28"/>
        </w:rPr>
      </w:pPr>
    </w:p>
    <w:p w:rsidR="00672DC0" w:rsidRPr="00861031" w:rsidRDefault="00672DC0" w:rsidP="00C1513E">
      <w:pPr>
        <w:ind w:left="-567"/>
        <w:jc w:val="both"/>
        <w:rPr>
          <w:sz w:val="28"/>
          <w:szCs w:val="28"/>
        </w:rPr>
      </w:pPr>
    </w:p>
    <w:p w:rsidR="00861031" w:rsidRDefault="00861031" w:rsidP="00C1513E">
      <w:pPr>
        <w:ind w:left="-567"/>
        <w:jc w:val="both"/>
        <w:rPr>
          <w:rFonts w:asciiTheme="majorBidi" w:hAnsiTheme="majorBidi" w:cstheme="majorBidi"/>
          <w:b/>
          <w:bCs/>
          <w:sz w:val="28"/>
          <w:szCs w:val="28"/>
        </w:rPr>
      </w:pPr>
    </w:p>
    <w:p w:rsidR="00861031" w:rsidRDefault="00861031" w:rsidP="00C1513E">
      <w:pPr>
        <w:ind w:left="-567"/>
        <w:jc w:val="both"/>
        <w:rPr>
          <w:rFonts w:asciiTheme="majorBidi" w:hAnsiTheme="majorBidi" w:cstheme="majorBidi"/>
          <w:b/>
          <w:bCs/>
          <w:sz w:val="28"/>
          <w:szCs w:val="28"/>
        </w:rPr>
      </w:pPr>
    </w:p>
    <w:p w:rsidR="00861031" w:rsidRDefault="00861031" w:rsidP="00C1513E">
      <w:pPr>
        <w:ind w:left="-567"/>
        <w:rPr>
          <w:rFonts w:asciiTheme="majorBidi" w:hAnsiTheme="majorBidi" w:cstheme="majorBidi"/>
          <w:b/>
          <w:bCs/>
          <w:sz w:val="28"/>
          <w:szCs w:val="28"/>
        </w:rPr>
      </w:pPr>
    </w:p>
    <w:p w:rsidR="00861031" w:rsidRDefault="00861031" w:rsidP="00C1513E">
      <w:pPr>
        <w:ind w:left="-567"/>
        <w:rPr>
          <w:rFonts w:asciiTheme="majorBidi" w:hAnsiTheme="majorBidi" w:cstheme="majorBidi"/>
          <w:b/>
          <w:bCs/>
          <w:sz w:val="28"/>
          <w:szCs w:val="28"/>
        </w:rPr>
      </w:pPr>
    </w:p>
    <w:p w:rsidR="00861031" w:rsidRDefault="00861031" w:rsidP="00C1513E">
      <w:pPr>
        <w:ind w:left="-567"/>
        <w:rPr>
          <w:rFonts w:asciiTheme="majorBidi" w:hAnsiTheme="majorBidi" w:cstheme="majorBidi"/>
          <w:b/>
          <w:bCs/>
          <w:sz w:val="28"/>
          <w:szCs w:val="28"/>
        </w:rPr>
      </w:pPr>
    </w:p>
    <w:p w:rsidR="00861031" w:rsidRDefault="00861031" w:rsidP="00C1513E">
      <w:pPr>
        <w:ind w:left="-567"/>
        <w:rPr>
          <w:rFonts w:asciiTheme="majorBidi" w:hAnsiTheme="majorBidi" w:cstheme="majorBidi"/>
          <w:b/>
          <w:bCs/>
          <w:sz w:val="28"/>
          <w:szCs w:val="28"/>
        </w:rPr>
      </w:pPr>
    </w:p>
    <w:p w:rsidR="00861031" w:rsidRDefault="00861031" w:rsidP="00C1513E">
      <w:pPr>
        <w:ind w:left="-567"/>
        <w:rPr>
          <w:rFonts w:asciiTheme="majorBidi" w:hAnsiTheme="majorBidi" w:cstheme="majorBidi"/>
          <w:b/>
          <w:bCs/>
          <w:sz w:val="28"/>
          <w:szCs w:val="28"/>
        </w:rPr>
      </w:pPr>
    </w:p>
    <w:p w:rsidR="00402259" w:rsidRPr="00F20059" w:rsidRDefault="00672DC0" w:rsidP="00EB569D">
      <w:pPr>
        <w:ind w:left="-567"/>
        <w:jc w:val="center"/>
        <w:rPr>
          <w:rFonts w:asciiTheme="majorBidi" w:hAnsiTheme="majorBidi" w:cstheme="majorBidi"/>
          <w:b/>
          <w:bCs/>
          <w:sz w:val="28"/>
          <w:szCs w:val="28"/>
        </w:rPr>
      </w:pPr>
      <w:r w:rsidRPr="00F20059">
        <w:rPr>
          <w:rFonts w:asciiTheme="majorBidi" w:hAnsiTheme="majorBidi" w:cstheme="majorBidi"/>
          <w:b/>
          <w:bCs/>
          <w:sz w:val="28"/>
          <w:szCs w:val="28"/>
        </w:rPr>
        <w:lastRenderedPageBreak/>
        <w:t>Ши</w:t>
      </w:r>
      <w:r w:rsidR="00CB0991" w:rsidRPr="00F20059">
        <w:rPr>
          <w:rFonts w:asciiTheme="majorBidi" w:hAnsiTheme="majorBidi" w:cstheme="majorBidi"/>
          <w:b/>
          <w:bCs/>
          <w:sz w:val="28"/>
          <w:szCs w:val="28"/>
        </w:rPr>
        <w:t>итские убеждения относительн</w:t>
      </w:r>
      <w:r w:rsidR="008C7E26" w:rsidRPr="00F20059">
        <w:rPr>
          <w:rFonts w:asciiTheme="majorBidi" w:hAnsiTheme="majorBidi" w:cstheme="majorBidi"/>
          <w:b/>
          <w:bCs/>
          <w:sz w:val="28"/>
          <w:szCs w:val="28"/>
        </w:rPr>
        <w:t>о завеща</w:t>
      </w:r>
      <w:r w:rsidR="00CB0991" w:rsidRPr="00F20059">
        <w:rPr>
          <w:rFonts w:asciiTheme="majorBidi" w:hAnsiTheme="majorBidi" w:cstheme="majorBidi"/>
          <w:b/>
          <w:bCs/>
          <w:sz w:val="28"/>
          <w:szCs w:val="28"/>
        </w:rPr>
        <w:t>ния</w:t>
      </w:r>
      <w:r w:rsidR="008C7E26" w:rsidRPr="00F20059">
        <w:rPr>
          <w:rFonts w:asciiTheme="majorBidi" w:hAnsiTheme="majorBidi" w:cstheme="majorBidi"/>
          <w:b/>
          <w:bCs/>
          <w:sz w:val="28"/>
          <w:szCs w:val="28"/>
        </w:rPr>
        <w:t xml:space="preserve"> и </w:t>
      </w:r>
      <w:r w:rsidR="00D3433D" w:rsidRPr="00F20059">
        <w:rPr>
          <w:rFonts w:asciiTheme="majorBidi" w:hAnsiTheme="majorBidi" w:cstheme="majorBidi"/>
          <w:b/>
          <w:bCs/>
          <w:sz w:val="28"/>
          <w:szCs w:val="28"/>
        </w:rPr>
        <w:t xml:space="preserve">нисхождения </w:t>
      </w:r>
      <w:r w:rsidR="00CB0991" w:rsidRPr="00F20059">
        <w:rPr>
          <w:rFonts w:asciiTheme="majorBidi" w:hAnsiTheme="majorBidi" w:cstheme="majorBidi"/>
          <w:b/>
          <w:bCs/>
          <w:sz w:val="28"/>
          <w:szCs w:val="28"/>
        </w:rPr>
        <w:t>откровений после пророка</w:t>
      </w:r>
      <w:r w:rsidR="0011507D">
        <w:rPr>
          <w:rFonts w:asciiTheme="majorBidi" w:hAnsiTheme="majorBidi" w:cstheme="majorBidi"/>
          <w:b/>
          <w:bCs/>
          <w:sz w:val="28"/>
          <w:szCs w:val="28"/>
        </w:rPr>
        <w:t xml:space="preserve"> </w:t>
      </w:r>
      <w:r w:rsidR="00CB0991" w:rsidRPr="00F20059">
        <w:rPr>
          <w:rFonts w:asciiTheme="majorBidi" w:hAnsiTheme="majorBidi" w:cstheme="majorBidi"/>
          <w:b/>
          <w:bCs/>
          <w:sz w:val="28"/>
          <w:szCs w:val="28"/>
        </w:rPr>
        <w:t xml:space="preserve"> Мухаммада (да благословит его Аллах и приветствует) и разъяснение этой лжи.</w:t>
      </w:r>
    </w:p>
    <w:p w:rsidR="00402259" w:rsidRPr="00F20059" w:rsidRDefault="00C5447F"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В начале: Хотелось бы разъяснить то</w:t>
      </w:r>
      <w:r w:rsidR="00D3433D" w:rsidRPr="00F20059">
        <w:rPr>
          <w:rFonts w:asciiTheme="majorBidi" w:hAnsiTheme="majorBidi" w:cstheme="majorBidi"/>
          <w:sz w:val="28"/>
          <w:szCs w:val="28"/>
        </w:rPr>
        <w:t>,</w:t>
      </w:r>
      <w:r w:rsidRPr="00F20059">
        <w:rPr>
          <w:rFonts w:asciiTheme="majorBidi" w:hAnsiTheme="majorBidi" w:cstheme="majorBidi"/>
          <w:sz w:val="28"/>
          <w:szCs w:val="28"/>
        </w:rPr>
        <w:t xml:space="preserve"> что Шииты</w:t>
      </w:r>
      <w:r w:rsidR="008C7E26" w:rsidRPr="00F20059">
        <w:rPr>
          <w:rFonts w:asciiTheme="majorBidi" w:hAnsiTheme="majorBidi" w:cstheme="majorBidi"/>
          <w:sz w:val="28"/>
          <w:szCs w:val="28"/>
        </w:rPr>
        <w:t>,</w:t>
      </w:r>
      <w:r w:rsidRPr="00F20059">
        <w:rPr>
          <w:rFonts w:asciiTheme="majorBidi" w:hAnsiTheme="majorBidi" w:cstheme="majorBidi"/>
          <w:sz w:val="28"/>
          <w:szCs w:val="28"/>
        </w:rPr>
        <w:t xml:space="preserve"> которые выдумали мысль об Имамах как мы указали на это выше считают то</w:t>
      </w:r>
      <w:r w:rsidR="00D3433D" w:rsidRPr="00F20059">
        <w:rPr>
          <w:rFonts w:asciiTheme="majorBidi" w:hAnsiTheme="majorBidi" w:cstheme="majorBidi"/>
          <w:sz w:val="28"/>
          <w:szCs w:val="28"/>
        </w:rPr>
        <w:t>,</w:t>
      </w:r>
      <w:r w:rsidRPr="00F20059">
        <w:rPr>
          <w:rFonts w:asciiTheme="majorBidi" w:hAnsiTheme="majorBidi" w:cstheme="majorBidi"/>
          <w:sz w:val="28"/>
          <w:szCs w:val="28"/>
        </w:rPr>
        <w:t xml:space="preserve"> что Имам после своей смерти завещает место Имама одному из своих потомков.</w:t>
      </w:r>
    </w:p>
    <w:p w:rsidR="00CD0B91" w:rsidRPr="00F20059" w:rsidRDefault="00C5447F"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Дело именно так и происходило до тех пор пока не пришел 12 Имам</w:t>
      </w:r>
      <w:r w:rsidR="00745058" w:rsidRPr="00F20059">
        <w:rPr>
          <w:rFonts w:asciiTheme="majorBidi" w:hAnsiTheme="majorBidi" w:cstheme="majorBidi"/>
          <w:sz w:val="28"/>
          <w:szCs w:val="28"/>
        </w:rPr>
        <w:t>, и</w:t>
      </w:r>
      <w:r w:rsidR="00D3433D" w:rsidRPr="00F20059">
        <w:rPr>
          <w:rFonts w:asciiTheme="majorBidi" w:hAnsiTheme="majorBidi" w:cstheme="majorBidi"/>
          <w:sz w:val="28"/>
          <w:szCs w:val="28"/>
        </w:rPr>
        <w:t>мя которого</w:t>
      </w:r>
      <w:r w:rsidRPr="00F20059">
        <w:rPr>
          <w:rFonts w:asciiTheme="majorBidi" w:hAnsiTheme="majorBidi" w:cstheme="majorBidi"/>
          <w:sz w:val="28"/>
          <w:szCs w:val="28"/>
        </w:rPr>
        <w:t xml:space="preserve"> по мнению Шиитов Хасан Аль</w:t>
      </w:r>
      <w:r w:rsidR="00D3433D" w:rsidRPr="00F20059">
        <w:rPr>
          <w:rFonts w:asciiTheme="majorBidi" w:hAnsiTheme="majorBidi" w:cstheme="majorBidi"/>
          <w:sz w:val="28"/>
          <w:szCs w:val="28"/>
        </w:rPr>
        <w:t>-Аскари</w:t>
      </w:r>
      <w:r w:rsidRPr="00F20059">
        <w:rPr>
          <w:rFonts w:asciiTheme="majorBidi" w:hAnsiTheme="majorBidi" w:cstheme="majorBidi"/>
          <w:sz w:val="28"/>
          <w:szCs w:val="28"/>
        </w:rPr>
        <w:t xml:space="preserve"> </w:t>
      </w:r>
      <w:r w:rsidR="00CD0B91" w:rsidRPr="00F20059">
        <w:rPr>
          <w:rFonts w:asciiTheme="majorBidi" w:hAnsiTheme="majorBidi" w:cstheme="majorBidi"/>
          <w:sz w:val="28"/>
          <w:szCs w:val="28"/>
        </w:rPr>
        <w:t>(который в действительности является выдуманным персонажам).</w:t>
      </w:r>
    </w:p>
    <w:p w:rsidR="00CD0B91" w:rsidRPr="00F20059" w:rsidRDefault="00CD0B91"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Однако Шиитам было необходимо пополнить свой список 12 Имамом и для этого они придумали это имя подобно 12 апостолам сынов Исраиля.</w:t>
      </w:r>
    </w:p>
    <w:p w:rsidR="00187C6B" w:rsidRPr="00F20059" w:rsidRDefault="00CD0B91"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В этом нет ни чего удивительного ведь основателем этой группы является Ибн-Саба- Альяхудий как на это указывают их же источники</w:t>
      </w:r>
      <w:r w:rsidR="00D3433D" w:rsidRPr="00F20059">
        <w:rPr>
          <w:rFonts w:asciiTheme="majorBidi" w:hAnsiTheme="majorBidi" w:cstheme="majorBidi"/>
          <w:sz w:val="28"/>
          <w:szCs w:val="28"/>
        </w:rPr>
        <w:t xml:space="preserve"> к</w:t>
      </w:r>
      <w:r w:rsidR="00026C62" w:rsidRPr="00F20059">
        <w:rPr>
          <w:rFonts w:asciiTheme="majorBidi" w:hAnsiTheme="majorBidi" w:cstheme="majorBidi"/>
          <w:sz w:val="28"/>
          <w:szCs w:val="28"/>
        </w:rPr>
        <w:t xml:space="preserve"> примеру книга Лиллахи сумма литтарих автором которой является Ассайд Хусейн Альмусавий который являлся Шиитским ученным но который в последствии по милости Аллаха оставил путь Рафедизма и последовал по пути приверженсов  сунны пророка Мухаммада (Да благословит его Аллах и приветствует).</w:t>
      </w:r>
    </w:p>
    <w:p w:rsidR="004B2C13" w:rsidRPr="00F20059" w:rsidRDefault="00FA62FE"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Доводы,  указывающие  на ложность этой группы:</w:t>
      </w:r>
    </w:p>
    <w:p w:rsidR="004B2C13" w:rsidRPr="00F20059" w:rsidRDefault="004B2C13"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Разве пророчество</w:t>
      </w:r>
      <w:r w:rsidR="00FA62FE" w:rsidRPr="00F20059">
        <w:rPr>
          <w:rFonts w:asciiTheme="majorBidi" w:hAnsiTheme="majorBidi" w:cstheme="majorBidi"/>
          <w:sz w:val="28"/>
          <w:szCs w:val="28"/>
        </w:rPr>
        <w:t>,</w:t>
      </w:r>
      <w:r w:rsidRPr="00F20059">
        <w:rPr>
          <w:rFonts w:asciiTheme="majorBidi" w:hAnsiTheme="majorBidi" w:cstheme="majorBidi"/>
          <w:sz w:val="28"/>
          <w:szCs w:val="28"/>
        </w:rPr>
        <w:t xml:space="preserve"> не является выбором Аллаха Свят Он и Велик??</w:t>
      </w:r>
    </w:p>
    <w:p w:rsidR="004B2C13" w:rsidRPr="00F20059" w:rsidRDefault="004B2C13"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Ответ: конечно да.</w:t>
      </w:r>
    </w:p>
    <w:p w:rsidR="00187C6B" w:rsidRPr="00F20059" w:rsidRDefault="004B2C13"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В таком случаи, разве пророчество может быть передано по</w:t>
      </w:r>
      <w:r w:rsidR="0072078C" w:rsidRPr="00F20059">
        <w:rPr>
          <w:rFonts w:asciiTheme="majorBidi" w:hAnsiTheme="majorBidi" w:cstheme="majorBidi"/>
          <w:sz w:val="28"/>
          <w:szCs w:val="28"/>
        </w:rPr>
        <w:t xml:space="preserve"> завещанию? То есть один</w:t>
      </w:r>
      <w:r w:rsidRPr="00F20059">
        <w:rPr>
          <w:rFonts w:asciiTheme="majorBidi" w:hAnsiTheme="majorBidi" w:cstheme="majorBidi"/>
          <w:sz w:val="28"/>
          <w:szCs w:val="28"/>
        </w:rPr>
        <w:t xml:space="preserve"> из пророков</w:t>
      </w:r>
      <w:r w:rsidR="0072078C" w:rsidRPr="00F20059">
        <w:rPr>
          <w:rFonts w:asciiTheme="majorBidi" w:hAnsiTheme="majorBidi" w:cstheme="majorBidi"/>
          <w:sz w:val="28"/>
          <w:szCs w:val="28"/>
        </w:rPr>
        <w:t xml:space="preserve"> после своей смерти завещает </w:t>
      </w:r>
      <w:r w:rsidRPr="00F20059">
        <w:rPr>
          <w:rFonts w:asciiTheme="majorBidi" w:hAnsiTheme="majorBidi" w:cstheme="majorBidi"/>
          <w:sz w:val="28"/>
          <w:szCs w:val="28"/>
        </w:rPr>
        <w:t xml:space="preserve"> сво</w:t>
      </w:r>
      <w:r w:rsidR="0072078C" w:rsidRPr="00F20059">
        <w:rPr>
          <w:rFonts w:asciiTheme="majorBidi" w:hAnsiTheme="majorBidi" w:cstheme="majorBidi"/>
          <w:sz w:val="28"/>
          <w:szCs w:val="28"/>
        </w:rPr>
        <w:t>е пророчество своим  сыновьям</w:t>
      </w:r>
      <w:r w:rsidR="000E4FE0" w:rsidRPr="00F20059">
        <w:rPr>
          <w:rFonts w:asciiTheme="majorBidi" w:hAnsiTheme="majorBidi" w:cstheme="majorBidi"/>
          <w:sz w:val="28"/>
          <w:szCs w:val="28"/>
        </w:rPr>
        <w:t>, разве пророк имеет полномочия передовать послание по наследству?</w:t>
      </w:r>
      <w:r w:rsidR="00187C6B" w:rsidRPr="00F20059">
        <w:rPr>
          <w:rFonts w:asciiTheme="majorBidi" w:hAnsiTheme="majorBidi" w:cstheme="majorBidi"/>
          <w:sz w:val="28"/>
          <w:szCs w:val="28"/>
        </w:rPr>
        <w:t>?</w:t>
      </w:r>
    </w:p>
    <w:p w:rsidR="00187C6B" w:rsidRPr="00F20059" w:rsidRDefault="00187C6B"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Ответ: Конечно нет.</w:t>
      </w:r>
    </w:p>
    <w:p w:rsidR="00187C6B" w:rsidRPr="00F20059" w:rsidRDefault="00187C6B" w:rsidP="00C1513E">
      <w:pPr>
        <w:spacing w:after="120"/>
        <w:ind w:left="-567"/>
        <w:jc w:val="both"/>
        <w:rPr>
          <w:rFonts w:asciiTheme="majorBidi" w:hAnsiTheme="majorBidi" w:cstheme="majorBidi"/>
          <w:sz w:val="28"/>
          <w:szCs w:val="28"/>
        </w:rPr>
      </w:pPr>
      <w:r w:rsidRPr="00F20059">
        <w:rPr>
          <w:rFonts w:asciiTheme="majorBidi" w:hAnsiTheme="majorBidi" w:cstheme="majorBidi"/>
          <w:sz w:val="28"/>
          <w:szCs w:val="28"/>
        </w:rPr>
        <w:t>Потому что послание это непосредственный выбор Аллаха и только Он знает кто достоин его.</w:t>
      </w:r>
    </w:p>
    <w:p w:rsidR="00E53D85" w:rsidRPr="00F20059" w:rsidRDefault="00E53D85" w:rsidP="00C1513E">
      <w:pPr>
        <w:spacing w:before="100" w:beforeAutospacing="1" w:after="0"/>
        <w:ind w:left="-567" w:right="-57"/>
        <w:jc w:val="both"/>
        <w:rPr>
          <w:rFonts w:asciiTheme="majorBidi" w:hAnsiTheme="majorBidi" w:cstheme="majorBidi"/>
          <w:sz w:val="28"/>
          <w:szCs w:val="28"/>
        </w:rPr>
      </w:pPr>
      <w:r w:rsidRPr="00F20059">
        <w:rPr>
          <w:rFonts w:asciiTheme="majorBidi" w:hAnsiTheme="majorBidi" w:cstheme="majorBidi"/>
          <w:sz w:val="28"/>
          <w:szCs w:val="28"/>
        </w:rPr>
        <w:t>А</w:t>
      </w:r>
      <w:r w:rsidR="00FA62FE" w:rsidRPr="00F20059">
        <w:rPr>
          <w:rFonts w:asciiTheme="majorBidi" w:hAnsiTheme="majorBidi" w:cstheme="majorBidi"/>
          <w:sz w:val="28"/>
          <w:szCs w:val="28"/>
        </w:rPr>
        <w:t xml:space="preserve"> </w:t>
      </w:r>
      <w:r w:rsidRPr="00F20059">
        <w:rPr>
          <w:rFonts w:asciiTheme="majorBidi" w:hAnsiTheme="majorBidi" w:cstheme="majorBidi"/>
          <w:sz w:val="28"/>
          <w:szCs w:val="28"/>
        </w:rPr>
        <w:t xml:space="preserve"> что касается слов пророка Аллаха Закарий</w:t>
      </w:r>
      <w:r w:rsidR="00187C6B" w:rsidRPr="00F20059">
        <w:rPr>
          <w:rFonts w:asciiTheme="majorBidi" w:hAnsiTheme="majorBidi" w:cstheme="majorBidi"/>
          <w:sz w:val="28"/>
          <w:szCs w:val="28"/>
        </w:rPr>
        <w:t>е</w:t>
      </w:r>
      <w:r w:rsidRPr="00F20059">
        <w:rPr>
          <w:rFonts w:asciiTheme="majorBidi" w:hAnsiTheme="majorBidi" w:cstheme="majorBidi"/>
          <w:sz w:val="28"/>
          <w:szCs w:val="28"/>
        </w:rPr>
        <w:t xml:space="preserve"> (да благословит его Аллах и приветствует) в благородном Коране:</w:t>
      </w:r>
    </w:p>
    <w:p w:rsidR="00187C6B" w:rsidRPr="008C7E26" w:rsidRDefault="00187C6B" w:rsidP="00C1513E">
      <w:pPr>
        <w:pStyle w:val="ab"/>
        <w:spacing w:after="0" w:afterAutospacing="0"/>
        <w:ind w:left="-567" w:right="-57"/>
        <w:jc w:val="both"/>
        <w:rPr>
          <w:rFonts w:asciiTheme="majorBidi" w:hAnsiTheme="majorBidi" w:cstheme="majorBidi"/>
          <w:b/>
          <w:bCs/>
          <w:sz w:val="28"/>
          <w:szCs w:val="28"/>
        </w:rPr>
      </w:pPr>
      <w:r w:rsidRPr="008C7E26">
        <w:rPr>
          <w:rFonts w:asciiTheme="majorBidi" w:hAnsiTheme="majorBidi" w:cstheme="majorBidi"/>
          <w:b/>
          <w:bCs/>
          <w:sz w:val="28"/>
          <w:szCs w:val="28"/>
        </w:rPr>
        <w:t xml:space="preserve">2. Это является напоминанием о милости твоего Господа, оказанной Его рабу Закарийе (Захарие). </w:t>
      </w:r>
    </w:p>
    <w:p w:rsidR="00187C6B" w:rsidRPr="008C7E26" w:rsidRDefault="00187C6B" w:rsidP="00C1513E">
      <w:pPr>
        <w:pStyle w:val="ab"/>
        <w:spacing w:after="0" w:afterAutospacing="0"/>
        <w:ind w:left="-567" w:right="-57"/>
        <w:jc w:val="both"/>
        <w:rPr>
          <w:rFonts w:asciiTheme="majorBidi" w:hAnsiTheme="majorBidi" w:cstheme="majorBidi"/>
          <w:b/>
          <w:bCs/>
          <w:sz w:val="28"/>
          <w:szCs w:val="28"/>
        </w:rPr>
      </w:pPr>
      <w:r w:rsidRPr="008C7E26">
        <w:rPr>
          <w:rFonts w:asciiTheme="majorBidi" w:hAnsiTheme="majorBidi" w:cstheme="majorBidi"/>
          <w:b/>
          <w:bCs/>
          <w:sz w:val="28"/>
          <w:szCs w:val="28"/>
        </w:rPr>
        <w:t xml:space="preserve">3. Вот он воззвал к своему Господу в тайне </w:t>
      </w:r>
    </w:p>
    <w:p w:rsidR="00187C6B" w:rsidRPr="008C7E26" w:rsidRDefault="00187C6B" w:rsidP="00C1513E">
      <w:pPr>
        <w:pStyle w:val="ab"/>
        <w:spacing w:after="0" w:afterAutospacing="0"/>
        <w:ind w:left="-567" w:right="-57"/>
        <w:jc w:val="both"/>
        <w:rPr>
          <w:rFonts w:asciiTheme="majorBidi" w:hAnsiTheme="majorBidi" w:cstheme="majorBidi"/>
          <w:b/>
          <w:bCs/>
          <w:sz w:val="28"/>
          <w:szCs w:val="28"/>
        </w:rPr>
      </w:pPr>
      <w:r w:rsidRPr="008C7E26">
        <w:rPr>
          <w:rFonts w:asciiTheme="majorBidi" w:hAnsiTheme="majorBidi" w:cstheme="majorBidi"/>
          <w:b/>
          <w:bCs/>
          <w:sz w:val="28"/>
          <w:szCs w:val="28"/>
        </w:rPr>
        <w:lastRenderedPageBreak/>
        <w:t xml:space="preserve">4. и сказал: «Господи! Воистину, кости мои ослабели, а седина уже распространилась по моей голове. А ведь раньше благодаря молитвам к Тебе, Господи, я не был несчастен. </w:t>
      </w:r>
    </w:p>
    <w:p w:rsidR="00187C6B" w:rsidRPr="008C7E26" w:rsidRDefault="00187C6B" w:rsidP="00C1513E">
      <w:pPr>
        <w:pStyle w:val="ab"/>
        <w:spacing w:after="0" w:afterAutospacing="0"/>
        <w:ind w:left="-567" w:right="-57"/>
        <w:jc w:val="both"/>
        <w:rPr>
          <w:rFonts w:asciiTheme="majorBidi" w:hAnsiTheme="majorBidi" w:cstheme="majorBidi"/>
          <w:b/>
          <w:bCs/>
          <w:sz w:val="28"/>
          <w:szCs w:val="28"/>
        </w:rPr>
      </w:pPr>
      <w:r w:rsidRPr="008C7E26">
        <w:rPr>
          <w:rFonts w:asciiTheme="majorBidi" w:hAnsiTheme="majorBidi" w:cstheme="majorBidi"/>
          <w:b/>
          <w:bCs/>
          <w:sz w:val="28"/>
          <w:szCs w:val="28"/>
        </w:rPr>
        <w:t xml:space="preserve">5. Я опасаюсь того, что натворят мои родственники после меня, потому что жена моя бесплодна. Даруй же мне от Тебя наследника, </w:t>
      </w:r>
    </w:p>
    <w:p w:rsidR="00FD1E2E" w:rsidRDefault="00187C6B" w:rsidP="00C1513E">
      <w:pPr>
        <w:pStyle w:val="ab"/>
        <w:spacing w:after="0" w:afterAutospacing="0"/>
        <w:ind w:left="-567" w:right="-57"/>
        <w:jc w:val="both"/>
        <w:rPr>
          <w:rFonts w:asciiTheme="majorBidi" w:hAnsiTheme="majorBidi" w:cstheme="majorBidi"/>
          <w:b/>
          <w:bCs/>
          <w:sz w:val="28"/>
          <w:szCs w:val="28"/>
          <w:rtl/>
        </w:rPr>
      </w:pPr>
      <w:r w:rsidRPr="008C7E26">
        <w:rPr>
          <w:rFonts w:asciiTheme="majorBidi" w:hAnsiTheme="majorBidi" w:cstheme="majorBidi"/>
          <w:b/>
          <w:bCs/>
          <w:sz w:val="28"/>
          <w:szCs w:val="28"/>
        </w:rPr>
        <w:t>6. который наследует мне и семейству Йакуба (Иакова). И сд</w:t>
      </w:r>
      <w:r w:rsidR="00FD1E2E">
        <w:rPr>
          <w:rFonts w:asciiTheme="majorBidi" w:hAnsiTheme="majorBidi" w:cstheme="majorBidi"/>
          <w:b/>
          <w:bCs/>
          <w:sz w:val="28"/>
          <w:szCs w:val="28"/>
        </w:rPr>
        <w:t>елай его, Господи, угодником.</w:t>
      </w:r>
      <w:r w:rsidR="00FD1E2E">
        <w:rPr>
          <w:rFonts w:asciiTheme="majorBidi" w:hAnsiTheme="majorBidi" w:cstheme="majorBidi" w:hint="cs"/>
          <w:b/>
          <w:bCs/>
          <w:sz w:val="28"/>
          <w:szCs w:val="28"/>
          <w:rtl/>
        </w:rPr>
        <w:t xml:space="preserve">                                    </w:t>
      </w:r>
      <w:r w:rsidR="00FD1E2E">
        <w:rPr>
          <w:rFonts w:asciiTheme="majorBidi" w:hAnsiTheme="majorBidi" w:cstheme="majorBidi"/>
          <w:b/>
          <w:bCs/>
          <w:sz w:val="28"/>
          <w:szCs w:val="28"/>
        </w:rPr>
        <w:t xml:space="preserve"> (Сура Марьям аят: 2-6)</w:t>
      </w:r>
    </w:p>
    <w:p w:rsidR="00F3181C" w:rsidRPr="00FD1E2E" w:rsidRDefault="00187C6B" w:rsidP="00C1513E">
      <w:pPr>
        <w:tabs>
          <w:tab w:val="left" w:pos="3918"/>
        </w:tabs>
        <w:spacing w:before="100" w:beforeAutospacing="1" w:after="0"/>
        <w:ind w:left="-567" w:right="-57"/>
        <w:jc w:val="both"/>
        <w:rPr>
          <w:rFonts w:asciiTheme="majorBidi" w:hAnsiTheme="majorBidi" w:cstheme="majorBidi"/>
          <w:b/>
          <w:bCs/>
          <w:sz w:val="28"/>
          <w:szCs w:val="28"/>
        </w:rPr>
      </w:pPr>
      <w:r w:rsidRPr="00F20059">
        <w:rPr>
          <w:rFonts w:asciiTheme="majorBidi" w:hAnsiTheme="majorBidi" w:cstheme="majorBidi"/>
          <w:sz w:val="28"/>
          <w:szCs w:val="28"/>
        </w:rPr>
        <w:t xml:space="preserve">То здесь </w:t>
      </w:r>
      <w:r w:rsidR="00F3181C" w:rsidRPr="00F20059">
        <w:rPr>
          <w:rFonts w:asciiTheme="majorBidi" w:hAnsiTheme="majorBidi" w:cstheme="majorBidi"/>
          <w:sz w:val="28"/>
          <w:szCs w:val="28"/>
        </w:rPr>
        <w:t xml:space="preserve">пророк Закарийя (да благословит его Аллах и приветствует) </w:t>
      </w:r>
      <w:r w:rsidR="008B544D" w:rsidRPr="00F20059">
        <w:rPr>
          <w:rFonts w:asciiTheme="majorBidi" w:hAnsiTheme="majorBidi" w:cstheme="majorBidi"/>
          <w:sz w:val="28"/>
          <w:szCs w:val="28"/>
        </w:rPr>
        <w:t>как бы выражал свое пожелание и просьбу к Аллаху Свят Он и Велик.</w:t>
      </w:r>
    </w:p>
    <w:p w:rsidR="008B544D" w:rsidRDefault="008B544D" w:rsidP="00C1513E">
      <w:pPr>
        <w:pStyle w:val="ab"/>
        <w:spacing w:after="0" w:afterAutospacing="0"/>
        <w:ind w:left="-567" w:right="-57"/>
        <w:jc w:val="both"/>
        <w:rPr>
          <w:sz w:val="28"/>
          <w:szCs w:val="28"/>
        </w:rPr>
      </w:pPr>
      <w:r>
        <w:rPr>
          <w:sz w:val="28"/>
          <w:szCs w:val="28"/>
        </w:rPr>
        <w:t>Также слова Аллах:</w:t>
      </w:r>
    </w:p>
    <w:p w:rsidR="00402259" w:rsidRPr="008C7E26" w:rsidRDefault="008B544D" w:rsidP="00C1513E">
      <w:pPr>
        <w:pStyle w:val="ab"/>
        <w:spacing w:after="0" w:afterAutospacing="0"/>
        <w:ind w:left="-567" w:right="-57"/>
        <w:jc w:val="both"/>
        <w:rPr>
          <w:rFonts w:asciiTheme="majorBidi" w:hAnsiTheme="majorBidi" w:cstheme="majorBidi"/>
          <w:b/>
          <w:bCs/>
          <w:sz w:val="28"/>
          <w:szCs w:val="28"/>
        </w:rPr>
      </w:pPr>
      <w:r w:rsidRPr="008C7E26">
        <w:rPr>
          <w:sz w:val="28"/>
          <w:szCs w:val="28"/>
        </w:rPr>
        <w:t xml:space="preserve"> </w:t>
      </w:r>
      <w:r w:rsidRPr="008C7E26">
        <w:rPr>
          <w:rFonts w:asciiTheme="majorBidi" w:hAnsiTheme="majorBidi" w:cstheme="majorBidi"/>
          <w:b/>
          <w:bCs/>
          <w:sz w:val="28"/>
          <w:szCs w:val="28"/>
        </w:rPr>
        <w:t xml:space="preserve">16. Сулейман (Соломон) наследовал Давуду (Давиду) и сказал: «О люди! Мы обучены языку птиц, и нам даровано все. Это и есть явное превосходство (или явная милость). </w:t>
      </w:r>
    </w:p>
    <w:p w:rsidR="00FD1E2E" w:rsidRDefault="00073104" w:rsidP="00C1513E">
      <w:pPr>
        <w:spacing w:before="100" w:beforeAutospacing="1" w:after="0"/>
        <w:ind w:left="-567" w:right="-57"/>
        <w:jc w:val="both"/>
        <w:rPr>
          <w:rFonts w:asciiTheme="majorBidi" w:hAnsiTheme="majorBidi" w:cstheme="majorBidi"/>
          <w:sz w:val="28"/>
          <w:szCs w:val="28"/>
          <w:rtl/>
        </w:rPr>
      </w:pPr>
      <w:r>
        <w:rPr>
          <w:rFonts w:asciiTheme="majorBidi" w:hAnsiTheme="majorBidi" w:cstheme="majorBidi"/>
          <w:sz w:val="28"/>
          <w:szCs w:val="28"/>
        </w:rPr>
        <w:t>Зде</w:t>
      </w:r>
      <w:r w:rsidR="00FD1E2E">
        <w:rPr>
          <w:rFonts w:asciiTheme="majorBidi" w:hAnsiTheme="majorBidi" w:cstheme="majorBidi"/>
          <w:sz w:val="28"/>
          <w:szCs w:val="28"/>
        </w:rPr>
        <w:t>сь имеется в виду унаследование</w:t>
      </w:r>
      <w:r>
        <w:rPr>
          <w:rFonts w:asciiTheme="majorBidi" w:hAnsiTheme="majorBidi" w:cstheme="majorBidi"/>
          <w:sz w:val="28"/>
          <w:szCs w:val="28"/>
        </w:rPr>
        <w:t xml:space="preserve"> царством а что касается пророчества то оно не передается по наследству поскольку является выбором Аллаха и только Он знает кто для него подходит.</w:t>
      </w:r>
    </w:p>
    <w:p w:rsidR="008C7E26" w:rsidRPr="008C7E26" w:rsidRDefault="00FD1E2E" w:rsidP="00F47394">
      <w:pPr>
        <w:spacing w:before="100" w:beforeAutospacing="1" w:after="0"/>
        <w:ind w:left="-567" w:right="-57"/>
        <w:jc w:val="both"/>
        <w:rPr>
          <w:rFonts w:asciiTheme="majorBidi" w:hAnsiTheme="majorBidi" w:cstheme="majorBidi"/>
          <w:sz w:val="28"/>
          <w:szCs w:val="28"/>
        </w:rPr>
      </w:pPr>
      <w:r>
        <w:rPr>
          <w:rFonts w:asciiTheme="majorBidi" w:hAnsiTheme="majorBidi" w:cstheme="majorBidi" w:hint="cs"/>
          <w:sz w:val="28"/>
          <w:szCs w:val="28"/>
          <w:rtl/>
        </w:rPr>
        <w:t xml:space="preserve"> </w:t>
      </w:r>
      <w:r w:rsidR="008C7E26">
        <w:rPr>
          <w:rFonts w:asciiTheme="majorBidi" w:hAnsiTheme="majorBidi" w:cstheme="majorBidi"/>
          <w:sz w:val="28"/>
          <w:szCs w:val="28"/>
        </w:rPr>
        <w:t>Вера имамито</w:t>
      </w:r>
      <w:r w:rsidR="008C7E26" w:rsidRPr="008C7E26">
        <w:rPr>
          <w:rFonts w:asciiTheme="majorBidi" w:hAnsiTheme="majorBidi" w:cstheme="majorBidi"/>
          <w:sz w:val="28"/>
          <w:szCs w:val="28"/>
        </w:rPr>
        <w:t xml:space="preserve">в в то, что на их имамов нисходят откровения от Аллаха, и в то, что откровения не прекратились после смерти Пророка (да благословит его Аллах и приветствует), а нисходили на имамов через Джибриля или через другого ангела, величественнее его и лучше. И посредством этого они знают все, что произойдет вплоть до Судного Дня. Это все можно найти во многих книгах имамитов, например, в книгах по хадисам, тафсиру. Мухаммад ибн Хасан Ас-Саффар, умерший в 290 году хиджры, был одним из их самых древних ученых-мухаддисов, как и шейх Аль-Кулейни, прозванный ими «Худжжатуль-ислам». В книге «Басаируд-дараджатиль-кубра», составленной из десяти томов, почти в каждом месте можно найти сообщения о том, что имамы получали откровения от Аллаха через ангелов. Например, в 9 части этой книги под 25 разделом написано следующее: «Рух-аль-Кудус (то есть Джибриль) способен нисходить на любого из имамов, когда они только этого захотят». А также: «Абу Абдулла сказал: «Если бы каждую ночь нам не прибавлялось нового знания, то наше знание бы иссякло». Абу Басыр спросил: «И как оно вам прибавляется?». Абу Абдулла ответил: «Среди нас есть те, кто его видит, есть те, кому оно переходит напрямую в сердце, при этом мы слышим как бы звон упавшей цепочки. И это к нам приходит </w:t>
      </w:r>
      <w:r w:rsidR="008C7E26" w:rsidRPr="008C7E26">
        <w:rPr>
          <w:rFonts w:asciiTheme="majorBidi" w:hAnsiTheme="majorBidi" w:cstheme="majorBidi"/>
          <w:sz w:val="28"/>
          <w:szCs w:val="28"/>
        </w:rPr>
        <w:lastRenderedPageBreak/>
        <w:t>творение Аллаха величественнее Джибриля и Микаиля» - см. глава 7 пятого раздела, стр. 252.</w:t>
      </w:r>
    </w:p>
    <w:p w:rsidR="00F3789B" w:rsidRDefault="00073104" w:rsidP="00C1513E">
      <w:pPr>
        <w:ind w:left="-567"/>
        <w:jc w:val="both"/>
        <w:rPr>
          <w:rFonts w:asciiTheme="majorBidi" w:hAnsiTheme="majorBidi" w:cstheme="majorBidi"/>
          <w:sz w:val="28"/>
          <w:szCs w:val="28"/>
        </w:rPr>
      </w:pPr>
      <w:r>
        <w:rPr>
          <w:rFonts w:asciiTheme="majorBidi" w:hAnsiTheme="majorBidi" w:cstheme="majorBidi"/>
          <w:sz w:val="28"/>
          <w:szCs w:val="28"/>
        </w:rPr>
        <w:t xml:space="preserve">Шииты утверждают что их </w:t>
      </w:r>
      <w:r w:rsidR="00F3789B">
        <w:rPr>
          <w:rFonts w:asciiTheme="majorBidi" w:hAnsiTheme="majorBidi" w:cstheme="majorBidi"/>
          <w:sz w:val="28"/>
          <w:szCs w:val="28"/>
        </w:rPr>
        <w:t>Имамат неотьемлемая часть религии и то что Имамат предпочтительней пророчества и исходя из этого имеют ли они право говорить что он передается по наследству посредством их пресловутых и мнимых Имамов?!!</w:t>
      </w:r>
    </w:p>
    <w:p w:rsidR="00F3789B" w:rsidRDefault="00F3789B" w:rsidP="003D2707">
      <w:pPr>
        <w:spacing w:line="240" w:lineRule="auto"/>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F3789B" w:rsidRDefault="00F3789B" w:rsidP="003D2707">
      <w:pPr>
        <w:spacing w:line="240" w:lineRule="auto"/>
        <w:ind w:left="-567"/>
        <w:jc w:val="both"/>
        <w:rPr>
          <w:rFonts w:asciiTheme="majorBidi" w:hAnsiTheme="majorBidi" w:cstheme="majorBidi"/>
          <w:sz w:val="28"/>
          <w:szCs w:val="28"/>
        </w:rPr>
      </w:pPr>
      <w:r>
        <w:rPr>
          <w:rFonts w:asciiTheme="majorBidi" w:hAnsiTheme="majorBidi" w:cstheme="majorBidi"/>
          <w:sz w:val="28"/>
          <w:szCs w:val="28"/>
        </w:rPr>
        <w:t>Тогда откуда они выдумали это наследство не говоря уже о пресловутом Имамате? И на что все это указывает??</w:t>
      </w:r>
    </w:p>
    <w:p w:rsidR="0027453E" w:rsidRDefault="00AF782B" w:rsidP="003D2707">
      <w:pPr>
        <w:spacing w:line="240" w:lineRule="auto"/>
        <w:ind w:left="-567"/>
        <w:jc w:val="both"/>
        <w:rPr>
          <w:rFonts w:asciiTheme="majorBidi" w:hAnsiTheme="majorBidi" w:cstheme="majorBidi"/>
          <w:sz w:val="28"/>
          <w:szCs w:val="28"/>
        </w:rPr>
      </w:pPr>
      <w:r>
        <w:rPr>
          <w:rFonts w:asciiTheme="majorBidi" w:hAnsiTheme="majorBidi" w:cstheme="majorBidi"/>
          <w:sz w:val="28"/>
          <w:szCs w:val="28"/>
        </w:rPr>
        <w:t>Нет сомнения в том что все это сплошные выдумки которые</w:t>
      </w:r>
      <w:r w:rsidR="0027453E">
        <w:rPr>
          <w:rFonts w:asciiTheme="majorBidi" w:hAnsiTheme="majorBidi" w:cstheme="majorBidi"/>
          <w:sz w:val="28"/>
          <w:szCs w:val="28"/>
        </w:rPr>
        <w:t xml:space="preserve"> не имеют под собой основания.</w:t>
      </w:r>
    </w:p>
    <w:p w:rsidR="0027453E" w:rsidRPr="0068060A" w:rsidRDefault="0027453E"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Шииты также говорят то что откровение ниспосылалось Фатиме (да будет доволен ею Аллах) после смерти пророка (да благословит его Аллах и приветствует) и называлось скрижалью Фатимы.</w:t>
      </w:r>
    </w:p>
    <w:p w:rsidR="00B17E4B" w:rsidRPr="0068060A" w:rsidRDefault="0027453E"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 xml:space="preserve">Нет сомнения в том что это ложь потому  что ниспосылание откровение </w:t>
      </w:r>
      <w:r w:rsidR="00B17E4B" w:rsidRPr="0068060A">
        <w:rPr>
          <w:rFonts w:asciiTheme="majorBidi" w:hAnsiTheme="majorBidi" w:cstheme="majorBidi"/>
          <w:sz w:val="28"/>
          <w:szCs w:val="28"/>
        </w:rPr>
        <w:t>прекратилось после смерти пророка Мухаммада (да благословит его Аллах и приветствует).</w:t>
      </w:r>
    </w:p>
    <w:p w:rsidR="00B17E4B" w:rsidRPr="0068060A" w:rsidRDefault="00B17E4B"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В связи с этим прекратилось снисхождение Джибриля (да будет доволен им Аллах) с откровением.</w:t>
      </w:r>
    </w:p>
    <w:p w:rsidR="00A55217" w:rsidRPr="0068060A" w:rsidRDefault="00DB1C70" w:rsidP="003D2707">
      <w:pPr>
        <w:spacing w:line="240" w:lineRule="auto"/>
        <w:ind w:left="-567"/>
        <w:jc w:val="both"/>
        <w:rPr>
          <w:rFonts w:asciiTheme="majorBidi" w:hAnsiTheme="majorBidi" w:cstheme="majorBidi"/>
          <w:sz w:val="28"/>
          <w:szCs w:val="28"/>
        </w:rPr>
      </w:pPr>
      <w:r>
        <w:rPr>
          <w:rFonts w:asciiTheme="majorBidi" w:hAnsiTheme="majorBidi" w:cstheme="majorBidi"/>
          <w:sz w:val="28"/>
          <w:szCs w:val="28"/>
        </w:rPr>
        <w:t>Вот что подходит здравому</w:t>
      </w:r>
      <w:r w:rsidR="00B17E4B" w:rsidRPr="0068060A">
        <w:rPr>
          <w:rFonts w:asciiTheme="majorBidi" w:hAnsiTheme="majorBidi" w:cstheme="majorBidi"/>
          <w:sz w:val="28"/>
          <w:szCs w:val="28"/>
        </w:rPr>
        <w:t xml:space="preserve"> разум</w:t>
      </w:r>
      <w:r>
        <w:rPr>
          <w:rFonts w:asciiTheme="majorBidi" w:hAnsiTheme="majorBidi" w:cstheme="majorBidi"/>
          <w:sz w:val="28"/>
          <w:szCs w:val="28"/>
        </w:rPr>
        <w:t>а</w:t>
      </w:r>
      <w:r w:rsidR="00B17E4B" w:rsidRPr="0068060A">
        <w:rPr>
          <w:rFonts w:asciiTheme="majorBidi" w:hAnsiTheme="majorBidi" w:cstheme="majorBidi"/>
          <w:sz w:val="28"/>
          <w:szCs w:val="28"/>
        </w:rPr>
        <w:t>, ведь всем нам известно что Аллах создал ангелов с определенными должностями, среди них кто отвечает за ниспосылание откровения пророкам и посланникам подобно Джибрилю (да будет доволен им Аллах)</w:t>
      </w:r>
      <w:r w:rsidR="00A55217" w:rsidRPr="0068060A">
        <w:rPr>
          <w:rFonts w:asciiTheme="majorBidi" w:hAnsiTheme="majorBidi" w:cstheme="majorBidi"/>
          <w:sz w:val="28"/>
          <w:szCs w:val="28"/>
        </w:rPr>
        <w:t>.</w:t>
      </w:r>
    </w:p>
    <w:p w:rsidR="00A55217"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 xml:space="preserve">Вопрос: </w:t>
      </w:r>
    </w:p>
    <w:p w:rsidR="00A55217"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Разве Фатима (да будет доволен ею Аллах) являлась пророкам или посланником?!!</w:t>
      </w:r>
    </w:p>
    <w:p w:rsidR="00A55217"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Ответ: Конечно нет.</w:t>
      </w:r>
    </w:p>
    <w:p w:rsidR="00A55217"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Послание и пророчество присуще только мужчинам.</w:t>
      </w:r>
    </w:p>
    <w:p w:rsidR="00A55217"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Отсюда: На что указывают нам все эти ложные выдумки Шиитов (Рафидитов)??</w:t>
      </w:r>
    </w:p>
    <w:p w:rsidR="004A48B4" w:rsidRPr="0068060A" w:rsidRDefault="00A55217"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Нет сомнения в</w:t>
      </w:r>
      <w:r w:rsidR="004A48B4" w:rsidRPr="0068060A">
        <w:rPr>
          <w:rFonts w:asciiTheme="majorBidi" w:hAnsiTheme="majorBidi" w:cstheme="majorBidi"/>
          <w:sz w:val="28"/>
          <w:szCs w:val="28"/>
        </w:rPr>
        <w:t xml:space="preserve"> том</w:t>
      </w:r>
      <w:r w:rsidRPr="0068060A">
        <w:rPr>
          <w:rFonts w:asciiTheme="majorBidi" w:hAnsiTheme="majorBidi" w:cstheme="majorBidi"/>
          <w:sz w:val="28"/>
          <w:szCs w:val="28"/>
        </w:rPr>
        <w:t xml:space="preserve"> что все это указывает</w:t>
      </w:r>
      <w:r w:rsidR="004A48B4" w:rsidRPr="0068060A">
        <w:rPr>
          <w:rFonts w:asciiTheme="majorBidi" w:hAnsiTheme="majorBidi" w:cstheme="majorBidi"/>
          <w:sz w:val="28"/>
          <w:szCs w:val="28"/>
        </w:rPr>
        <w:t xml:space="preserve"> на их собственное противоречие и ложность их призыва и доктрины.</w:t>
      </w:r>
    </w:p>
    <w:p w:rsidR="004A48B4" w:rsidRPr="0068060A" w:rsidRDefault="0027453E" w:rsidP="003D2707">
      <w:pPr>
        <w:spacing w:line="240" w:lineRule="auto"/>
        <w:ind w:left="-567"/>
        <w:jc w:val="both"/>
        <w:rPr>
          <w:rFonts w:asciiTheme="majorBidi" w:hAnsiTheme="majorBidi" w:cstheme="majorBidi"/>
          <w:sz w:val="28"/>
          <w:szCs w:val="28"/>
        </w:rPr>
      </w:pPr>
      <w:r w:rsidRPr="0068060A">
        <w:rPr>
          <w:rFonts w:asciiTheme="majorBidi" w:hAnsiTheme="majorBidi" w:cstheme="majorBidi"/>
          <w:sz w:val="28"/>
          <w:szCs w:val="28"/>
        </w:rPr>
        <w:t xml:space="preserve">  </w:t>
      </w:r>
      <w:r w:rsidR="004A48B4" w:rsidRPr="0068060A">
        <w:rPr>
          <w:rFonts w:asciiTheme="majorBidi" w:hAnsiTheme="majorBidi" w:cstheme="majorBidi"/>
          <w:sz w:val="28"/>
          <w:szCs w:val="28"/>
        </w:rPr>
        <w:t>Хвала Аллаху Господу миров за милость Ислама и прямого пути.</w:t>
      </w:r>
    </w:p>
    <w:p w:rsidR="00402259" w:rsidRPr="0068060A" w:rsidRDefault="00402259" w:rsidP="003D2707">
      <w:pPr>
        <w:spacing w:line="240" w:lineRule="auto"/>
        <w:ind w:left="-567"/>
        <w:jc w:val="both"/>
        <w:rPr>
          <w:rFonts w:asciiTheme="majorBidi" w:hAnsiTheme="majorBidi" w:cstheme="majorBidi"/>
          <w:sz w:val="28"/>
          <w:szCs w:val="28"/>
        </w:rPr>
      </w:pPr>
    </w:p>
    <w:p w:rsidR="00E340C6" w:rsidRDefault="004A48B4" w:rsidP="006A78D7">
      <w:pPr>
        <w:ind w:left="-567"/>
        <w:jc w:val="center"/>
        <w:rPr>
          <w:rFonts w:asciiTheme="majorBidi" w:hAnsiTheme="majorBidi" w:cstheme="majorBidi"/>
          <w:b/>
          <w:bCs/>
          <w:sz w:val="28"/>
          <w:szCs w:val="28"/>
        </w:rPr>
      </w:pPr>
      <w:r w:rsidRPr="004A48B4">
        <w:rPr>
          <w:rFonts w:asciiTheme="majorBidi" w:hAnsiTheme="majorBidi" w:cstheme="majorBidi"/>
          <w:b/>
          <w:bCs/>
          <w:sz w:val="28"/>
          <w:szCs w:val="28"/>
        </w:rPr>
        <w:lastRenderedPageBreak/>
        <w:t>Вера Арражьа которую полагают Шииты. И небольшой ответ н</w:t>
      </w:r>
      <w:r w:rsidR="00E340C6">
        <w:rPr>
          <w:rFonts w:asciiTheme="majorBidi" w:hAnsiTheme="majorBidi" w:cstheme="majorBidi"/>
          <w:b/>
          <w:bCs/>
          <w:sz w:val="28"/>
          <w:szCs w:val="28"/>
        </w:rPr>
        <w:t>а это и разъяснение ее ложности.</w:t>
      </w:r>
    </w:p>
    <w:p w:rsidR="00E340C6" w:rsidRDefault="00E340C6"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В дополнение к сказанному добавим дополнительные выдумки Шиитов которые явно показывают их неприязнь к Исламу и ее приверженцам. Поскольку они полагают также что их 12 пресловутый и мнимый Имам когда появится воскресит Айшу мать правоверных (да будет доволен ею Аллах) для того чтобы применить шариатское постановление над ней.</w:t>
      </w:r>
    </w:p>
    <w:p w:rsidR="004A48B4" w:rsidRDefault="00D705A0" w:rsidP="00C1513E">
      <w:pPr>
        <w:ind w:left="-567"/>
        <w:jc w:val="both"/>
        <w:rPr>
          <w:rFonts w:asciiTheme="majorBidi" w:hAnsiTheme="majorBidi" w:cstheme="majorBidi"/>
          <w:sz w:val="28"/>
          <w:szCs w:val="28"/>
        </w:rPr>
      </w:pPr>
      <w:r>
        <w:rPr>
          <w:rFonts w:asciiTheme="majorBidi" w:hAnsiTheme="majorBidi" w:cstheme="majorBidi"/>
          <w:sz w:val="28"/>
          <w:szCs w:val="28"/>
        </w:rPr>
        <w:t>Также Абу Бакр и Умар (да будет доволен ими Аллах) будут распяты после воскрешения их 12 мнимым  Имамом все это мы находим в Шиитских сборниках которые пользуются у них авторитетом таких как:</w:t>
      </w:r>
    </w:p>
    <w:p w:rsidR="00D705A0" w:rsidRDefault="00D705A0" w:rsidP="00C1513E">
      <w:pPr>
        <w:ind w:left="-567"/>
        <w:jc w:val="both"/>
        <w:rPr>
          <w:rFonts w:asciiTheme="majorBidi" w:hAnsiTheme="majorBidi" w:cstheme="majorBidi"/>
          <w:sz w:val="28"/>
          <w:szCs w:val="28"/>
        </w:rPr>
      </w:pPr>
      <w:r>
        <w:rPr>
          <w:rFonts w:asciiTheme="majorBidi" w:hAnsiTheme="majorBidi" w:cstheme="majorBidi"/>
          <w:sz w:val="28"/>
          <w:szCs w:val="28"/>
        </w:rPr>
        <w:t>- Аваил-Альмакалат-Лилмуфиид.</w:t>
      </w:r>
    </w:p>
    <w:p w:rsidR="00D705A0" w:rsidRDefault="00D705A0" w:rsidP="00C1513E">
      <w:pPr>
        <w:ind w:left="-567"/>
        <w:jc w:val="both"/>
        <w:rPr>
          <w:rFonts w:asciiTheme="majorBidi" w:hAnsiTheme="majorBidi" w:cstheme="majorBidi"/>
          <w:sz w:val="28"/>
          <w:szCs w:val="28"/>
        </w:rPr>
      </w:pPr>
      <w:r>
        <w:rPr>
          <w:rFonts w:asciiTheme="majorBidi" w:hAnsiTheme="majorBidi" w:cstheme="majorBidi"/>
          <w:sz w:val="28"/>
          <w:szCs w:val="28"/>
        </w:rPr>
        <w:t>-Хакуль-Якиин.</w:t>
      </w:r>
    </w:p>
    <w:p w:rsidR="008C5597" w:rsidRDefault="00D705A0"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Даже глава Шиитских передатчиков </w:t>
      </w:r>
      <w:r w:rsidR="008C5597">
        <w:rPr>
          <w:rFonts w:asciiTheme="majorBidi" w:hAnsiTheme="majorBidi" w:cstheme="majorBidi"/>
          <w:sz w:val="28"/>
          <w:szCs w:val="28"/>
        </w:rPr>
        <w:t>Ибн-Каммий говорит: то что большинство Шиитских групп  единогласны в том что их 12 Имамов  должны  возвратится не говоря уже о  12 Имаме.</w:t>
      </w:r>
    </w:p>
    <w:p w:rsidR="008C5597" w:rsidRDefault="008C5597" w:rsidP="00C1513E">
      <w:pPr>
        <w:ind w:left="-567"/>
        <w:jc w:val="both"/>
        <w:rPr>
          <w:rFonts w:asciiTheme="majorBidi" w:hAnsiTheme="majorBidi" w:cstheme="majorBidi"/>
          <w:sz w:val="28"/>
          <w:szCs w:val="28"/>
        </w:rPr>
      </w:pPr>
      <w:r>
        <w:rPr>
          <w:rFonts w:asciiTheme="majorBidi" w:hAnsiTheme="majorBidi" w:cstheme="majorBidi"/>
          <w:sz w:val="28"/>
          <w:szCs w:val="28"/>
        </w:rPr>
        <w:t>Сейчас посредством вопросов мы поймем ложность Шиитского призыва и неправильность их доктрины.</w:t>
      </w:r>
    </w:p>
    <w:p w:rsidR="00C82128" w:rsidRDefault="008C5597" w:rsidP="00C1513E">
      <w:pPr>
        <w:ind w:left="-567"/>
        <w:jc w:val="both"/>
        <w:rPr>
          <w:rFonts w:asciiTheme="majorBidi" w:hAnsiTheme="majorBidi" w:cstheme="majorBidi"/>
          <w:sz w:val="28"/>
          <w:szCs w:val="28"/>
        </w:rPr>
      </w:pPr>
      <w:r>
        <w:rPr>
          <w:rFonts w:asciiTheme="majorBidi" w:hAnsiTheme="majorBidi" w:cstheme="majorBidi"/>
          <w:sz w:val="28"/>
          <w:szCs w:val="28"/>
        </w:rPr>
        <w:t>Если мы предположим</w:t>
      </w:r>
      <w:r w:rsidR="00D373B6">
        <w:rPr>
          <w:rFonts w:asciiTheme="majorBidi" w:hAnsiTheme="majorBidi" w:cstheme="majorBidi"/>
          <w:sz w:val="28"/>
          <w:szCs w:val="28"/>
        </w:rPr>
        <w:t>,</w:t>
      </w:r>
      <w:r>
        <w:rPr>
          <w:rFonts w:asciiTheme="majorBidi" w:hAnsiTheme="majorBidi" w:cstheme="majorBidi"/>
          <w:sz w:val="28"/>
          <w:szCs w:val="28"/>
        </w:rPr>
        <w:t xml:space="preserve"> то</w:t>
      </w:r>
      <w:r w:rsidR="00D373B6">
        <w:rPr>
          <w:rFonts w:asciiTheme="majorBidi" w:hAnsiTheme="majorBidi" w:cstheme="majorBidi"/>
          <w:sz w:val="28"/>
          <w:szCs w:val="28"/>
        </w:rPr>
        <w:t>,</w:t>
      </w:r>
      <w:r>
        <w:rPr>
          <w:rFonts w:asciiTheme="majorBidi" w:hAnsiTheme="majorBidi" w:cstheme="majorBidi"/>
          <w:sz w:val="28"/>
          <w:szCs w:val="28"/>
        </w:rPr>
        <w:t xml:space="preserve"> что 12 Имам Шиитов оживит Айшу Абу Бакра и Умара и многих других </w:t>
      </w:r>
      <w:r w:rsidR="0054436B">
        <w:rPr>
          <w:rFonts w:asciiTheme="majorBidi" w:hAnsiTheme="majorBidi" w:cstheme="majorBidi"/>
          <w:sz w:val="28"/>
          <w:szCs w:val="28"/>
        </w:rPr>
        <w:t>для предоставления наказания. То это говорит о том что они избра</w:t>
      </w:r>
      <w:r w:rsidR="00D373B6">
        <w:rPr>
          <w:rFonts w:asciiTheme="majorBidi" w:hAnsiTheme="majorBidi" w:cstheme="majorBidi"/>
          <w:sz w:val="28"/>
          <w:szCs w:val="28"/>
        </w:rPr>
        <w:t>ли его себе Аллахом (который умервщляе</w:t>
      </w:r>
      <w:r w:rsidR="0054436B">
        <w:rPr>
          <w:rFonts w:asciiTheme="majorBidi" w:hAnsiTheme="majorBidi" w:cstheme="majorBidi"/>
          <w:sz w:val="28"/>
          <w:szCs w:val="28"/>
        </w:rPr>
        <w:t>т  оживляет и наказы</w:t>
      </w:r>
      <w:r w:rsidR="00D373B6">
        <w:rPr>
          <w:rFonts w:asciiTheme="majorBidi" w:hAnsiTheme="majorBidi" w:cstheme="majorBidi"/>
          <w:sz w:val="28"/>
          <w:szCs w:val="28"/>
        </w:rPr>
        <w:t xml:space="preserve">вает)   помимо Аллаха Свят Он и </w:t>
      </w:r>
      <w:r w:rsidR="0054436B">
        <w:rPr>
          <w:rFonts w:asciiTheme="majorBidi" w:hAnsiTheme="majorBidi" w:cstheme="majorBidi"/>
          <w:sz w:val="28"/>
          <w:szCs w:val="28"/>
        </w:rPr>
        <w:t>Велик,  или они полагают то что  их Имаму предоставлена некоторая часть божественных качеств</w:t>
      </w:r>
      <w:r w:rsidR="00C82128">
        <w:rPr>
          <w:rFonts w:asciiTheme="majorBidi" w:hAnsiTheme="majorBidi" w:cstheme="majorBidi"/>
          <w:sz w:val="28"/>
          <w:szCs w:val="28"/>
        </w:rPr>
        <w:t>?!!</w:t>
      </w:r>
    </w:p>
    <w:p w:rsidR="00C82128" w:rsidRDefault="00C82128" w:rsidP="00C1513E">
      <w:pPr>
        <w:ind w:left="-567"/>
        <w:jc w:val="both"/>
        <w:rPr>
          <w:rFonts w:asciiTheme="majorBidi" w:hAnsiTheme="majorBidi" w:cstheme="majorBidi"/>
          <w:sz w:val="28"/>
          <w:szCs w:val="28"/>
        </w:rPr>
      </w:pPr>
      <w:r>
        <w:rPr>
          <w:rFonts w:asciiTheme="majorBidi" w:hAnsiTheme="majorBidi" w:cstheme="majorBidi"/>
          <w:sz w:val="28"/>
          <w:szCs w:val="28"/>
        </w:rPr>
        <w:t>Разве Пророк Мухаммад (да благословит его Аллах и приветствует) не сообщил нам</w:t>
      </w:r>
      <w:r w:rsidR="00D373B6">
        <w:rPr>
          <w:rFonts w:asciiTheme="majorBidi" w:hAnsiTheme="majorBidi" w:cstheme="majorBidi"/>
          <w:sz w:val="28"/>
          <w:szCs w:val="28"/>
        </w:rPr>
        <w:t>,</w:t>
      </w:r>
      <w:r>
        <w:rPr>
          <w:rFonts w:asciiTheme="majorBidi" w:hAnsiTheme="majorBidi" w:cstheme="majorBidi"/>
          <w:sz w:val="28"/>
          <w:szCs w:val="28"/>
        </w:rPr>
        <w:t xml:space="preserve"> что этот мир полон испытаний и трудностей и то что загробный мир это дом возмездия?!!</w:t>
      </w:r>
    </w:p>
    <w:p w:rsidR="00C82128" w:rsidRDefault="00C82128" w:rsidP="00C1513E">
      <w:pPr>
        <w:ind w:left="-567"/>
        <w:jc w:val="both"/>
        <w:rPr>
          <w:rFonts w:asciiTheme="majorBidi" w:hAnsiTheme="majorBidi" w:cstheme="majorBidi"/>
          <w:sz w:val="28"/>
          <w:szCs w:val="28"/>
        </w:rPr>
      </w:pPr>
      <w:r>
        <w:rPr>
          <w:rFonts w:asciiTheme="majorBidi" w:hAnsiTheme="majorBidi" w:cstheme="majorBidi"/>
          <w:sz w:val="28"/>
          <w:szCs w:val="28"/>
        </w:rPr>
        <w:t>Ответ: Да.</w:t>
      </w:r>
    </w:p>
    <w:p w:rsidR="00C82128" w:rsidRDefault="00C82128" w:rsidP="00C1513E">
      <w:pPr>
        <w:ind w:left="-567"/>
        <w:jc w:val="both"/>
        <w:rPr>
          <w:rFonts w:asciiTheme="majorBidi" w:hAnsiTheme="majorBidi" w:cstheme="majorBidi"/>
          <w:sz w:val="28"/>
          <w:szCs w:val="28"/>
        </w:rPr>
      </w:pPr>
      <w:r>
        <w:rPr>
          <w:rFonts w:asciiTheme="majorBidi" w:hAnsiTheme="majorBidi" w:cstheme="majorBidi"/>
          <w:sz w:val="28"/>
          <w:szCs w:val="28"/>
        </w:rPr>
        <w:t xml:space="preserve">Тогда кто имеет право сомневаться в словах Мухаммада ( да благословит его Аллах и приветствует) и придумывать то что подходит своим страстям??  </w:t>
      </w:r>
      <w:r w:rsidR="0054436B">
        <w:rPr>
          <w:rFonts w:asciiTheme="majorBidi" w:hAnsiTheme="majorBidi" w:cstheme="majorBidi"/>
          <w:sz w:val="28"/>
          <w:szCs w:val="28"/>
        </w:rPr>
        <w:t xml:space="preserve"> </w:t>
      </w:r>
      <w:r w:rsidR="008C5597">
        <w:rPr>
          <w:rFonts w:asciiTheme="majorBidi" w:hAnsiTheme="majorBidi" w:cstheme="majorBidi"/>
          <w:sz w:val="28"/>
          <w:szCs w:val="28"/>
        </w:rPr>
        <w:t xml:space="preserve">  </w:t>
      </w:r>
    </w:p>
    <w:p w:rsidR="00EC799C" w:rsidRDefault="00C82128" w:rsidP="00C1513E">
      <w:pPr>
        <w:ind w:left="-567"/>
        <w:jc w:val="both"/>
        <w:rPr>
          <w:rFonts w:asciiTheme="majorBidi" w:hAnsiTheme="majorBidi" w:cstheme="majorBidi"/>
          <w:sz w:val="28"/>
          <w:szCs w:val="28"/>
        </w:rPr>
      </w:pPr>
      <w:r>
        <w:rPr>
          <w:rFonts w:asciiTheme="majorBidi" w:hAnsiTheme="majorBidi" w:cstheme="majorBidi"/>
          <w:sz w:val="28"/>
          <w:szCs w:val="28"/>
        </w:rPr>
        <w:t>Разве Айша мать правоверных (да будет доволен ею Аллах) не является женой пророка Мухаммада</w:t>
      </w:r>
      <w:r w:rsidR="00EC799C">
        <w:rPr>
          <w:rFonts w:asciiTheme="majorBidi" w:hAnsiTheme="majorBidi" w:cstheme="majorBidi"/>
          <w:sz w:val="28"/>
          <w:szCs w:val="28"/>
        </w:rPr>
        <w:t xml:space="preserve"> </w:t>
      </w:r>
      <w:r>
        <w:rPr>
          <w:rFonts w:asciiTheme="majorBidi" w:hAnsiTheme="majorBidi" w:cstheme="majorBidi"/>
          <w:sz w:val="28"/>
          <w:szCs w:val="28"/>
        </w:rPr>
        <w:t>(</w:t>
      </w:r>
      <w:r w:rsidR="00EC799C">
        <w:rPr>
          <w:rFonts w:asciiTheme="majorBidi" w:hAnsiTheme="majorBidi" w:cstheme="majorBidi"/>
          <w:sz w:val="28"/>
          <w:szCs w:val="28"/>
        </w:rPr>
        <w:t xml:space="preserve">да благословит его Аллах и приветствует) </w:t>
      </w:r>
      <w:r>
        <w:rPr>
          <w:rFonts w:asciiTheme="majorBidi" w:hAnsiTheme="majorBidi" w:cstheme="majorBidi"/>
          <w:sz w:val="28"/>
          <w:szCs w:val="28"/>
        </w:rPr>
        <w:t xml:space="preserve"> </w:t>
      </w:r>
      <w:r w:rsidR="00EC799C">
        <w:rPr>
          <w:rFonts w:asciiTheme="majorBidi" w:hAnsiTheme="majorBidi" w:cstheme="majorBidi"/>
          <w:sz w:val="28"/>
          <w:szCs w:val="28"/>
        </w:rPr>
        <w:t>и членом его семьи</w:t>
      </w:r>
      <w:r w:rsidR="00D373B6">
        <w:rPr>
          <w:rFonts w:asciiTheme="majorBidi" w:hAnsiTheme="majorBidi" w:cstheme="majorBidi"/>
          <w:sz w:val="28"/>
          <w:szCs w:val="28"/>
        </w:rPr>
        <w:t>,</w:t>
      </w:r>
      <w:r w:rsidR="00EC799C">
        <w:rPr>
          <w:rFonts w:asciiTheme="majorBidi" w:hAnsiTheme="majorBidi" w:cstheme="majorBidi"/>
          <w:sz w:val="28"/>
          <w:szCs w:val="28"/>
        </w:rPr>
        <w:t xml:space="preserve"> которую сам Аллах очистил от злых коней лицемеров.</w:t>
      </w:r>
    </w:p>
    <w:p w:rsidR="00EC799C" w:rsidRDefault="00EC799C"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Ответ: Да.</w:t>
      </w:r>
    </w:p>
    <w:p w:rsidR="00EC799C" w:rsidRDefault="00EC799C" w:rsidP="00C1513E">
      <w:pPr>
        <w:ind w:left="-567"/>
        <w:jc w:val="both"/>
        <w:rPr>
          <w:rFonts w:asciiTheme="majorBidi" w:hAnsiTheme="majorBidi" w:cstheme="majorBidi"/>
          <w:sz w:val="28"/>
          <w:szCs w:val="28"/>
        </w:rPr>
      </w:pPr>
      <w:r>
        <w:rPr>
          <w:rFonts w:asciiTheme="majorBidi" w:hAnsiTheme="majorBidi" w:cstheme="majorBidi"/>
          <w:sz w:val="28"/>
          <w:szCs w:val="28"/>
        </w:rPr>
        <w:t>Тогда почему вся эта злоба и ненависть в ее адрес??</w:t>
      </w:r>
    </w:p>
    <w:p w:rsidR="00374DB9" w:rsidRDefault="002426AB" w:rsidP="00374DB9">
      <w:pPr>
        <w:ind w:left="-567"/>
        <w:jc w:val="both"/>
        <w:rPr>
          <w:rFonts w:asciiTheme="majorBidi" w:hAnsiTheme="majorBidi" w:cstheme="majorBidi"/>
          <w:sz w:val="28"/>
          <w:szCs w:val="28"/>
        </w:rPr>
      </w:pPr>
      <w:r>
        <w:rPr>
          <w:rFonts w:asciiTheme="majorBidi" w:hAnsiTheme="majorBidi" w:cstheme="majorBidi"/>
          <w:sz w:val="28"/>
          <w:szCs w:val="28"/>
        </w:rPr>
        <w:t xml:space="preserve">Также, </w:t>
      </w:r>
      <w:r w:rsidR="00EC799C">
        <w:rPr>
          <w:rFonts w:asciiTheme="majorBidi" w:hAnsiTheme="majorBidi" w:cstheme="majorBidi"/>
          <w:sz w:val="28"/>
          <w:szCs w:val="28"/>
        </w:rPr>
        <w:t>разве Абу Бакр и У</w:t>
      </w:r>
      <w:r>
        <w:rPr>
          <w:rFonts w:asciiTheme="majorBidi" w:hAnsiTheme="majorBidi" w:cstheme="majorBidi"/>
          <w:sz w:val="28"/>
          <w:szCs w:val="28"/>
        </w:rPr>
        <w:t xml:space="preserve">мар (да будет доволен ими Аллах) </w:t>
      </w:r>
      <w:r w:rsidR="00EC799C">
        <w:rPr>
          <w:rFonts w:asciiTheme="majorBidi" w:hAnsiTheme="majorBidi" w:cstheme="majorBidi"/>
          <w:sz w:val="28"/>
          <w:szCs w:val="28"/>
        </w:rPr>
        <w:t xml:space="preserve">не являются первыми из сподвижников которые помогли пророку и его религии, сбыли </w:t>
      </w:r>
      <w:r w:rsidR="0057144E">
        <w:rPr>
          <w:rFonts w:asciiTheme="majorBidi" w:hAnsiTheme="majorBidi" w:cstheme="majorBidi"/>
          <w:sz w:val="28"/>
          <w:szCs w:val="28"/>
        </w:rPr>
        <w:t xml:space="preserve">рядом с ним </w:t>
      </w:r>
      <w:r w:rsidR="00EC799C">
        <w:rPr>
          <w:rFonts w:asciiTheme="majorBidi" w:hAnsiTheme="majorBidi" w:cstheme="majorBidi"/>
          <w:sz w:val="28"/>
          <w:szCs w:val="28"/>
        </w:rPr>
        <w:t xml:space="preserve"> начиная с первого сражения</w:t>
      </w:r>
      <w:r w:rsidR="0057144E">
        <w:rPr>
          <w:rFonts w:asciiTheme="majorBidi" w:hAnsiTheme="majorBidi" w:cstheme="majorBidi"/>
          <w:sz w:val="28"/>
          <w:szCs w:val="28"/>
        </w:rPr>
        <w:t xml:space="preserve"> Бадра и </w:t>
      </w:r>
      <w:r w:rsidR="00EC799C">
        <w:rPr>
          <w:rFonts w:asciiTheme="majorBidi" w:hAnsiTheme="majorBidi" w:cstheme="majorBidi"/>
          <w:sz w:val="28"/>
          <w:szCs w:val="28"/>
        </w:rPr>
        <w:t xml:space="preserve"> до последнего</w:t>
      </w:r>
      <w:r w:rsidR="0057144E">
        <w:rPr>
          <w:rFonts w:asciiTheme="majorBidi" w:hAnsiTheme="majorBidi" w:cstheme="majorBidi"/>
          <w:sz w:val="28"/>
          <w:szCs w:val="28"/>
        </w:rPr>
        <w:t xml:space="preserve"> его сражения в </w:t>
      </w:r>
      <w:r>
        <w:rPr>
          <w:rFonts w:asciiTheme="majorBidi" w:hAnsiTheme="majorBidi" w:cstheme="majorBidi"/>
          <w:sz w:val="28"/>
          <w:szCs w:val="28"/>
        </w:rPr>
        <w:t>Табуке?</w:t>
      </w:r>
    </w:p>
    <w:p w:rsidR="0057144E" w:rsidRDefault="0057144E" w:rsidP="00374DB9">
      <w:pPr>
        <w:ind w:left="-567"/>
        <w:jc w:val="both"/>
        <w:rPr>
          <w:rFonts w:asciiTheme="majorBidi" w:hAnsiTheme="majorBidi" w:cstheme="majorBidi"/>
          <w:sz w:val="28"/>
          <w:szCs w:val="28"/>
        </w:rPr>
      </w:pPr>
      <w:r>
        <w:rPr>
          <w:rFonts w:asciiTheme="majorBidi" w:hAnsiTheme="majorBidi" w:cstheme="majorBidi"/>
          <w:sz w:val="28"/>
          <w:szCs w:val="28"/>
        </w:rPr>
        <w:t>Ответ: Да.</w:t>
      </w:r>
    </w:p>
    <w:p w:rsidR="00FA3017" w:rsidRDefault="00FA3017" w:rsidP="00C1513E">
      <w:pPr>
        <w:ind w:left="-567"/>
        <w:jc w:val="both"/>
        <w:rPr>
          <w:rFonts w:asciiTheme="majorBidi" w:hAnsiTheme="majorBidi" w:cstheme="majorBidi"/>
          <w:sz w:val="28"/>
          <w:szCs w:val="28"/>
        </w:rPr>
      </w:pPr>
      <w:r>
        <w:rPr>
          <w:rFonts w:asciiTheme="majorBidi" w:hAnsiTheme="majorBidi" w:cstheme="majorBidi"/>
          <w:sz w:val="28"/>
          <w:szCs w:val="28"/>
        </w:rPr>
        <w:t>Разве Аллах Свят Он и Велик</w:t>
      </w:r>
      <w:r w:rsidR="00D373B6">
        <w:rPr>
          <w:rFonts w:asciiTheme="majorBidi" w:hAnsiTheme="majorBidi" w:cstheme="majorBidi"/>
          <w:sz w:val="28"/>
          <w:szCs w:val="28"/>
        </w:rPr>
        <w:t>,</w:t>
      </w:r>
      <w:r>
        <w:rPr>
          <w:rFonts w:asciiTheme="majorBidi" w:hAnsiTheme="majorBidi" w:cstheme="majorBidi"/>
          <w:sz w:val="28"/>
          <w:szCs w:val="28"/>
        </w:rPr>
        <w:t xml:space="preserve"> не </w:t>
      </w:r>
      <w:r w:rsidR="009F3061">
        <w:rPr>
          <w:rFonts w:asciiTheme="majorBidi" w:hAnsiTheme="majorBidi" w:cstheme="majorBidi"/>
          <w:sz w:val="28"/>
          <w:szCs w:val="28"/>
        </w:rPr>
        <w:t>ниспосылал прекрасные  аяты очищ</w:t>
      </w:r>
      <w:r>
        <w:rPr>
          <w:rFonts w:asciiTheme="majorBidi" w:hAnsiTheme="majorBidi" w:cstheme="majorBidi"/>
          <w:sz w:val="28"/>
          <w:szCs w:val="28"/>
        </w:rPr>
        <w:t>ения относительно</w:t>
      </w:r>
      <w:r w:rsidR="009F3061">
        <w:rPr>
          <w:rFonts w:asciiTheme="majorBidi" w:hAnsiTheme="majorBidi" w:cstheme="majorBidi"/>
          <w:sz w:val="28"/>
          <w:szCs w:val="28"/>
        </w:rPr>
        <w:t xml:space="preserve"> сподвижников пророка и в частности </w:t>
      </w:r>
      <w:r>
        <w:rPr>
          <w:rFonts w:asciiTheme="majorBidi" w:hAnsiTheme="majorBidi" w:cstheme="majorBidi"/>
          <w:sz w:val="28"/>
          <w:szCs w:val="28"/>
        </w:rPr>
        <w:t xml:space="preserve"> этих двух благородных сподвижников пророка.</w:t>
      </w:r>
    </w:p>
    <w:p w:rsidR="00FA3017" w:rsidRDefault="00FA3017" w:rsidP="00C1513E">
      <w:pPr>
        <w:ind w:left="-567"/>
        <w:jc w:val="both"/>
        <w:rPr>
          <w:rFonts w:asciiTheme="majorBidi" w:hAnsiTheme="majorBidi" w:cstheme="majorBidi"/>
          <w:sz w:val="28"/>
          <w:szCs w:val="28"/>
        </w:rPr>
      </w:pPr>
      <w:r>
        <w:rPr>
          <w:rFonts w:asciiTheme="majorBidi" w:hAnsiTheme="majorBidi" w:cstheme="majorBidi"/>
          <w:sz w:val="28"/>
          <w:szCs w:val="28"/>
        </w:rPr>
        <w:t>Ответ: Да.</w:t>
      </w:r>
    </w:p>
    <w:p w:rsidR="009F3061" w:rsidRDefault="009F3061" w:rsidP="00C1513E">
      <w:pPr>
        <w:ind w:left="-567"/>
        <w:jc w:val="both"/>
        <w:rPr>
          <w:rFonts w:asciiTheme="majorBidi" w:hAnsiTheme="majorBidi" w:cstheme="majorBidi"/>
          <w:sz w:val="28"/>
          <w:szCs w:val="28"/>
        </w:rPr>
      </w:pPr>
      <w:r>
        <w:rPr>
          <w:rFonts w:asciiTheme="majorBidi" w:hAnsiTheme="majorBidi" w:cstheme="majorBidi"/>
          <w:sz w:val="28"/>
          <w:szCs w:val="28"/>
        </w:rPr>
        <w:t>Тогда откуда вся эта неприязнь по отношению к сподвижникам (да будет доволен ими Аллах)?!!</w:t>
      </w:r>
    </w:p>
    <w:p w:rsidR="009F3061" w:rsidRDefault="009F3061" w:rsidP="00C1513E">
      <w:pPr>
        <w:ind w:left="-567"/>
        <w:jc w:val="both"/>
        <w:rPr>
          <w:rFonts w:asciiTheme="majorBidi" w:hAnsiTheme="majorBidi" w:cstheme="majorBidi"/>
          <w:sz w:val="28"/>
          <w:szCs w:val="28"/>
        </w:rPr>
      </w:pPr>
      <w:r>
        <w:rPr>
          <w:rFonts w:asciiTheme="majorBidi" w:hAnsiTheme="majorBidi" w:cstheme="majorBidi"/>
          <w:sz w:val="28"/>
          <w:szCs w:val="28"/>
        </w:rPr>
        <w:t>Нет сомнения в том</w:t>
      </w:r>
      <w:r w:rsidR="00D373B6">
        <w:rPr>
          <w:rFonts w:asciiTheme="majorBidi" w:hAnsiTheme="majorBidi" w:cstheme="majorBidi"/>
          <w:sz w:val="28"/>
          <w:szCs w:val="28"/>
        </w:rPr>
        <w:t>,</w:t>
      </w:r>
      <w:r>
        <w:rPr>
          <w:rFonts w:asciiTheme="majorBidi" w:hAnsiTheme="majorBidi" w:cstheme="majorBidi"/>
          <w:sz w:val="28"/>
          <w:szCs w:val="28"/>
        </w:rPr>
        <w:t xml:space="preserve"> что все эти вопросы ведут нас к тому или показывают нам на порочно</w:t>
      </w:r>
      <w:r w:rsidR="00D373B6">
        <w:rPr>
          <w:rFonts w:asciiTheme="majorBidi" w:hAnsiTheme="majorBidi" w:cstheme="majorBidi"/>
          <w:sz w:val="28"/>
          <w:szCs w:val="28"/>
        </w:rPr>
        <w:t>с</w:t>
      </w:r>
      <w:r>
        <w:rPr>
          <w:rFonts w:asciiTheme="majorBidi" w:hAnsiTheme="majorBidi" w:cstheme="majorBidi"/>
          <w:sz w:val="28"/>
          <w:szCs w:val="28"/>
        </w:rPr>
        <w:t xml:space="preserve">ть </w:t>
      </w:r>
      <w:r w:rsidR="00D373B6">
        <w:rPr>
          <w:rFonts w:asciiTheme="majorBidi" w:hAnsiTheme="majorBidi" w:cstheme="majorBidi"/>
          <w:sz w:val="28"/>
          <w:szCs w:val="28"/>
        </w:rPr>
        <w:t>этой доктрины, которая находит свое отражение в их больных душах.</w:t>
      </w:r>
    </w:p>
    <w:p w:rsidR="00D373B6" w:rsidRDefault="009F3061"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D373B6">
        <w:rPr>
          <w:rFonts w:asciiTheme="majorBidi" w:hAnsiTheme="majorBidi" w:cstheme="majorBidi"/>
          <w:sz w:val="28"/>
          <w:szCs w:val="28"/>
        </w:rPr>
        <w:t xml:space="preserve">Поэтому все стремление врагов Аллаха и его посланника (да благословит его Аллах и приветствует), направлены на досаждение козни относительно ислама из внутри. </w:t>
      </w:r>
    </w:p>
    <w:p w:rsidR="00D373B6" w:rsidRPr="00D373B6" w:rsidRDefault="00D373B6" w:rsidP="00C1513E">
      <w:pPr>
        <w:ind w:left="-567"/>
        <w:jc w:val="both"/>
        <w:rPr>
          <w:rFonts w:asciiTheme="majorBidi" w:hAnsiTheme="majorBidi" w:cstheme="majorBidi"/>
          <w:b/>
          <w:bCs/>
          <w:sz w:val="28"/>
          <w:szCs w:val="28"/>
        </w:rPr>
      </w:pPr>
      <w:r w:rsidRPr="00D373B6">
        <w:rPr>
          <w:rFonts w:asciiTheme="majorBidi" w:hAnsiTheme="majorBidi" w:cstheme="majorBidi"/>
          <w:b/>
          <w:bCs/>
          <w:sz w:val="28"/>
          <w:szCs w:val="28"/>
        </w:rPr>
        <w:t>Исходя из того что мы  сказали</w:t>
      </w:r>
      <w:r w:rsidR="00AC438D">
        <w:rPr>
          <w:rFonts w:asciiTheme="majorBidi" w:hAnsiTheme="majorBidi" w:cstheme="majorBidi"/>
          <w:b/>
          <w:bCs/>
          <w:sz w:val="28"/>
          <w:szCs w:val="28"/>
        </w:rPr>
        <w:t>,</w:t>
      </w:r>
      <w:r w:rsidRPr="00D373B6">
        <w:rPr>
          <w:rFonts w:asciiTheme="majorBidi" w:hAnsiTheme="majorBidi" w:cstheme="majorBidi"/>
          <w:b/>
          <w:bCs/>
          <w:sz w:val="28"/>
          <w:szCs w:val="28"/>
        </w:rPr>
        <w:t xml:space="preserve"> становится ясным:</w:t>
      </w:r>
    </w:p>
    <w:p w:rsidR="00AC438D" w:rsidRDefault="00AC438D" w:rsidP="00C1513E">
      <w:pPr>
        <w:ind w:left="-567"/>
        <w:jc w:val="both"/>
        <w:rPr>
          <w:rFonts w:asciiTheme="majorBidi" w:hAnsiTheme="majorBidi" w:cstheme="majorBidi"/>
          <w:sz w:val="28"/>
          <w:szCs w:val="28"/>
        </w:rPr>
      </w:pPr>
      <w:r>
        <w:rPr>
          <w:rFonts w:asciiTheme="majorBidi" w:hAnsiTheme="majorBidi" w:cstheme="majorBidi"/>
          <w:sz w:val="28"/>
          <w:szCs w:val="28"/>
        </w:rPr>
        <w:t>То, что вера Ар-Ражжа придуманная шиитами  (Рафидитами и им подобными).</w:t>
      </w:r>
    </w:p>
    <w:p w:rsidR="00D373B6" w:rsidRDefault="00AC438D" w:rsidP="00C1513E">
      <w:pPr>
        <w:ind w:left="-567"/>
        <w:jc w:val="both"/>
        <w:rPr>
          <w:rFonts w:asciiTheme="majorBidi" w:hAnsiTheme="majorBidi" w:cstheme="majorBidi"/>
          <w:sz w:val="28"/>
          <w:szCs w:val="28"/>
        </w:rPr>
      </w:pPr>
      <w:r>
        <w:rPr>
          <w:rFonts w:asciiTheme="majorBidi" w:hAnsiTheme="majorBidi" w:cstheme="majorBidi"/>
          <w:sz w:val="28"/>
          <w:szCs w:val="28"/>
        </w:rPr>
        <w:t>Не имеет никакого отношение к исламу, и находит полное противоположность сунне пророка и книге Всевышнего Аллаха.</w:t>
      </w:r>
    </w:p>
    <w:p w:rsidR="00AC438D" w:rsidRPr="0068060A" w:rsidRDefault="00AC438D" w:rsidP="00C1513E">
      <w:pPr>
        <w:ind w:left="-567"/>
        <w:jc w:val="both"/>
        <w:rPr>
          <w:rFonts w:asciiTheme="majorBidi" w:hAnsiTheme="majorBidi" w:cstheme="majorBidi"/>
          <w:sz w:val="28"/>
          <w:szCs w:val="28"/>
        </w:rPr>
      </w:pPr>
      <w:r w:rsidRPr="0068060A">
        <w:rPr>
          <w:rFonts w:asciiTheme="majorBidi" w:hAnsiTheme="majorBidi" w:cstheme="majorBidi"/>
          <w:sz w:val="28"/>
          <w:szCs w:val="28"/>
        </w:rPr>
        <w:t xml:space="preserve">  Хвала Аллаху Господу миров за милость Ислама и прямого пути.</w:t>
      </w:r>
    </w:p>
    <w:p w:rsidR="00485FA4" w:rsidRDefault="00485FA4" w:rsidP="00C1513E">
      <w:pPr>
        <w:ind w:left="-567"/>
        <w:rPr>
          <w:rFonts w:asciiTheme="majorBidi" w:hAnsiTheme="majorBidi" w:cstheme="majorBidi"/>
          <w:b/>
          <w:bCs/>
          <w:sz w:val="28"/>
          <w:szCs w:val="28"/>
        </w:rPr>
      </w:pPr>
      <w:r w:rsidRPr="00485FA4">
        <w:rPr>
          <w:rFonts w:asciiTheme="majorBidi" w:hAnsiTheme="majorBidi" w:cstheme="majorBidi"/>
          <w:b/>
          <w:bCs/>
          <w:sz w:val="28"/>
          <w:szCs w:val="28"/>
        </w:rPr>
        <w:t xml:space="preserve">Позиция шиитов относительно могил, </w:t>
      </w:r>
      <w:r w:rsidR="00407C6E">
        <w:rPr>
          <w:rFonts w:asciiTheme="majorBidi" w:hAnsiTheme="majorBidi" w:cstheme="majorBidi"/>
          <w:b/>
          <w:bCs/>
          <w:sz w:val="28"/>
          <w:szCs w:val="28"/>
        </w:rPr>
        <w:t>и при</w:t>
      </w:r>
      <w:r w:rsidR="00556838">
        <w:rPr>
          <w:rFonts w:asciiTheme="majorBidi" w:hAnsiTheme="majorBidi" w:cstheme="majorBidi"/>
          <w:b/>
          <w:bCs/>
          <w:sz w:val="28"/>
          <w:szCs w:val="28"/>
        </w:rPr>
        <w:t xml:space="preserve">общение </w:t>
      </w:r>
      <w:r w:rsidRPr="00485FA4">
        <w:rPr>
          <w:rFonts w:asciiTheme="majorBidi" w:hAnsiTheme="majorBidi" w:cstheme="majorBidi"/>
          <w:b/>
          <w:bCs/>
          <w:sz w:val="28"/>
          <w:szCs w:val="28"/>
        </w:rPr>
        <w:t xml:space="preserve">  сотоварищей Аллаху.</w:t>
      </w:r>
    </w:p>
    <w:p w:rsidR="00485FA4" w:rsidRDefault="00485FA4" w:rsidP="00C1513E">
      <w:pPr>
        <w:ind w:left="-567"/>
        <w:jc w:val="both"/>
        <w:rPr>
          <w:rFonts w:asciiTheme="majorBidi" w:hAnsiTheme="majorBidi" w:cstheme="majorBidi"/>
          <w:sz w:val="28"/>
          <w:szCs w:val="28"/>
        </w:rPr>
      </w:pPr>
      <w:r>
        <w:rPr>
          <w:rFonts w:asciiTheme="majorBidi" w:hAnsiTheme="majorBidi" w:cstheme="majorBidi"/>
          <w:sz w:val="28"/>
          <w:szCs w:val="28"/>
        </w:rPr>
        <w:t>Шиизм (Рафидизм) находит очень сильное схождение с доисламской джахилии</w:t>
      </w:r>
      <w:r w:rsidR="00A32F51">
        <w:rPr>
          <w:rFonts w:asciiTheme="majorBidi" w:hAnsiTheme="majorBidi" w:cstheme="majorBidi"/>
          <w:sz w:val="28"/>
          <w:szCs w:val="28"/>
        </w:rPr>
        <w:t xml:space="preserve"> </w:t>
      </w:r>
      <w:r>
        <w:rPr>
          <w:rFonts w:asciiTheme="majorBidi" w:hAnsiTheme="majorBidi" w:cstheme="majorBidi"/>
          <w:sz w:val="28"/>
          <w:szCs w:val="28"/>
        </w:rPr>
        <w:t xml:space="preserve"> которая  существовала до прихода пророка Мухаммада (да благословит его Аллах и приветствует).</w:t>
      </w:r>
    </w:p>
    <w:p w:rsidR="00485FA4" w:rsidRDefault="00A32F51" w:rsidP="00C1513E">
      <w:pPr>
        <w:ind w:left="-567"/>
        <w:jc w:val="both"/>
        <w:rPr>
          <w:rFonts w:asciiTheme="majorBidi" w:hAnsiTheme="majorBidi" w:cstheme="majorBidi"/>
          <w:sz w:val="28"/>
          <w:szCs w:val="28"/>
        </w:rPr>
      </w:pPr>
      <w:r>
        <w:rPr>
          <w:rFonts w:asciiTheme="majorBidi" w:hAnsiTheme="majorBidi" w:cstheme="majorBidi"/>
          <w:sz w:val="28"/>
          <w:szCs w:val="28"/>
        </w:rPr>
        <w:t>До ислама арабы пола</w:t>
      </w:r>
      <w:r w:rsidR="00556838">
        <w:rPr>
          <w:rFonts w:asciiTheme="majorBidi" w:hAnsiTheme="majorBidi" w:cstheme="majorBidi"/>
          <w:sz w:val="28"/>
          <w:szCs w:val="28"/>
        </w:rPr>
        <w:t>гали, что их нее поклонение идо</w:t>
      </w:r>
      <w:r w:rsidR="00485FA4">
        <w:rPr>
          <w:rFonts w:asciiTheme="majorBidi" w:hAnsiTheme="majorBidi" w:cstheme="majorBidi"/>
          <w:sz w:val="28"/>
          <w:szCs w:val="28"/>
        </w:rPr>
        <w:t xml:space="preserve">лам </w:t>
      </w:r>
      <w:r>
        <w:rPr>
          <w:rFonts w:asciiTheme="majorBidi" w:hAnsiTheme="majorBidi" w:cstheme="majorBidi"/>
          <w:sz w:val="28"/>
          <w:szCs w:val="28"/>
        </w:rPr>
        <w:t xml:space="preserve"> всего лишь приближает их  к Господу, в ч</w:t>
      </w:r>
      <w:r w:rsidR="00556838">
        <w:rPr>
          <w:rFonts w:asciiTheme="majorBidi" w:hAnsiTheme="majorBidi" w:cstheme="majorBidi"/>
          <w:sz w:val="28"/>
          <w:szCs w:val="28"/>
        </w:rPr>
        <w:t>ем и заключается суть приобщения</w:t>
      </w:r>
      <w:r>
        <w:rPr>
          <w:rFonts w:asciiTheme="majorBidi" w:hAnsiTheme="majorBidi" w:cstheme="majorBidi"/>
          <w:sz w:val="28"/>
          <w:szCs w:val="28"/>
        </w:rPr>
        <w:t xml:space="preserve"> сотоварище</w:t>
      </w:r>
      <w:r w:rsidR="00556838">
        <w:rPr>
          <w:rFonts w:asciiTheme="majorBidi" w:hAnsiTheme="majorBidi" w:cstheme="majorBidi"/>
          <w:sz w:val="28"/>
          <w:szCs w:val="28"/>
        </w:rPr>
        <w:t>й</w:t>
      </w:r>
      <w:r>
        <w:rPr>
          <w:rFonts w:asciiTheme="majorBidi" w:hAnsiTheme="majorBidi" w:cstheme="majorBidi"/>
          <w:sz w:val="28"/>
          <w:szCs w:val="28"/>
        </w:rPr>
        <w:t xml:space="preserve"> Аллаху.</w:t>
      </w:r>
    </w:p>
    <w:p w:rsidR="00A32F51" w:rsidRPr="00A32F51" w:rsidRDefault="00A32F51"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Так же</w:t>
      </w:r>
      <w:r w:rsidRPr="00A32F51">
        <w:rPr>
          <w:rFonts w:asciiTheme="majorBidi" w:hAnsiTheme="majorBidi" w:cstheme="majorBidi"/>
          <w:sz w:val="28"/>
          <w:szCs w:val="28"/>
        </w:rPr>
        <w:t>:</w:t>
      </w:r>
      <w:r w:rsidR="00556838">
        <w:rPr>
          <w:rFonts w:asciiTheme="majorBidi" w:hAnsiTheme="majorBidi" w:cstheme="majorBidi"/>
          <w:sz w:val="28"/>
          <w:szCs w:val="28"/>
        </w:rPr>
        <w:t xml:space="preserve"> М</w:t>
      </w:r>
      <w:r>
        <w:rPr>
          <w:rFonts w:asciiTheme="majorBidi" w:hAnsiTheme="majorBidi" w:cstheme="majorBidi"/>
          <w:sz w:val="28"/>
          <w:szCs w:val="28"/>
        </w:rPr>
        <w:t xml:space="preserve">ы находим у шиитов и им подобным взывание к мертвым (в </w:t>
      </w:r>
      <w:r w:rsidR="00556838">
        <w:rPr>
          <w:rFonts w:asciiTheme="majorBidi" w:hAnsiTheme="majorBidi" w:cstheme="majorBidi"/>
          <w:sz w:val="28"/>
          <w:szCs w:val="28"/>
        </w:rPr>
        <w:t>чем наблюдается явное приобщение</w:t>
      </w:r>
      <w:r>
        <w:rPr>
          <w:rFonts w:asciiTheme="majorBidi" w:hAnsiTheme="majorBidi" w:cstheme="majorBidi"/>
          <w:sz w:val="28"/>
          <w:szCs w:val="28"/>
        </w:rPr>
        <w:t xml:space="preserve"> сотоварище</w:t>
      </w:r>
      <w:r w:rsidR="00556838">
        <w:rPr>
          <w:rFonts w:asciiTheme="majorBidi" w:hAnsiTheme="majorBidi" w:cstheme="majorBidi"/>
          <w:sz w:val="28"/>
          <w:szCs w:val="28"/>
        </w:rPr>
        <w:t>й Аллаху), делая</w:t>
      </w:r>
      <w:r>
        <w:rPr>
          <w:rFonts w:asciiTheme="majorBidi" w:hAnsiTheme="majorBidi" w:cstheme="majorBidi"/>
          <w:sz w:val="28"/>
          <w:szCs w:val="28"/>
        </w:rPr>
        <w:t xml:space="preserve"> своих имамов непо</w:t>
      </w:r>
      <w:r w:rsidR="00556838">
        <w:rPr>
          <w:rFonts w:asciiTheme="majorBidi" w:hAnsiTheme="majorBidi" w:cstheme="majorBidi"/>
          <w:sz w:val="28"/>
          <w:szCs w:val="28"/>
        </w:rPr>
        <w:t>средственными посредниками в</w:t>
      </w:r>
      <w:r>
        <w:rPr>
          <w:rFonts w:asciiTheme="majorBidi" w:hAnsiTheme="majorBidi" w:cstheme="majorBidi"/>
          <w:sz w:val="28"/>
          <w:szCs w:val="28"/>
        </w:rPr>
        <w:t xml:space="preserve"> </w:t>
      </w:r>
      <w:r w:rsidR="00556838">
        <w:rPr>
          <w:rFonts w:asciiTheme="majorBidi" w:hAnsiTheme="majorBidi" w:cstheme="majorBidi"/>
          <w:sz w:val="28"/>
          <w:szCs w:val="28"/>
        </w:rPr>
        <w:t>своих мольбах.</w:t>
      </w:r>
    </w:p>
    <w:p w:rsidR="00A32F51" w:rsidRDefault="00CB20E3" w:rsidP="00C1513E">
      <w:pPr>
        <w:ind w:left="-567"/>
        <w:jc w:val="both"/>
        <w:rPr>
          <w:rFonts w:asciiTheme="majorBidi" w:hAnsiTheme="majorBidi" w:cstheme="majorBidi"/>
          <w:sz w:val="28"/>
          <w:szCs w:val="28"/>
        </w:rPr>
      </w:pPr>
      <w:r>
        <w:rPr>
          <w:rFonts w:asciiTheme="majorBidi" w:hAnsiTheme="majorBidi" w:cstheme="majorBidi"/>
          <w:sz w:val="28"/>
          <w:szCs w:val="28"/>
        </w:rPr>
        <w:t>Пречист Аллах Свят Он и Велик от всего того что Ему приписывают. Шииты сделали из могил своих имамов местами  поклонения помимо Аллаха.</w:t>
      </w:r>
    </w:p>
    <w:p w:rsidR="00CB20E3" w:rsidRDefault="00CB20E3" w:rsidP="00C1513E">
      <w:pPr>
        <w:ind w:left="-567"/>
        <w:jc w:val="both"/>
        <w:rPr>
          <w:rFonts w:asciiTheme="majorBidi" w:hAnsiTheme="majorBidi" w:cstheme="majorBidi"/>
          <w:sz w:val="28"/>
          <w:szCs w:val="28"/>
        </w:rPr>
      </w:pPr>
      <w:r>
        <w:rPr>
          <w:rFonts w:asciiTheme="majorBidi" w:hAnsiTheme="majorBidi" w:cstheme="majorBidi"/>
          <w:sz w:val="28"/>
          <w:szCs w:val="28"/>
        </w:rPr>
        <w:t>Шииты так же  обязали  посещение могил своих мертвых имамов, даже паломничество к ним, обход вокруг их могил молитву, дуа и многое другое из языческих обрядов.</w:t>
      </w:r>
    </w:p>
    <w:p w:rsidR="00993A85" w:rsidRDefault="00CB20E3" w:rsidP="00C1513E">
      <w:pPr>
        <w:ind w:left="-567"/>
        <w:jc w:val="both"/>
        <w:rPr>
          <w:rFonts w:asciiTheme="majorBidi" w:hAnsiTheme="majorBidi" w:cstheme="majorBidi"/>
          <w:sz w:val="28"/>
          <w:szCs w:val="28"/>
        </w:rPr>
      </w:pPr>
      <w:r>
        <w:rPr>
          <w:rFonts w:asciiTheme="majorBidi" w:hAnsiTheme="majorBidi" w:cstheme="majorBidi"/>
          <w:sz w:val="28"/>
          <w:szCs w:val="28"/>
        </w:rPr>
        <w:t>Да убережет нас Аллах от любого рода пр</w:t>
      </w:r>
      <w:r w:rsidR="00556838">
        <w:rPr>
          <w:rFonts w:asciiTheme="majorBidi" w:hAnsiTheme="majorBidi" w:cstheme="majorBidi"/>
          <w:sz w:val="28"/>
          <w:szCs w:val="28"/>
        </w:rPr>
        <w:t>иобщения</w:t>
      </w:r>
      <w:r w:rsidR="00993A85">
        <w:rPr>
          <w:rFonts w:asciiTheme="majorBidi" w:hAnsiTheme="majorBidi" w:cstheme="majorBidi"/>
          <w:sz w:val="28"/>
          <w:szCs w:val="28"/>
        </w:rPr>
        <w:t xml:space="preserve"> сотоварища Ему и дарует </w:t>
      </w:r>
      <w:r w:rsidR="00556838">
        <w:rPr>
          <w:rFonts w:asciiTheme="majorBidi" w:hAnsiTheme="majorBidi" w:cstheme="majorBidi"/>
          <w:sz w:val="28"/>
          <w:szCs w:val="28"/>
        </w:rPr>
        <w:t xml:space="preserve">Он </w:t>
      </w:r>
      <w:r w:rsidR="00993A85">
        <w:rPr>
          <w:rFonts w:asciiTheme="majorBidi" w:hAnsiTheme="majorBidi" w:cstheme="majorBidi"/>
          <w:sz w:val="28"/>
          <w:szCs w:val="28"/>
        </w:rPr>
        <w:t xml:space="preserve">нам правильное руководство. </w:t>
      </w:r>
    </w:p>
    <w:p w:rsidR="00993A85" w:rsidRDefault="00993A85" w:rsidP="00C1513E">
      <w:pPr>
        <w:pStyle w:val="ab"/>
        <w:spacing w:before="0" w:beforeAutospacing="0" w:after="0" w:afterAutospacing="0"/>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 говорит:</w:t>
      </w:r>
    </w:p>
    <w:p w:rsidR="00993A85" w:rsidRDefault="00993A85" w:rsidP="00C1513E">
      <w:pPr>
        <w:pStyle w:val="ab"/>
        <w:spacing w:before="0" w:beforeAutospacing="0" w:after="0" w:afterAutospacing="0"/>
        <w:ind w:left="-567"/>
        <w:jc w:val="both"/>
        <w:rPr>
          <w:rFonts w:asciiTheme="majorBidi" w:hAnsiTheme="majorBidi" w:cstheme="majorBidi"/>
          <w:sz w:val="28"/>
          <w:szCs w:val="28"/>
        </w:rPr>
      </w:pPr>
    </w:p>
    <w:p w:rsidR="00993A85" w:rsidRPr="00556838" w:rsidRDefault="00993A85" w:rsidP="00C1513E">
      <w:pPr>
        <w:pStyle w:val="ab"/>
        <w:spacing w:before="0" w:beforeAutospacing="0" w:after="0" w:afterAutospacing="0"/>
        <w:ind w:left="-567"/>
        <w:jc w:val="both"/>
        <w:rPr>
          <w:rFonts w:asciiTheme="majorBidi" w:hAnsiTheme="majorBidi" w:cstheme="majorBidi"/>
          <w:b/>
          <w:bCs/>
          <w:color w:val="000000" w:themeColor="text1"/>
          <w:sz w:val="28"/>
          <w:szCs w:val="28"/>
        </w:rPr>
      </w:pPr>
      <w:r w:rsidRPr="00556838">
        <w:rPr>
          <w:rFonts w:asciiTheme="majorBidi" w:hAnsiTheme="majorBidi" w:cstheme="majorBidi"/>
          <w:b/>
          <w:bCs/>
          <w:color w:val="000000" w:themeColor="text1"/>
          <w:sz w:val="28"/>
          <w:szCs w:val="28"/>
        </w:rPr>
        <w:t xml:space="preserve"> Воистину, Аллах не прощает, когда к Нему приобщают сотоварищей, но прощает все остальные (или менее тяжкие) грехи, кому пожелает. Кто же приобщает сотоварищей к Аллаху, тот измышляет великий грех.</w:t>
      </w:r>
    </w:p>
    <w:p w:rsidR="00993A85" w:rsidRPr="00556838" w:rsidRDefault="00993A85" w:rsidP="00C1513E">
      <w:pPr>
        <w:pStyle w:val="ab"/>
        <w:spacing w:before="0" w:beforeAutospacing="0" w:after="0" w:afterAutospacing="0"/>
        <w:ind w:left="-567"/>
        <w:jc w:val="both"/>
        <w:rPr>
          <w:rFonts w:asciiTheme="majorBidi" w:hAnsiTheme="majorBidi" w:cstheme="majorBidi"/>
          <w:b/>
          <w:bCs/>
          <w:color w:val="000000" w:themeColor="text1"/>
          <w:sz w:val="28"/>
          <w:szCs w:val="28"/>
        </w:rPr>
      </w:pPr>
      <w:r w:rsidRPr="00556838">
        <w:rPr>
          <w:rFonts w:asciiTheme="majorBidi" w:hAnsiTheme="majorBidi" w:cstheme="majorBidi"/>
          <w:b/>
          <w:bCs/>
          <w:color w:val="000000" w:themeColor="text1"/>
          <w:sz w:val="28"/>
          <w:szCs w:val="28"/>
        </w:rPr>
        <w:t xml:space="preserve">                                                                                    ( Сура Женщины аят:48)</w:t>
      </w:r>
    </w:p>
    <w:p w:rsidR="00556838" w:rsidRDefault="00556838" w:rsidP="00C1513E">
      <w:pPr>
        <w:ind w:left="-567"/>
        <w:jc w:val="both"/>
        <w:rPr>
          <w:rFonts w:asciiTheme="majorBidi" w:hAnsiTheme="majorBidi" w:cstheme="majorBidi"/>
          <w:b/>
          <w:bCs/>
          <w:sz w:val="28"/>
          <w:szCs w:val="28"/>
        </w:rPr>
      </w:pPr>
    </w:p>
    <w:p w:rsidR="00B706F5" w:rsidRDefault="00E47E2A" w:rsidP="00C1513E">
      <w:pPr>
        <w:ind w:left="-567"/>
        <w:jc w:val="both"/>
        <w:rPr>
          <w:rFonts w:asciiTheme="majorBidi" w:hAnsiTheme="majorBidi" w:cstheme="majorBidi"/>
          <w:sz w:val="28"/>
          <w:szCs w:val="28"/>
        </w:rPr>
      </w:pPr>
      <w:r>
        <w:rPr>
          <w:rFonts w:asciiTheme="majorBidi" w:hAnsiTheme="majorBidi" w:cstheme="majorBidi"/>
          <w:sz w:val="28"/>
          <w:szCs w:val="28"/>
        </w:rPr>
        <w:t>Среди Ш</w:t>
      </w:r>
      <w:r w:rsidR="00556838">
        <w:rPr>
          <w:rFonts w:asciiTheme="majorBidi" w:hAnsiTheme="majorBidi" w:cstheme="majorBidi"/>
          <w:sz w:val="28"/>
          <w:szCs w:val="28"/>
        </w:rPr>
        <w:t>и</w:t>
      </w:r>
      <w:r>
        <w:rPr>
          <w:rFonts w:asciiTheme="majorBidi" w:hAnsiTheme="majorBidi" w:cstheme="majorBidi"/>
          <w:sz w:val="28"/>
          <w:szCs w:val="28"/>
        </w:rPr>
        <w:t>итских ученых ест</w:t>
      </w:r>
      <w:r w:rsidR="00B706F5">
        <w:rPr>
          <w:rFonts w:asciiTheme="majorBidi" w:hAnsiTheme="majorBidi" w:cstheme="majorBidi"/>
          <w:sz w:val="28"/>
          <w:szCs w:val="28"/>
        </w:rPr>
        <w:t>ь те</w:t>
      </w:r>
      <w:r w:rsidR="00556838">
        <w:rPr>
          <w:rFonts w:asciiTheme="majorBidi" w:hAnsiTheme="majorBidi" w:cstheme="majorBidi"/>
          <w:sz w:val="28"/>
          <w:szCs w:val="28"/>
        </w:rPr>
        <w:t>, кто говорят что паломничество к могилам подобно па</w:t>
      </w:r>
      <w:r w:rsidR="00B706F5">
        <w:rPr>
          <w:rFonts w:asciiTheme="majorBidi" w:hAnsiTheme="majorBidi" w:cstheme="majorBidi"/>
          <w:sz w:val="28"/>
          <w:szCs w:val="28"/>
        </w:rPr>
        <w:t>ломничеству к Каабе и даже есть те кт</w:t>
      </w:r>
      <w:r w:rsidR="00556838">
        <w:rPr>
          <w:rFonts w:asciiTheme="majorBidi" w:hAnsiTheme="majorBidi" w:cstheme="majorBidi"/>
          <w:sz w:val="28"/>
          <w:szCs w:val="28"/>
        </w:rPr>
        <w:t>о говорит что оно сильнее чем па</w:t>
      </w:r>
      <w:r w:rsidR="00B706F5">
        <w:rPr>
          <w:rFonts w:asciiTheme="majorBidi" w:hAnsiTheme="majorBidi" w:cstheme="majorBidi"/>
          <w:sz w:val="28"/>
          <w:szCs w:val="28"/>
        </w:rPr>
        <w:t>ломничество к Каабе.</w:t>
      </w:r>
    </w:p>
    <w:p w:rsidR="00993A85" w:rsidRDefault="00B706F5" w:rsidP="00C1513E">
      <w:pPr>
        <w:ind w:left="-567"/>
        <w:jc w:val="both"/>
        <w:rPr>
          <w:rFonts w:asciiTheme="majorBidi" w:hAnsiTheme="majorBidi" w:cstheme="majorBidi"/>
          <w:sz w:val="28"/>
          <w:szCs w:val="28"/>
        </w:rPr>
      </w:pPr>
      <w:r>
        <w:rPr>
          <w:rFonts w:asciiTheme="majorBidi" w:hAnsiTheme="majorBidi" w:cstheme="majorBidi"/>
          <w:sz w:val="28"/>
          <w:szCs w:val="28"/>
        </w:rPr>
        <w:t>Плюс к тому многому что говорят Шииты и им подобные</w:t>
      </w:r>
      <w:r w:rsidR="0012202F">
        <w:rPr>
          <w:rFonts w:asciiTheme="majorBidi" w:hAnsiTheme="majorBidi" w:cstheme="majorBidi"/>
          <w:sz w:val="28"/>
          <w:szCs w:val="28"/>
        </w:rPr>
        <w:t xml:space="preserve"> и в заключении зададимся некоторыми вопросами:</w:t>
      </w:r>
      <w:r>
        <w:rPr>
          <w:rFonts w:asciiTheme="majorBidi" w:hAnsiTheme="majorBidi" w:cstheme="majorBidi"/>
          <w:sz w:val="28"/>
          <w:szCs w:val="28"/>
        </w:rPr>
        <w:t xml:space="preserve">  </w:t>
      </w:r>
    </w:p>
    <w:p w:rsidR="00650D18" w:rsidRDefault="0012202F" w:rsidP="00C1513E">
      <w:pPr>
        <w:ind w:left="-567"/>
        <w:jc w:val="both"/>
        <w:rPr>
          <w:rFonts w:asciiTheme="majorBidi" w:hAnsiTheme="majorBidi" w:cstheme="majorBidi"/>
          <w:sz w:val="28"/>
          <w:szCs w:val="28"/>
        </w:rPr>
      </w:pPr>
      <w:r>
        <w:rPr>
          <w:rFonts w:asciiTheme="majorBidi" w:hAnsiTheme="majorBidi" w:cstheme="majorBidi"/>
          <w:sz w:val="28"/>
          <w:szCs w:val="28"/>
        </w:rPr>
        <w:t>Разве здрав</w:t>
      </w:r>
      <w:r w:rsidR="00454BD9">
        <w:rPr>
          <w:rFonts w:asciiTheme="majorBidi" w:hAnsiTheme="majorBidi" w:cstheme="majorBidi"/>
          <w:sz w:val="28"/>
          <w:szCs w:val="28"/>
        </w:rPr>
        <w:t>ый и чистый разум который  Всевышний одарил</w:t>
      </w:r>
      <w:r>
        <w:rPr>
          <w:rFonts w:asciiTheme="majorBidi" w:hAnsiTheme="majorBidi" w:cstheme="majorBidi"/>
          <w:sz w:val="28"/>
          <w:szCs w:val="28"/>
        </w:rPr>
        <w:t xml:space="preserve"> единобожием</w:t>
      </w:r>
      <w:r w:rsidR="00454BD9">
        <w:rPr>
          <w:rFonts w:asciiTheme="majorBidi" w:hAnsiTheme="majorBidi" w:cstheme="majorBidi"/>
          <w:sz w:val="28"/>
          <w:szCs w:val="28"/>
        </w:rPr>
        <w:t>,</w:t>
      </w:r>
      <w:r>
        <w:rPr>
          <w:rFonts w:asciiTheme="majorBidi" w:hAnsiTheme="majorBidi" w:cstheme="majorBidi"/>
          <w:sz w:val="28"/>
          <w:szCs w:val="28"/>
        </w:rPr>
        <w:t xml:space="preserve"> подобен тем ложным доктринам которые содержат в себе неверие и явное многобожие</w:t>
      </w:r>
      <w:r w:rsidR="00650D18">
        <w:rPr>
          <w:rFonts w:asciiTheme="majorBidi" w:hAnsiTheme="majorBidi" w:cstheme="majorBidi"/>
          <w:sz w:val="28"/>
          <w:szCs w:val="28"/>
        </w:rPr>
        <w:t>??</w:t>
      </w:r>
    </w:p>
    <w:p w:rsidR="00650D18" w:rsidRDefault="00650D18"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650D18" w:rsidRDefault="00650D18" w:rsidP="00C1513E">
      <w:pPr>
        <w:ind w:left="-567"/>
        <w:jc w:val="both"/>
        <w:rPr>
          <w:rFonts w:asciiTheme="majorBidi" w:hAnsiTheme="majorBidi" w:cstheme="majorBidi"/>
          <w:sz w:val="28"/>
          <w:szCs w:val="28"/>
        </w:rPr>
      </w:pPr>
      <w:r>
        <w:rPr>
          <w:rFonts w:asciiTheme="majorBidi" w:hAnsiTheme="majorBidi" w:cstheme="majorBidi"/>
          <w:sz w:val="28"/>
          <w:szCs w:val="28"/>
        </w:rPr>
        <w:t>Разве можно назвать то что исповедуют Шииты и им подобные Исламом который принес печать пророков и посланников (да благословит его Аллах и приветствует).</w:t>
      </w:r>
    </w:p>
    <w:p w:rsidR="00650D18" w:rsidRDefault="00650D18" w:rsidP="00C1513E">
      <w:pPr>
        <w:spacing w:after="240"/>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650D18" w:rsidRDefault="00650D18" w:rsidP="00C1513E">
      <w:pPr>
        <w:spacing w:after="240"/>
        <w:ind w:left="-567"/>
        <w:jc w:val="both"/>
        <w:rPr>
          <w:rFonts w:asciiTheme="majorBidi" w:hAnsiTheme="majorBidi" w:cstheme="majorBidi"/>
          <w:sz w:val="28"/>
          <w:szCs w:val="28"/>
        </w:rPr>
      </w:pPr>
      <w:r>
        <w:rPr>
          <w:rFonts w:asciiTheme="majorBidi" w:hAnsiTheme="majorBidi" w:cstheme="majorBidi"/>
          <w:sz w:val="28"/>
          <w:szCs w:val="28"/>
        </w:rPr>
        <w:t xml:space="preserve">Пророк Мухаммад (да благословит его Аллах и приветствует) пришел с чистым и прозрачным единобожием </w:t>
      </w:r>
      <w:r w:rsidR="00BA05F8">
        <w:rPr>
          <w:rFonts w:asciiTheme="majorBidi" w:hAnsiTheme="majorBidi" w:cstheme="majorBidi"/>
          <w:sz w:val="28"/>
          <w:szCs w:val="28"/>
        </w:rPr>
        <w:t>от Аллаха Свят Он и Велик.</w:t>
      </w:r>
    </w:p>
    <w:p w:rsidR="00BA05F8" w:rsidRDefault="00BA05F8" w:rsidP="00C1513E">
      <w:pPr>
        <w:spacing w:after="240"/>
        <w:ind w:left="-567"/>
        <w:jc w:val="both"/>
        <w:rPr>
          <w:rFonts w:asciiTheme="majorBidi" w:hAnsiTheme="majorBidi" w:cstheme="majorBidi"/>
          <w:sz w:val="28"/>
          <w:szCs w:val="28"/>
        </w:rPr>
      </w:pPr>
      <w:r>
        <w:rPr>
          <w:rFonts w:asciiTheme="majorBidi" w:hAnsiTheme="majorBidi" w:cstheme="majorBidi"/>
          <w:sz w:val="28"/>
          <w:szCs w:val="28"/>
        </w:rPr>
        <w:lastRenderedPageBreak/>
        <w:t>Тогда что на самом деле исповедуют Шииты и им подобные и на что все это указывает?</w:t>
      </w:r>
    </w:p>
    <w:p w:rsidR="00BA05F8" w:rsidRDefault="00BA05F8" w:rsidP="00C1513E">
      <w:pPr>
        <w:spacing w:after="240"/>
        <w:ind w:left="-567"/>
        <w:jc w:val="both"/>
        <w:rPr>
          <w:rFonts w:asciiTheme="majorBidi" w:hAnsiTheme="majorBidi" w:cstheme="majorBidi"/>
          <w:sz w:val="28"/>
          <w:szCs w:val="28"/>
        </w:rPr>
      </w:pPr>
      <w:r>
        <w:rPr>
          <w:rFonts w:asciiTheme="majorBidi" w:hAnsiTheme="majorBidi" w:cstheme="majorBidi"/>
          <w:sz w:val="28"/>
          <w:szCs w:val="28"/>
        </w:rPr>
        <w:t>Нет сомнения в том что Шииты исповедуют религию</w:t>
      </w:r>
      <w:r w:rsidR="00454BD9">
        <w:rPr>
          <w:rFonts w:asciiTheme="majorBidi" w:hAnsiTheme="majorBidi" w:cstheme="majorBidi"/>
          <w:sz w:val="28"/>
          <w:szCs w:val="28"/>
        </w:rPr>
        <w:t>,</w:t>
      </w:r>
      <w:r>
        <w:rPr>
          <w:rFonts w:asciiTheme="majorBidi" w:hAnsiTheme="majorBidi" w:cstheme="majorBidi"/>
          <w:sz w:val="28"/>
          <w:szCs w:val="28"/>
        </w:rPr>
        <w:t xml:space="preserve"> которая полностью  противоположна чистому единобожию. Которая заключается в явном неверии </w:t>
      </w:r>
      <w:r w:rsidR="00AE6705">
        <w:rPr>
          <w:rFonts w:asciiTheme="majorBidi" w:hAnsiTheme="majorBidi" w:cstheme="majorBidi"/>
          <w:sz w:val="28"/>
          <w:szCs w:val="28"/>
        </w:rPr>
        <w:t>и многобожии.</w:t>
      </w:r>
    </w:p>
    <w:p w:rsidR="00AE6705" w:rsidRDefault="00AE6705" w:rsidP="00C1513E">
      <w:pPr>
        <w:spacing w:before="240" w:after="240"/>
        <w:ind w:left="-567"/>
        <w:jc w:val="both"/>
        <w:rPr>
          <w:rFonts w:asciiTheme="majorBidi" w:hAnsiTheme="majorBidi" w:cstheme="majorBidi"/>
          <w:sz w:val="28"/>
          <w:szCs w:val="28"/>
        </w:rPr>
      </w:pPr>
      <w:r>
        <w:rPr>
          <w:rFonts w:asciiTheme="majorBidi" w:hAnsiTheme="majorBidi" w:cstheme="majorBidi"/>
          <w:sz w:val="28"/>
          <w:szCs w:val="28"/>
        </w:rPr>
        <w:t>Также все это указывает</w:t>
      </w:r>
      <w:r w:rsidR="00454BD9">
        <w:rPr>
          <w:rFonts w:asciiTheme="majorBidi" w:hAnsiTheme="majorBidi" w:cstheme="majorBidi"/>
          <w:sz w:val="28"/>
          <w:szCs w:val="28"/>
        </w:rPr>
        <w:t xml:space="preserve"> и</w:t>
      </w:r>
      <w:r>
        <w:rPr>
          <w:rFonts w:asciiTheme="majorBidi" w:hAnsiTheme="majorBidi" w:cstheme="majorBidi"/>
          <w:sz w:val="28"/>
          <w:szCs w:val="28"/>
        </w:rPr>
        <w:t xml:space="preserve"> на то</w:t>
      </w:r>
      <w:r w:rsidR="00454BD9">
        <w:rPr>
          <w:rFonts w:asciiTheme="majorBidi" w:hAnsiTheme="majorBidi" w:cstheme="majorBidi"/>
          <w:sz w:val="28"/>
          <w:szCs w:val="28"/>
        </w:rPr>
        <w:t>,</w:t>
      </w:r>
      <w:r>
        <w:rPr>
          <w:rFonts w:asciiTheme="majorBidi" w:hAnsiTheme="majorBidi" w:cstheme="majorBidi"/>
          <w:sz w:val="28"/>
          <w:szCs w:val="28"/>
        </w:rPr>
        <w:t xml:space="preserve"> что Шииты полностью отклонены от прямого пути и сунны пророка Мухаммада (да благословит его Аллах и приветствует).</w:t>
      </w:r>
    </w:p>
    <w:p w:rsidR="00AE6705" w:rsidRDefault="00AE6705" w:rsidP="00C1513E">
      <w:pPr>
        <w:spacing w:before="240" w:after="240"/>
        <w:ind w:left="-567"/>
        <w:jc w:val="both"/>
        <w:rPr>
          <w:rFonts w:asciiTheme="majorBidi" w:hAnsiTheme="majorBidi" w:cstheme="majorBidi"/>
          <w:sz w:val="28"/>
          <w:szCs w:val="28"/>
        </w:rPr>
      </w:pPr>
    </w:p>
    <w:p w:rsidR="00AE6705" w:rsidRPr="0068060A" w:rsidRDefault="00AE6705"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Pr="0068060A">
        <w:rPr>
          <w:rFonts w:asciiTheme="majorBidi" w:hAnsiTheme="majorBidi" w:cstheme="majorBidi"/>
          <w:sz w:val="28"/>
          <w:szCs w:val="28"/>
        </w:rPr>
        <w:t xml:space="preserve"> Хвала Аллаху Господу миров за милость Ислама и прямого пути.</w:t>
      </w: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B43791" w:rsidRDefault="00B43791" w:rsidP="00C1513E">
      <w:pPr>
        <w:ind w:left="-567"/>
        <w:jc w:val="center"/>
        <w:rPr>
          <w:rFonts w:asciiTheme="majorBidi" w:hAnsiTheme="majorBidi" w:cstheme="majorBidi"/>
          <w:b/>
          <w:bCs/>
          <w:sz w:val="28"/>
          <w:szCs w:val="28"/>
        </w:rPr>
      </w:pPr>
    </w:p>
    <w:p w:rsidR="00A906D6" w:rsidRDefault="00A906D6" w:rsidP="00C1513E">
      <w:pPr>
        <w:ind w:left="-567"/>
        <w:jc w:val="center"/>
        <w:rPr>
          <w:rFonts w:asciiTheme="majorBidi" w:hAnsiTheme="majorBidi" w:cstheme="majorBidi"/>
          <w:b/>
          <w:bCs/>
          <w:sz w:val="28"/>
          <w:szCs w:val="28"/>
        </w:rPr>
      </w:pPr>
      <w:r w:rsidRPr="00A906D6">
        <w:rPr>
          <w:rFonts w:asciiTheme="majorBidi" w:hAnsiTheme="majorBidi" w:cstheme="majorBidi"/>
          <w:b/>
          <w:bCs/>
          <w:sz w:val="28"/>
          <w:szCs w:val="28"/>
        </w:rPr>
        <w:lastRenderedPageBreak/>
        <w:t>Возвеличивание и взывание  Шиитов к мертвым</w:t>
      </w:r>
      <w:r w:rsidR="00867789">
        <w:rPr>
          <w:rFonts w:asciiTheme="majorBidi" w:hAnsiTheme="majorBidi" w:cstheme="majorBidi"/>
          <w:b/>
          <w:bCs/>
          <w:sz w:val="28"/>
          <w:szCs w:val="28"/>
        </w:rPr>
        <w:t>,</w:t>
      </w:r>
      <w:r w:rsidRPr="00A906D6">
        <w:rPr>
          <w:rFonts w:asciiTheme="majorBidi" w:hAnsiTheme="majorBidi" w:cstheme="majorBidi"/>
          <w:b/>
          <w:bCs/>
          <w:sz w:val="28"/>
          <w:szCs w:val="28"/>
        </w:rPr>
        <w:t xml:space="preserve"> и избрание их средством приближения к Аллаху. </w:t>
      </w:r>
    </w:p>
    <w:p w:rsidR="00867789" w:rsidRDefault="00867789" w:rsidP="00C1513E">
      <w:pPr>
        <w:ind w:left="-567"/>
        <w:jc w:val="both"/>
        <w:rPr>
          <w:rFonts w:asciiTheme="majorBidi" w:hAnsiTheme="majorBidi" w:cstheme="majorBidi"/>
          <w:sz w:val="28"/>
          <w:szCs w:val="28"/>
        </w:rPr>
      </w:pPr>
      <w:r>
        <w:rPr>
          <w:rFonts w:asciiTheme="majorBidi" w:hAnsiTheme="majorBidi" w:cstheme="majorBidi"/>
          <w:sz w:val="28"/>
          <w:szCs w:val="28"/>
        </w:rPr>
        <w:t>В начале: Мы разъясним то, что Аллах Свят Он и Велик является истинным объектом поклонения не имеющий с собой сотоварища Великий Создатель всего сущего.</w:t>
      </w:r>
    </w:p>
    <w:p w:rsidR="001216C4" w:rsidRDefault="00303482" w:rsidP="00C1513E">
      <w:pPr>
        <w:ind w:left="-567"/>
        <w:jc w:val="both"/>
        <w:rPr>
          <w:rFonts w:asciiTheme="majorBidi" w:hAnsiTheme="majorBidi" w:cstheme="majorBidi"/>
          <w:sz w:val="28"/>
          <w:szCs w:val="28"/>
        </w:rPr>
      </w:pPr>
      <w:r>
        <w:rPr>
          <w:rFonts w:asciiTheme="majorBidi" w:hAnsiTheme="majorBidi" w:cstheme="majorBidi"/>
          <w:sz w:val="28"/>
          <w:szCs w:val="28"/>
        </w:rPr>
        <w:t>Поэтому единобожие Аллаха, Свят Он и Велик по отношению к нам ясно и понятно. Которое</w:t>
      </w:r>
      <w:r w:rsidR="001216C4">
        <w:rPr>
          <w:rFonts w:asciiTheme="majorBidi" w:hAnsiTheme="majorBidi" w:cstheme="majorBidi"/>
          <w:sz w:val="28"/>
          <w:szCs w:val="28"/>
        </w:rPr>
        <w:t xml:space="preserve"> </w:t>
      </w:r>
      <w:r>
        <w:rPr>
          <w:rFonts w:asciiTheme="majorBidi" w:hAnsiTheme="majorBidi" w:cstheme="majorBidi"/>
          <w:sz w:val="28"/>
          <w:szCs w:val="28"/>
        </w:rPr>
        <w:t xml:space="preserve"> заключается в стремлении к нему, взывании о помощи к нему,  </w:t>
      </w:r>
      <w:r w:rsidR="00454BD9">
        <w:rPr>
          <w:rFonts w:asciiTheme="majorBidi" w:hAnsiTheme="majorBidi" w:cstheme="majorBidi"/>
          <w:sz w:val="28"/>
          <w:szCs w:val="28"/>
        </w:rPr>
        <w:t xml:space="preserve">не </w:t>
      </w:r>
      <w:r w:rsidR="001216C4">
        <w:rPr>
          <w:rFonts w:asciiTheme="majorBidi" w:hAnsiTheme="majorBidi" w:cstheme="majorBidi"/>
          <w:sz w:val="28"/>
          <w:szCs w:val="28"/>
        </w:rPr>
        <w:t>при</w:t>
      </w:r>
      <w:r w:rsidR="00454BD9">
        <w:rPr>
          <w:rFonts w:asciiTheme="majorBidi" w:hAnsiTheme="majorBidi" w:cstheme="majorBidi"/>
          <w:sz w:val="28"/>
          <w:szCs w:val="28"/>
        </w:rPr>
        <w:t>общая в</w:t>
      </w:r>
      <w:r w:rsidR="001216C4">
        <w:rPr>
          <w:rFonts w:asciiTheme="majorBidi" w:hAnsiTheme="majorBidi" w:cstheme="majorBidi"/>
          <w:sz w:val="28"/>
          <w:szCs w:val="28"/>
        </w:rPr>
        <w:t xml:space="preserve"> этом Ему сотоварища.</w:t>
      </w:r>
    </w:p>
    <w:p w:rsidR="00AE6705" w:rsidRDefault="001216C4" w:rsidP="00C1513E">
      <w:pPr>
        <w:ind w:left="-567"/>
        <w:jc w:val="both"/>
        <w:rPr>
          <w:rFonts w:asciiTheme="majorBidi" w:hAnsiTheme="majorBidi" w:cstheme="majorBidi"/>
          <w:sz w:val="28"/>
          <w:szCs w:val="28"/>
        </w:rPr>
      </w:pPr>
      <w:r>
        <w:rPr>
          <w:rFonts w:asciiTheme="majorBidi" w:hAnsiTheme="majorBidi" w:cstheme="majorBidi"/>
          <w:sz w:val="28"/>
          <w:szCs w:val="28"/>
        </w:rPr>
        <w:t>Однако то что происходит на стороне Шиитов которые буквально взывают к мертвым просят у них, пологая их избрание средством приближения к Аллаху, то здесь явно наблюдается многобожие и полная противоположность единобожию.</w:t>
      </w:r>
    </w:p>
    <w:p w:rsidR="001216C4" w:rsidRDefault="001216C4" w:rsidP="00C1513E">
      <w:pPr>
        <w:ind w:left="-567"/>
        <w:jc w:val="both"/>
        <w:rPr>
          <w:rFonts w:asciiTheme="majorBidi" w:hAnsiTheme="majorBidi" w:cstheme="majorBidi"/>
          <w:sz w:val="28"/>
          <w:szCs w:val="28"/>
        </w:rPr>
      </w:pPr>
      <w:r>
        <w:rPr>
          <w:rFonts w:asciiTheme="majorBidi" w:hAnsiTheme="majorBidi" w:cstheme="majorBidi"/>
          <w:sz w:val="28"/>
          <w:szCs w:val="28"/>
        </w:rPr>
        <w:t>Не возможно что</w:t>
      </w:r>
      <w:r w:rsidR="002A490C">
        <w:rPr>
          <w:rFonts w:asciiTheme="majorBidi" w:hAnsiTheme="majorBidi" w:cstheme="majorBidi"/>
          <w:sz w:val="28"/>
          <w:szCs w:val="28"/>
        </w:rPr>
        <w:t>бы Аллах Свят Он и Велик имел общее с кем-либо из своих творений.</w:t>
      </w:r>
    </w:p>
    <w:p w:rsidR="0020720F" w:rsidRDefault="0020720F" w:rsidP="00C1513E">
      <w:pPr>
        <w:spacing w:before="240" w:after="240"/>
        <w:ind w:left="-567"/>
        <w:jc w:val="both"/>
        <w:rPr>
          <w:rFonts w:asciiTheme="majorBidi" w:hAnsiTheme="majorBidi" w:cstheme="majorBidi"/>
          <w:sz w:val="28"/>
          <w:szCs w:val="28"/>
        </w:rPr>
      </w:pPr>
      <w:r>
        <w:rPr>
          <w:rFonts w:asciiTheme="majorBidi" w:hAnsiTheme="majorBidi" w:cstheme="majorBidi"/>
          <w:sz w:val="28"/>
          <w:szCs w:val="28"/>
        </w:rPr>
        <w:t>Позиция доисламских арабов до прихода Мухаммада (да благословит его Аллах и приветствует) была такова что они делали себе из идолов объекты поклонения, взывали к ним, просили у них, говоря при этом: мы поклоняемся им для того чтобы они приблизили нас к Аллаху. Однако это поклонение не прибавило им нечего кроме неверия и вечного наказания.</w:t>
      </w:r>
    </w:p>
    <w:p w:rsidR="006E0CC8" w:rsidRDefault="006E0CC8" w:rsidP="00C1513E">
      <w:pPr>
        <w:spacing w:before="240" w:after="240"/>
        <w:ind w:left="-567"/>
        <w:jc w:val="both"/>
        <w:rPr>
          <w:rFonts w:asciiTheme="majorBidi" w:hAnsiTheme="majorBidi" w:cstheme="majorBidi"/>
          <w:sz w:val="28"/>
          <w:szCs w:val="28"/>
        </w:rPr>
      </w:pPr>
      <w:r>
        <w:rPr>
          <w:rFonts w:asciiTheme="majorBidi" w:hAnsiTheme="majorBidi" w:cstheme="majorBidi"/>
          <w:sz w:val="28"/>
          <w:szCs w:val="28"/>
        </w:rPr>
        <w:t xml:space="preserve">И сегодня мы находим что только истинные  последователи </w:t>
      </w:r>
      <w:r w:rsidR="0020720F">
        <w:rPr>
          <w:rFonts w:asciiTheme="majorBidi" w:hAnsiTheme="majorBidi" w:cstheme="majorBidi"/>
          <w:sz w:val="28"/>
          <w:szCs w:val="28"/>
        </w:rPr>
        <w:t xml:space="preserve"> </w:t>
      </w:r>
      <w:r>
        <w:rPr>
          <w:rFonts w:asciiTheme="majorBidi" w:hAnsiTheme="majorBidi" w:cstheme="majorBidi"/>
          <w:sz w:val="28"/>
          <w:szCs w:val="28"/>
        </w:rPr>
        <w:t>сунны доказали свою причастность к тому что принес посланник Аллаха (да благословит его Аллах и приветствует).</w:t>
      </w:r>
    </w:p>
    <w:p w:rsidR="006E0CC8" w:rsidRDefault="006E0CC8" w:rsidP="00C1513E">
      <w:pPr>
        <w:spacing w:before="240" w:after="240"/>
        <w:ind w:left="-567"/>
        <w:jc w:val="both"/>
        <w:rPr>
          <w:rFonts w:asciiTheme="majorBidi" w:hAnsiTheme="majorBidi" w:cstheme="majorBidi"/>
          <w:sz w:val="28"/>
          <w:szCs w:val="28"/>
        </w:rPr>
      </w:pPr>
    </w:p>
    <w:p w:rsidR="006E0CC8" w:rsidRDefault="006E0CC8" w:rsidP="00C1513E">
      <w:pPr>
        <w:spacing w:before="240" w:after="240"/>
        <w:ind w:left="-567"/>
        <w:jc w:val="both"/>
        <w:rPr>
          <w:rFonts w:asciiTheme="majorBidi" w:hAnsiTheme="majorBidi" w:cstheme="majorBidi"/>
          <w:sz w:val="28"/>
          <w:szCs w:val="28"/>
        </w:rPr>
      </w:pPr>
      <w:r>
        <w:rPr>
          <w:rFonts w:asciiTheme="majorBidi" w:hAnsiTheme="majorBidi" w:cstheme="majorBidi"/>
          <w:sz w:val="28"/>
          <w:szCs w:val="28"/>
        </w:rPr>
        <w:t>Истинна она всего лишь одна, она подобна свету, посредством которого Аллах уничтожает тьму.</w:t>
      </w:r>
    </w:p>
    <w:p w:rsidR="00DE4AC3" w:rsidRDefault="00DE4AC3" w:rsidP="00C1513E">
      <w:pPr>
        <w:tabs>
          <w:tab w:val="left" w:pos="7892"/>
        </w:tabs>
        <w:ind w:left="-567"/>
        <w:jc w:val="center"/>
        <w:rPr>
          <w:rFonts w:asciiTheme="majorBidi" w:hAnsiTheme="majorBidi" w:cstheme="majorBidi"/>
          <w:b/>
          <w:bCs/>
          <w:sz w:val="28"/>
          <w:szCs w:val="28"/>
        </w:rPr>
      </w:pPr>
    </w:p>
    <w:p w:rsidR="00DE4AC3" w:rsidRDefault="00DE4AC3" w:rsidP="00C1513E">
      <w:pPr>
        <w:tabs>
          <w:tab w:val="left" w:pos="7892"/>
        </w:tabs>
        <w:ind w:left="-567"/>
        <w:jc w:val="center"/>
        <w:rPr>
          <w:rFonts w:asciiTheme="majorBidi" w:hAnsiTheme="majorBidi" w:cstheme="majorBidi"/>
          <w:b/>
          <w:bCs/>
          <w:sz w:val="28"/>
          <w:szCs w:val="28"/>
        </w:rPr>
      </w:pPr>
    </w:p>
    <w:p w:rsidR="00DE4AC3" w:rsidRDefault="00DE4AC3" w:rsidP="00C1513E">
      <w:pPr>
        <w:tabs>
          <w:tab w:val="left" w:pos="7892"/>
        </w:tabs>
        <w:ind w:left="-567"/>
        <w:jc w:val="center"/>
        <w:rPr>
          <w:rFonts w:asciiTheme="majorBidi" w:hAnsiTheme="majorBidi" w:cstheme="majorBidi"/>
          <w:b/>
          <w:bCs/>
          <w:sz w:val="28"/>
          <w:szCs w:val="28"/>
        </w:rPr>
      </w:pPr>
    </w:p>
    <w:p w:rsidR="00DE4AC3" w:rsidRDefault="00DE4AC3" w:rsidP="00C1513E">
      <w:pPr>
        <w:tabs>
          <w:tab w:val="left" w:pos="7892"/>
        </w:tabs>
        <w:ind w:left="-567"/>
        <w:jc w:val="center"/>
        <w:rPr>
          <w:rFonts w:asciiTheme="majorBidi" w:hAnsiTheme="majorBidi" w:cstheme="majorBidi"/>
          <w:b/>
          <w:bCs/>
          <w:sz w:val="28"/>
          <w:szCs w:val="28"/>
        </w:rPr>
      </w:pPr>
    </w:p>
    <w:p w:rsidR="00DE4AC3" w:rsidRDefault="00DE4AC3" w:rsidP="00C1513E">
      <w:pPr>
        <w:tabs>
          <w:tab w:val="left" w:pos="7892"/>
        </w:tabs>
        <w:ind w:left="-567"/>
        <w:jc w:val="center"/>
        <w:rPr>
          <w:rFonts w:asciiTheme="majorBidi" w:hAnsiTheme="majorBidi" w:cstheme="majorBidi"/>
          <w:b/>
          <w:bCs/>
          <w:sz w:val="28"/>
          <w:szCs w:val="28"/>
        </w:rPr>
      </w:pPr>
    </w:p>
    <w:p w:rsidR="00B1283C" w:rsidRPr="00DD2004" w:rsidRDefault="00B1283C" w:rsidP="00C1513E">
      <w:pPr>
        <w:tabs>
          <w:tab w:val="left" w:pos="7892"/>
        </w:tabs>
        <w:ind w:left="-567"/>
        <w:jc w:val="center"/>
        <w:rPr>
          <w:rFonts w:asciiTheme="majorBidi" w:hAnsiTheme="majorBidi" w:cstheme="majorBidi"/>
          <w:b/>
          <w:bCs/>
          <w:sz w:val="28"/>
          <w:szCs w:val="28"/>
        </w:rPr>
      </w:pPr>
      <w:r w:rsidRPr="00DD2004">
        <w:rPr>
          <w:rFonts w:asciiTheme="majorBidi" w:hAnsiTheme="majorBidi" w:cstheme="majorBidi"/>
          <w:b/>
          <w:bCs/>
          <w:sz w:val="28"/>
          <w:szCs w:val="28"/>
        </w:rPr>
        <w:lastRenderedPageBreak/>
        <w:t>Позиция Шиитов относительно получения благословения помимо Аллаха Свят Он и Велик.</w:t>
      </w:r>
    </w:p>
    <w:p w:rsidR="00B1283C" w:rsidRDefault="00935336"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Мы наблюдаем как сегодня Шииты (Рафидиты) проявляют неумеренность относительно (Аттабаррука) испрашивания благословения. Что в основе является прямым многобожием по отношению к Аллаху Свят Он и Велик.</w:t>
      </w:r>
    </w:p>
    <w:p w:rsidR="00935336" w:rsidRDefault="00935336"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Принесение пользы или вреда в руках только единственного  Аллаха у которого нет сотоварища.</w:t>
      </w:r>
    </w:p>
    <w:p w:rsidR="0096280E" w:rsidRDefault="00935336"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Если до прихода Ислама арабы </w:t>
      </w:r>
      <w:r w:rsidR="00215BCF">
        <w:rPr>
          <w:rFonts w:asciiTheme="majorBidi" w:hAnsiTheme="majorBidi" w:cstheme="majorBidi"/>
          <w:sz w:val="28"/>
          <w:szCs w:val="28"/>
        </w:rPr>
        <w:t>испрашивали благос</w:t>
      </w:r>
      <w:r w:rsidR="00596D0B">
        <w:rPr>
          <w:rFonts w:asciiTheme="majorBidi" w:hAnsiTheme="majorBidi" w:cstheme="majorBidi"/>
          <w:sz w:val="28"/>
          <w:szCs w:val="28"/>
        </w:rPr>
        <w:t xml:space="preserve">ловление у идолов. То </w:t>
      </w:r>
      <w:r w:rsidR="00215BCF">
        <w:rPr>
          <w:rFonts w:asciiTheme="majorBidi" w:hAnsiTheme="majorBidi" w:cstheme="majorBidi"/>
          <w:sz w:val="28"/>
          <w:szCs w:val="28"/>
        </w:rPr>
        <w:t xml:space="preserve"> сегодня</w:t>
      </w:r>
      <w:r w:rsidR="00596D0B">
        <w:rPr>
          <w:rFonts w:asciiTheme="majorBidi" w:hAnsiTheme="majorBidi" w:cstheme="majorBidi"/>
          <w:sz w:val="28"/>
          <w:szCs w:val="28"/>
        </w:rPr>
        <w:t xml:space="preserve"> мы видим как Шииты и им подобные</w:t>
      </w:r>
      <w:r w:rsidR="00215BCF">
        <w:rPr>
          <w:rFonts w:asciiTheme="majorBidi" w:hAnsiTheme="majorBidi" w:cstheme="majorBidi"/>
          <w:sz w:val="28"/>
          <w:szCs w:val="28"/>
        </w:rPr>
        <w:t xml:space="preserve"> </w:t>
      </w:r>
      <w:r w:rsidR="00596D0B">
        <w:rPr>
          <w:rFonts w:asciiTheme="majorBidi" w:hAnsiTheme="majorBidi" w:cstheme="majorBidi"/>
          <w:sz w:val="28"/>
          <w:szCs w:val="28"/>
        </w:rPr>
        <w:t>совершают тоже самое отвернувшись от учения Ислама и избрав себе иной путь нежели путь пророка Мухаммада (да благословит его Аллах и приветствует). Поскольку они буквально поклоняются могиле Хусейна</w:t>
      </w:r>
      <w:r w:rsidR="0096280E">
        <w:rPr>
          <w:rFonts w:asciiTheme="majorBidi" w:hAnsiTheme="majorBidi" w:cstheme="majorBidi"/>
          <w:sz w:val="28"/>
          <w:szCs w:val="28"/>
        </w:rPr>
        <w:t xml:space="preserve"> (если она действительно является могилой Хусейна поскольку  многие государства полагают что Хусейн погребен у них)  </w:t>
      </w:r>
      <w:r w:rsidR="00596D0B">
        <w:rPr>
          <w:rFonts w:asciiTheme="majorBidi" w:hAnsiTheme="majorBidi" w:cstheme="majorBidi"/>
          <w:sz w:val="28"/>
          <w:szCs w:val="28"/>
        </w:rPr>
        <w:t xml:space="preserve"> </w:t>
      </w:r>
      <w:r w:rsidR="0096280E">
        <w:rPr>
          <w:rFonts w:asciiTheme="majorBidi" w:hAnsiTheme="majorBidi" w:cstheme="majorBidi"/>
          <w:sz w:val="28"/>
          <w:szCs w:val="28"/>
        </w:rPr>
        <w:t>пологая при этом что это может принести пользу</w:t>
      </w:r>
      <w:r w:rsidR="00C037E3">
        <w:rPr>
          <w:rFonts w:asciiTheme="majorBidi" w:hAnsiTheme="majorBidi" w:cstheme="majorBidi"/>
          <w:sz w:val="28"/>
          <w:szCs w:val="28"/>
        </w:rPr>
        <w:t xml:space="preserve"> помимо Аллаха, совершая на ней земные поклоны в специально отведенном для этого месте.</w:t>
      </w:r>
    </w:p>
    <w:p w:rsidR="00D56766" w:rsidRPr="00FD1E2E" w:rsidRDefault="00D56766" w:rsidP="00C1513E">
      <w:pPr>
        <w:tabs>
          <w:tab w:val="left" w:pos="900"/>
        </w:tabs>
        <w:suppressAutoHyphens/>
        <w:spacing w:after="0" w:line="240" w:lineRule="auto"/>
        <w:ind w:left="-567" w:right="57"/>
        <w:jc w:val="both"/>
        <w:rPr>
          <w:rFonts w:asciiTheme="majorBidi" w:hAnsiTheme="majorBidi" w:cstheme="majorBidi"/>
          <w:sz w:val="28"/>
          <w:szCs w:val="28"/>
        </w:rPr>
      </w:pPr>
      <w:r w:rsidRPr="00FD1E2E">
        <w:rPr>
          <w:rFonts w:asciiTheme="majorBidi" w:hAnsiTheme="majorBidi" w:cstheme="majorBidi"/>
          <w:sz w:val="28"/>
          <w:szCs w:val="28"/>
        </w:rPr>
        <w:t xml:space="preserve">Шейх Аль-Маджлиси привел больше 83 версий этих «хадисов» в книге «Бихар-аль-анвар» в разделе «Песок могилы Хусейна; достоинства, правила и дуа использования». Имам Аль-Кулейни завещал своим последователям поедание песка могилы Хусейна для излечения, говоря, что «никакой песок не сравнится с ним, даже песок могилы Пророка (да благословит его Аллах и приветствует)». Как он сказал об этом в книге «Тахрир аль-василя» (8 том, стр. 164): «Используйте глину, взятую с могилы Хусейна для излечения, но не проглатывайте ее в большом количестве; а лишь по размеру с горошину – и помните, что с этой глиной не сравниться ничто, даже глина, взятая с могилы Пророка (да благословит его Аллах и приветствует)». </w:t>
      </w:r>
    </w:p>
    <w:p w:rsidR="00D56766" w:rsidRPr="00FD1E2E" w:rsidRDefault="00D56766" w:rsidP="00C1513E">
      <w:pPr>
        <w:ind w:left="-567" w:right="57" w:firstLine="540"/>
        <w:jc w:val="both"/>
        <w:rPr>
          <w:rFonts w:asciiTheme="majorBidi" w:hAnsiTheme="majorBidi" w:cstheme="majorBidi"/>
          <w:sz w:val="28"/>
          <w:szCs w:val="28"/>
        </w:rPr>
      </w:pPr>
      <w:r w:rsidRPr="00FD1E2E">
        <w:rPr>
          <w:rFonts w:asciiTheme="majorBidi" w:hAnsiTheme="majorBidi" w:cstheme="majorBidi"/>
          <w:sz w:val="28"/>
          <w:szCs w:val="28"/>
        </w:rPr>
        <w:t>Имамиты превознесли Хусейна ибн Али (да будет доволен ими Аллах) до такой степени, что сейчас во многих улицах Тегерана и других городов вы увидите надписи на аппаратах питьевой воды: «Пей с именем Хусейна».</w:t>
      </w:r>
    </w:p>
    <w:p w:rsidR="00C037E3" w:rsidRDefault="00C037E3"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Пречист Аллах от всего что ему приписывают.</w:t>
      </w:r>
    </w:p>
    <w:p w:rsidR="004E1316" w:rsidRDefault="00C037E3"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Здравый</w:t>
      </w:r>
      <w:r w:rsidR="004E1316">
        <w:rPr>
          <w:rFonts w:asciiTheme="majorBidi" w:hAnsiTheme="majorBidi" w:cstheme="majorBidi"/>
          <w:sz w:val="28"/>
          <w:szCs w:val="28"/>
        </w:rPr>
        <w:t xml:space="preserve"> разум и чистое сознание которое даровал</w:t>
      </w:r>
      <w:r>
        <w:rPr>
          <w:rFonts w:asciiTheme="majorBidi" w:hAnsiTheme="majorBidi" w:cstheme="majorBidi"/>
          <w:sz w:val="28"/>
          <w:szCs w:val="28"/>
        </w:rPr>
        <w:t xml:space="preserve"> Всевышний</w:t>
      </w:r>
      <w:r w:rsidR="004E1316">
        <w:rPr>
          <w:rFonts w:asciiTheme="majorBidi" w:hAnsiTheme="majorBidi" w:cstheme="majorBidi"/>
          <w:sz w:val="28"/>
          <w:szCs w:val="28"/>
        </w:rPr>
        <w:t xml:space="preserve"> человеку не способно придать сотоварища Аллаха либо отрицать его единство и величие.</w:t>
      </w:r>
    </w:p>
    <w:p w:rsidR="00125EE8" w:rsidRDefault="004E1316"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Посланник Аллаха (да благословит его Аллах и приветствует) был послан к людям с чистым единобожием, которое Он (да благословит его </w:t>
      </w:r>
      <w:r w:rsidR="00D56766">
        <w:rPr>
          <w:rFonts w:asciiTheme="majorBidi" w:hAnsiTheme="majorBidi" w:cstheme="majorBidi"/>
          <w:sz w:val="28"/>
          <w:szCs w:val="28"/>
        </w:rPr>
        <w:t>Аллах и приветствует) в течении</w:t>
      </w:r>
      <w:r>
        <w:rPr>
          <w:rFonts w:asciiTheme="majorBidi" w:hAnsiTheme="majorBidi" w:cstheme="majorBidi"/>
          <w:sz w:val="28"/>
          <w:szCs w:val="28"/>
        </w:rPr>
        <w:t>13 лет проведенных в Мекке</w:t>
      </w:r>
      <w:r w:rsidR="00125EE8">
        <w:rPr>
          <w:rFonts w:asciiTheme="majorBidi" w:hAnsiTheme="majorBidi" w:cstheme="majorBidi"/>
          <w:sz w:val="28"/>
          <w:szCs w:val="28"/>
        </w:rPr>
        <w:t xml:space="preserve"> усердно</w:t>
      </w:r>
      <w:r>
        <w:rPr>
          <w:rFonts w:asciiTheme="majorBidi" w:hAnsiTheme="majorBidi" w:cstheme="majorBidi"/>
          <w:sz w:val="28"/>
          <w:szCs w:val="28"/>
        </w:rPr>
        <w:t xml:space="preserve"> распространял  среди своих сподвижников</w:t>
      </w:r>
      <w:r w:rsidR="00125EE8">
        <w:rPr>
          <w:rFonts w:asciiTheme="majorBidi" w:hAnsiTheme="majorBidi" w:cstheme="majorBidi"/>
          <w:sz w:val="28"/>
          <w:szCs w:val="28"/>
        </w:rPr>
        <w:t>.</w:t>
      </w:r>
    </w:p>
    <w:p w:rsidR="009D5A6D" w:rsidRPr="009D5A6D" w:rsidRDefault="00125EE8" w:rsidP="00C1513E">
      <w:pPr>
        <w:ind w:left="-567" w:right="-5"/>
        <w:jc w:val="both"/>
        <w:rPr>
          <w:rFonts w:asciiTheme="majorBidi" w:hAnsiTheme="majorBidi" w:cstheme="majorBidi"/>
          <w:sz w:val="28"/>
          <w:szCs w:val="28"/>
        </w:rPr>
      </w:pPr>
      <w:r>
        <w:rPr>
          <w:rFonts w:asciiTheme="majorBidi" w:hAnsiTheme="majorBidi" w:cstheme="majorBidi"/>
          <w:sz w:val="28"/>
          <w:szCs w:val="28"/>
        </w:rPr>
        <w:lastRenderedPageBreak/>
        <w:t>Отсюда: Сподвижники которых воспитал сам Пророк (да благословит его Аллах и приветствует) в течении долгих 13 лет</w:t>
      </w:r>
      <w:r w:rsidR="00DD2004">
        <w:rPr>
          <w:rFonts w:asciiTheme="majorBidi" w:hAnsiTheme="majorBidi" w:cstheme="majorBidi"/>
          <w:sz w:val="28"/>
          <w:szCs w:val="28"/>
        </w:rPr>
        <w:t>. В последствии</w:t>
      </w:r>
      <w:r w:rsidR="009D5A6D">
        <w:rPr>
          <w:rFonts w:asciiTheme="majorBidi" w:hAnsiTheme="majorBidi" w:cstheme="majorBidi"/>
          <w:sz w:val="28"/>
          <w:szCs w:val="28"/>
        </w:rPr>
        <w:t xml:space="preserve"> </w:t>
      </w:r>
      <w:r>
        <w:rPr>
          <w:rFonts w:asciiTheme="majorBidi" w:hAnsiTheme="majorBidi" w:cstheme="majorBidi"/>
          <w:sz w:val="28"/>
          <w:szCs w:val="28"/>
        </w:rPr>
        <w:t xml:space="preserve"> они</w:t>
      </w:r>
      <w:r w:rsidR="00DD2004">
        <w:rPr>
          <w:rFonts w:asciiTheme="majorBidi" w:hAnsiTheme="majorBidi" w:cstheme="majorBidi"/>
          <w:sz w:val="28"/>
          <w:szCs w:val="28"/>
        </w:rPr>
        <w:t>,</w:t>
      </w:r>
      <w:r>
        <w:rPr>
          <w:rFonts w:asciiTheme="majorBidi" w:hAnsiTheme="majorBidi" w:cstheme="majorBidi"/>
          <w:sz w:val="28"/>
          <w:szCs w:val="28"/>
        </w:rPr>
        <w:t xml:space="preserve"> именно они (да будет доволен и</w:t>
      </w:r>
      <w:r w:rsidR="00DD2004">
        <w:rPr>
          <w:rFonts w:asciiTheme="majorBidi" w:hAnsiTheme="majorBidi" w:cstheme="majorBidi"/>
          <w:sz w:val="28"/>
          <w:szCs w:val="28"/>
        </w:rPr>
        <w:t xml:space="preserve">ми Аллах) </w:t>
      </w:r>
      <w:r w:rsidR="009D5A6D">
        <w:rPr>
          <w:rFonts w:asciiTheme="majorBidi" w:hAnsiTheme="majorBidi" w:cstheme="majorBidi"/>
          <w:sz w:val="28"/>
          <w:szCs w:val="28"/>
        </w:rPr>
        <w:t xml:space="preserve"> помогли ему и его посланию.</w:t>
      </w:r>
      <w:r w:rsidR="009D5A6D" w:rsidRPr="009D5A6D">
        <w:t xml:space="preserve"> </w:t>
      </w:r>
      <w:r w:rsidR="009D5A6D" w:rsidRPr="009D5A6D">
        <w:rPr>
          <w:rFonts w:asciiTheme="majorBidi" w:hAnsiTheme="majorBidi" w:cstheme="majorBidi"/>
          <w:sz w:val="28"/>
          <w:szCs w:val="28"/>
        </w:rPr>
        <w:t>Это самые лучшие люди после пророков, этих людей выбрал Аллах в спутники своему Пророку Мухаммаду (да благословит его Аллах и приветствует), и это те, кто удостоился похвалы Аллаха в Коране, кому был обещан Рай еще при их жизни. Те люди, кто пожертвовали своими душами и имуществом ради Аллаха, кто проливал свою кровь на пути Ислама, кто после смерти Пророка (да благословит его Аллах и приветствует) распространил Ислам далеко за пределы Аравийского полуострова, сделав это главной целью своей жизни.</w:t>
      </w:r>
    </w:p>
    <w:p w:rsidR="008B11B2" w:rsidRPr="00D56766" w:rsidRDefault="000D77B8"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Аллах не укрепил бы сердца сподвижников Мухаммада (да благословит его Аллах и при</w:t>
      </w:r>
      <w:r w:rsidR="00296085">
        <w:rPr>
          <w:rFonts w:asciiTheme="majorBidi" w:hAnsiTheme="majorBidi" w:cstheme="majorBidi"/>
          <w:sz w:val="28"/>
          <w:szCs w:val="28"/>
        </w:rPr>
        <w:t>ветствует) если бы они были п</w:t>
      </w:r>
      <w:r w:rsidR="008B11B2">
        <w:rPr>
          <w:rFonts w:asciiTheme="majorBidi" w:hAnsiTheme="majorBidi" w:cstheme="majorBidi"/>
          <w:sz w:val="28"/>
          <w:szCs w:val="28"/>
        </w:rPr>
        <w:t>оражены лицемерием и неверием подобно сердцам Шиитов (Рафидитов) которые сделали из этого религию и подстрекают к этому своих соратников.</w:t>
      </w:r>
    </w:p>
    <w:p w:rsidR="00973CA1" w:rsidRDefault="008B11B2" w:rsidP="00C1513E">
      <w:pPr>
        <w:tabs>
          <w:tab w:val="center" w:pos="4677"/>
          <w:tab w:val="left" w:pos="7892"/>
        </w:tabs>
        <w:ind w:left="-567"/>
        <w:jc w:val="both"/>
        <w:rPr>
          <w:rFonts w:asciiTheme="majorBidi" w:hAnsiTheme="majorBidi" w:cstheme="majorBidi"/>
          <w:sz w:val="28"/>
          <w:szCs w:val="28"/>
        </w:rPr>
      </w:pPr>
      <w:r>
        <w:rPr>
          <w:rFonts w:asciiTheme="majorBidi" w:hAnsiTheme="majorBidi" w:cstheme="majorBidi"/>
          <w:sz w:val="28"/>
          <w:szCs w:val="28"/>
        </w:rPr>
        <w:t>Хвала Аллаху Благословенному Высочайшему за то что Он с</w:t>
      </w:r>
      <w:r w:rsidR="00973CA1">
        <w:rPr>
          <w:rFonts w:asciiTheme="majorBidi" w:hAnsiTheme="majorBidi" w:cstheme="majorBidi"/>
          <w:sz w:val="28"/>
          <w:szCs w:val="28"/>
        </w:rPr>
        <w:t>делал в</w:t>
      </w:r>
      <w:r>
        <w:rPr>
          <w:rFonts w:asciiTheme="majorBidi" w:hAnsiTheme="majorBidi" w:cstheme="majorBidi"/>
          <w:sz w:val="28"/>
          <w:szCs w:val="28"/>
        </w:rPr>
        <w:t xml:space="preserve"> этой религии </w:t>
      </w:r>
      <w:r w:rsidR="00973CA1">
        <w:rPr>
          <w:rFonts w:asciiTheme="majorBidi" w:hAnsiTheme="majorBidi" w:cstheme="majorBidi"/>
          <w:sz w:val="28"/>
          <w:szCs w:val="28"/>
        </w:rPr>
        <w:t xml:space="preserve">богобоязненных ученных </w:t>
      </w:r>
      <w:r w:rsidR="000D77B8">
        <w:rPr>
          <w:rFonts w:asciiTheme="majorBidi" w:hAnsiTheme="majorBidi" w:cstheme="majorBidi"/>
          <w:sz w:val="28"/>
          <w:szCs w:val="28"/>
        </w:rPr>
        <w:t xml:space="preserve"> </w:t>
      </w:r>
      <w:r w:rsidR="00973CA1">
        <w:rPr>
          <w:rFonts w:asciiTheme="majorBidi" w:hAnsiTheme="majorBidi" w:cstheme="majorBidi"/>
          <w:sz w:val="28"/>
          <w:szCs w:val="28"/>
        </w:rPr>
        <w:t>следующих по пути пророка Мухаммада (да благословит его Аллах и приветствует) и призывающие других к нему не жалея при этом свои души и богатства.</w:t>
      </w:r>
    </w:p>
    <w:p w:rsidR="00B32039" w:rsidRPr="00DE4AC3" w:rsidRDefault="00973CA1" w:rsidP="00DE4AC3">
      <w:pPr>
        <w:tabs>
          <w:tab w:val="center" w:pos="4677"/>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Хвала Аллаху за то что Он сделал нас из числа последователей сунны пророка Мухаммада (да благословит его Аллах и приветствует).  </w:t>
      </w:r>
      <w:r w:rsidR="000D77B8">
        <w:rPr>
          <w:rFonts w:asciiTheme="majorBidi" w:hAnsiTheme="majorBidi" w:cstheme="majorBidi"/>
          <w:sz w:val="28"/>
          <w:szCs w:val="28"/>
        </w:rPr>
        <w:t xml:space="preserve">  </w:t>
      </w:r>
      <w:r w:rsidR="000D77B8">
        <w:rPr>
          <w:rFonts w:asciiTheme="majorBidi" w:hAnsiTheme="majorBidi" w:cstheme="majorBidi"/>
          <w:sz w:val="28"/>
          <w:szCs w:val="28"/>
        </w:rPr>
        <w:tab/>
      </w:r>
      <w:r w:rsidR="00596D0B">
        <w:rPr>
          <w:rFonts w:asciiTheme="majorBidi" w:hAnsiTheme="majorBidi" w:cstheme="majorBidi"/>
          <w:sz w:val="28"/>
          <w:szCs w:val="28"/>
        </w:rPr>
        <w:t xml:space="preserve"> </w:t>
      </w:r>
    </w:p>
    <w:p w:rsidR="00762547" w:rsidRDefault="009D5A6D" w:rsidP="00DE4AC3">
      <w:pPr>
        <w:tabs>
          <w:tab w:val="left" w:pos="7892"/>
        </w:tabs>
        <w:ind w:left="-567"/>
        <w:rPr>
          <w:rFonts w:asciiTheme="majorBidi" w:hAnsiTheme="majorBidi" w:cstheme="majorBidi"/>
          <w:b/>
          <w:bCs/>
          <w:sz w:val="28"/>
          <w:szCs w:val="28"/>
        </w:rPr>
      </w:pPr>
      <w:r>
        <w:rPr>
          <w:rFonts w:asciiTheme="majorBidi" w:hAnsiTheme="majorBidi" w:cstheme="majorBidi"/>
          <w:b/>
          <w:bCs/>
          <w:sz w:val="28"/>
          <w:szCs w:val="28"/>
        </w:rPr>
        <w:t xml:space="preserve">       Явные примеры многобожия в</w:t>
      </w:r>
      <w:r w:rsidR="00821224" w:rsidRPr="00762547">
        <w:rPr>
          <w:rFonts w:asciiTheme="majorBidi" w:hAnsiTheme="majorBidi" w:cstheme="majorBidi"/>
          <w:b/>
          <w:bCs/>
          <w:sz w:val="28"/>
          <w:szCs w:val="28"/>
        </w:rPr>
        <w:t xml:space="preserve"> </w:t>
      </w:r>
      <w:r>
        <w:rPr>
          <w:rFonts w:asciiTheme="majorBidi" w:hAnsiTheme="majorBidi" w:cstheme="majorBidi"/>
          <w:b/>
          <w:bCs/>
          <w:sz w:val="28"/>
          <w:szCs w:val="28"/>
        </w:rPr>
        <w:t xml:space="preserve"> Шиитской </w:t>
      </w:r>
      <w:r w:rsidR="00762547" w:rsidRPr="00762547">
        <w:rPr>
          <w:rFonts w:asciiTheme="majorBidi" w:hAnsiTheme="majorBidi" w:cstheme="majorBidi"/>
          <w:b/>
          <w:bCs/>
          <w:sz w:val="28"/>
          <w:szCs w:val="28"/>
        </w:rPr>
        <w:t xml:space="preserve"> </w:t>
      </w:r>
      <w:r>
        <w:rPr>
          <w:rFonts w:asciiTheme="majorBidi" w:hAnsiTheme="majorBidi" w:cstheme="majorBidi"/>
          <w:b/>
          <w:bCs/>
          <w:sz w:val="28"/>
          <w:szCs w:val="28"/>
        </w:rPr>
        <w:t>доктрине.</w:t>
      </w:r>
    </w:p>
    <w:p w:rsidR="00762547" w:rsidRDefault="00762547"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Поскольку таких примеров очень много в Шиитской практике ограничимся </w:t>
      </w:r>
      <w:r w:rsidR="009D5A6D">
        <w:rPr>
          <w:rFonts w:asciiTheme="majorBidi" w:hAnsiTheme="majorBidi" w:cstheme="majorBidi"/>
          <w:sz w:val="28"/>
          <w:szCs w:val="28"/>
        </w:rPr>
        <w:t>одним примером.</w:t>
      </w:r>
    </w:p>
    <w:p w:rsidR="003E0DA6" w:rsidRPr="009D5A6D" w:rsidRDefault="00762547" w:rsidP="00C1513E">
      <w:pPr>
        <w:tabs>
          <w:tab w:val="left" w:pos="7892"/>
        </w:tabs>
        <w:ind w:left="-567"/>
        <w:jc w:val="both"/>
        <w:rPr>
          <w:rFonts w:asciiTheme="majorBidi" w:hAnsiTheme="majorBidi" w:cstheme="majorBidi"/>
          <w:b/>
          <w:bCs/>
          <w:sz w:val="28"/>
          <w:szCs w:val="28"/>
        </w:rPr>
      </w:pPr>
      <w:r>
        <w:rPr>
          <w:rFonts w:asciiTheme="majorBidi" w:hAnsiTheme="majorBidi" w:cstheme="majorBidi"/>
          <w:sz w:val="28"/>
          <w:szCs w:val="28"/>
        </w:rPr>
        <w:t>Шииты (Рафедиты) и им под</w:t>
      </w:r>
      <w:r w:rsidR="009D5A6D">
        <w:rPr>
          <w:rFonts w:asciiTheme="majorBidi" w:hAnsiTheme="majorBidi" w:cstheme="majorBidi"/>
          <w:sz w:val="28"/>
          <w:szCs w:val="28"/>
        </w:rPr>
        <w:t xml:space="preserve">обные узаконили у себя </w:t>
      </w:r>
      <w:r>
        <w:rPr>
          <w:rFonts w:asciiTheme="majorBidi" w:hAnsiTheme="majorBidi" w:cstheme="majorBidi"/>
          <w:sz w:val="28"/>
          <w:szCs w:val="28"/>
        </w:rPr>
        <w:t xml:space="preserve"> </w:t>
      </w:r>
      <w:r w:rsidRPr="009D5A6D">
        <w:rPr>
          <w:rFonts w:asciiTheme="majorBidi" w:hAnsiTheme="majorBidi" w:cstheme="majorBidi"/>
          <w:sz w:val="28"/>
          <w:szCs w:val="28"/>
        </w:rPr>
        <w:t xml:space="preserve">  </w:t>
      </w:r>
      <w:r w:rsidR="009D5A6D" w:rsidRPr="009D5A6D">
        <w:rPr>
          <w:rFonts w:asciiTheme="majorBidi" w:hAnsiTheme="majorBidi" w:cstheme="majorBidi"/>
          <w:sz w:val="28"/>
          <w:szCs w:val="28"/>
        </w:rPr>
        <w:t>взывание</w:t>
      </w:r>
      <w:r w:rsidR="003E0DA6" w:rsidRPr="009D5A6D">
        <w:rPr>
          <w:rFonts w:asciiTheme="majorBidi" w:hAnsiTheme="majorBidi" w:cstheme="majorBidi"/>
          <w:sz w:val="28"/>
          <w:szCs w:val="28"/>
        </w:rPr>
        <w:t xml:space="preserve"> о помощи к</w:t>
      </w:r>
      <w:r w:rsidR="003E0DA6" w:rsidRPr="009D5A6D">
        <w:rPr>
          <w:rFonts w:asciiTheme="majorBidi" w:hAnsiTheme="majorBidi" w:cstheme="majorBidi"/>
          <w:b/>
          <w:bCs/>
          <w:sz w:val="28"/>
          <w:szCs w:val="28"/>
        </w:rPr>
        <w:t xml:space="preserve"> </w:t>
      </w:r>
      <w:r w:rsidR="003E0DA6" w:rsidRPr="009D5A6D">
        <w:rPr>
          <w:rFonts w:asciiTheme="majorBidi" w:hAnsiTheme="majorBidi" w:cstheme="majorBidi"/>
          <w:sz w:val="28"/>
          <w:szCs w:val="28"/>
        </w:rPr>
        <w:t xml:space="preserve">своим имамам, вернее к их могилам, точно так же, как и их обращения к имамам даже в тех делах, в которых можно уповать только на помощь Аллаха. Вера в то, что имамы заступники и исцелители для тех, кто просит их о помощи. Как об этом упомянул имам Аль-Маджлиси в книге «Бихар-аль-анвар» (том 94, стр. 29),  издание «Дар ат-турас аль-араби» в Бейруте: «Если у тебя есть какая-либо потребность к Аллаху, то напиши ее на листке и положи на любую из могил имамов или облепи этот листок глиной и брось в реку или в глубокий колодец; поистине, она прибудет к твоему господину (т.е. имаму)». </w:t>
      </w:r>
    </w:p>
    <w:p w:rsidR="00E370E7" w:rsidRDefault="00E370E7"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Очень важные вопросы: Где Аллах Свят Он и Велик???</w:t>
      </w:r>
    </w:p>
    <w:p w:rsidR="00821224" w:rsidRDefault="00E370E7"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Где вера и упование на Аллаха Создателя Свят Он и Велик??? </w:t>
      </w:r>
    </w:p>
    <w:p w:rsidR="00821224" w:rsidRDefault="00E370E7"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lastRenderedPageBreak/>
        <w:t>Где единобожие???</w:t>
      </w:r>
    </w:p>
    <w:p w:rsidR="00E370E7" w:rsidRDefault="00E370E7"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И что из божественных качеств оставили Шииты и им подобные  Аллаху Свят Он и Велик???</w:t>
      </w:r>
    </w:p>
    <w:p w:rsidR="00E408EE" w:rsidRDefault="00E408EE"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Где созерцающие и видящие сердца??? И где понимающие разумы???</w:t>
      </w:r>
    </w:p>
    <w:p w:rsidR="00821224" w:rsidRDefault="00C21FE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здравое сознание и чистая плоть в состоянии принять подобного рода убеждения (которых придерживаются Рафедиты и им подобные) которые вбирают в себя неверие и многобожие??</w:t>
      </w:r>
    </w:p>
    <w:p w:rsidR="00C21FE2" w:rsidRDefault="00C21FE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Конечно: Нет.</w:t>
      </w:r>
    </w:p>
    <w:p w:rsidR="00C21FE2" w:rsidRDefault="00001340"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Религия</w:t>
      </w:r>
      <w:r w:rsidR="00B32B43">
        <w:rPr>
          <w:rFonts w:asciiTheme="majorBidi" w:hAnsiTheme="majorBidi" w:cstheme="majorBidi"/>
          <w:sz w:val="28"/>
          <w:szCs w:val="28"/>
        </w:rPr>
        <w:t xml:space="preserve"> </w:t>
      </w:r>
      <w:r>
        <w:rPr>
          <w:rFonts w:asciiTheme="majorBidi" w:hAnsiTheme="majorBidi" w:cstheme="majorBidi"/>
          <w:sz w:val="28"/>
          <w:szCs w:val="28"/>
        </w:rPr>
        <w:t xml:space="preserve"> Ислам с которой пришел посланник Аллаха (да благословит его Аллах и приветствует) его цель вытащить людей из мрака к свету, из многобожия к единобожию, из служения рабам к служению Господу рабов</w:t>
      </w:r>
      <w:r w:rsidR="00B32B43">
        <w:rPr>
          <w:rFonts w:asciiTheme="majorBidi" w:hAnsiTheme="majorBidi" w:cstheme="majorBidi"/>
          <w:sz w:val="28"/>
          <w:szCs w:val="28"/>
        </w:rPr>
        <w:t xml:space="preserve"> (Аллаху Свят Он и Велик).</w:t>
      </w:r>
      <w:r>
        <w:rPr>
          <w:rFonts w:asciiTheme="majorBidi" w:hAnsiTheme="majorBidi" w:cstheme="majorBidi"/>
          <w:sz w:val="28"/>
          <w:szCs w:val="28"/>
        </w:rPr>
        <w:t xml:space="preserve">  </w:t>
      </w:r>
    </w:p>
    <w:p w:rsidR="00821224" w:rsidRDefault="00B32B43"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правильного пути и руководства.</w:t>
      </w:r>
    </w:p>
    <w:p w:rsidR="008B3FBE" w:rsidRDefault="00B32B43" w:rsidP="00C1513E">
      <w:pPr>
        <w:tabs>
          <w:tab w:val="left" w:pos="7892"/>
        </w:tabs>
        <w:ind w:left="-567"/>
        <w:rPr>
          <w:rFonts w:asciiTheme="majorBidi" w:hAnsiTheme="majorBidi" w:cstheme="majorBidi"/>
          <w:sz w:val="28"/>
          <w:szCs w:val="28"/>
        </w:rPr>
      </w:pPr>
      <w:r>
        <w:rPr>
          <w:rFonts w:asciiTheme="majorBidi" w:hAnsiTheme="majorBidi" w:cstheme="majorBidi"/>
          <w:sz w:val="28"/>
          <w:szCs w:val="28"/>
        </w:rPr>
        <w:t xml:space="preserve">                               </w:t>
      </w: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B3FBE" w:rsidRDefault="008B3FBE" w:rsidP="00C1513E">
      <w:pPr>
        <w:tabs>
          <w:tab w:val="left" w:pos="7892"/>
        </w:tabs>
        <w:ind w:left="-567"/>
        <w:rPr>
          <w:rFonts w:asciiTheme="majorBidi" w:hAnsiTheme="majorBidi" w:cstheme="majorBidi"/>
          <w:sz w:val="28"/>
          <w:szCs w:val="28"/>
        </w:rPr>
      </w:pPr>
    </w:p>
    <w:p w:rsidR="00821224" w:rsidRPr="00B32B43" w:rsidRDefault="00B32B43" w:rsidP="00D67B1F">
      <w:pPr>
        <w:tabs>
          <w:tab w:val="left" w:pos="7892"/>
        </w:tabs>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Шиитские религиозные обряды.</w:t>
      </w:r>
    </w:p>
    <w:p w:rsidR="00BB581D" w:rsidRPr="00BB581D" w:rsidRDefault="00E67F86" w:rsidP="00C1513E">
      <w:pPr>
        <w:ind w:left="-567" w:right="-5"/>
        <w:jc w:val="both"/>
        <w:rPr>
          <w:rFonts w:asciiTheme="majorBidi" w:hAnsiTheme="majorBidi" w:cstheme="majorBidi"/>
          <w:sz w:val="28"/>
          <w:szCs w:val="28"/>
        </w:rPr>
      </w:pPr>
      <w:r>
        <w:rPr>
          <w:rFonts w:asciiTheme="majorBidi" w:hAnsiTheme="majorBidi" w:cstheme="majorBidi"/>
          <w:sz w:val="28"/>
          <w:szCs w:val="28"/>
        </w:rPr>
        <w:t>О</w:t>
      </w:r>
      <w:r w:rsidR="00BB581D">
        <w:rPr>
          <w:rFonts w:asciiTheme="majorBidi" w:hAnsiTheme="majorBidi" w:cstheme="majorBidi"/>
          <w:sz w:val="28"/>
          <w:szCs w:val="28"/>
        </w:rPr>
        <w:t xml:space="preserve">дним из широко отмечаемым религиозным обрядом Шиитов является праздник в  котором они </w:t>
      </w:r>
      <w:r w:rsidR="00BB581D">
        <w:t xml:space="preserve"> </w:t>
      </w:r>
      <w:r w:rsidR="00BB581D" w:rsidRPr="00BB581D">
        <w:rPr>
          <w:rFonts w:asciiTheme="majorBidi" w:hAnsiTheme="majorBidi" w:cstheme="majorBidi"/>
          <w:sz w:val="28"/>
          <w:szCs w:val="28"/>
        </w:rPr>
        <w:t xml:space="preserve">имамиты устраивают публичные акты мазохизма </w:t>
      </w:r>
      <w:r w:rsidR="00BB581D">
        <w:rPr>
          <w:rFonts w:asciiTheme="majorBidi" w:hAnsiTheme="majorBidi" w:cstheme="majorBidi"/>
          <w:sz w:val="28"/>
          <w:szCs w:val="28"/>
        </w:rPr>
        <w:t>и плача,</w:t>
      </w:r>
      <w:r w:rsidR="00413CF7">
        <w:rPr>
          <w:rFonts w:asciiTheme="majorBidi" w:hAnsiTheme="majorBidi" w:cstheme="majorBidi"/>
          <w:sz w:val="28"/>
          <w:szCs w:val="28"/>
        </w:rPr>
        <w:t xml:space="preserve"> разбивая мечами и цепями свои головы якобы</w:t>
      </w:r>
      <w:r w:rsidR="00BB581D">
        <w:rPr>
          <w:rFonts w:asciiTheme="majorBidi" w:hAnsiTheme="majorBidi" w:cstheme="majorBidi"/>
          <w:sz w:val="28"/>
          <w:szCs w:val="28"/>
        </w:rPr>
        <w:t xml:space="preserve"> горюя о смерти Хусейна</w:t>
      </w:r>
      <w:r w:rsidR="00413CF7">
        <w:rPr>
          <w:rFonts w:asciiTheme="majorBidi" w:hAnsiTheme="majorBidi" w:cstheme="majorBidi"/>
          <w:sz w:val="28"/>
          <w:szCs w:val="28"/>
        </w:rPr>
        <w:t>.</w:t>
      </w:r>
      <w:r w:rsidR="00BB581D">
        <w:rPr>
          <w:rFonts w:asciiTheme="majorBidi" w:hAnsiTheme="majorBidi" w:cstheme="majorBidi"/>
          <w:sz w:val="28"/>
          <w:szCs w:val="28"/>
        </w:rPr>
        <w:t xml:space="preserve"> </w:t>
      </w:r>
      <w:r w:rsidR="00413CF7">
        <w:rPr>
          <w:rFonts w:asciiTheme="majorBidi" w:hAnsiTheme="majorBidi" w:cstheme="majorBidi"/>
          <w:sz w:val="28"/>
          <w:szCs w:val="28"/>
        </w:rPr>
        <w:t xml:space="preserve">Это происходит  в день «Ашура» 10 Мухаррама. </w:t>
      </w:r>
    </w:p>
    <w:p w:rsidR="00821224" w:rsidRDefault="00E965F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Может быть читатель будет весьма удивлен от прочитанного, задав себе такой вопрос:</w:t>
      </w:r>
    </w:p>
    <w:p w:rsidR="00E965FC" w:rsidRDefault="00E965F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1.Разве то что я читаю  является правдой, или это всего лишь преувеличение?  </w:t>
      </w:r>
    </w:p>
    <w:p w:rsidR="00821224" w:rsidRDefault="00E965F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2.Разве такое действительно происходит?</w:t>
      </w:r>
    </w:p>
    <w:p w:rsidR="00E965FC" w:rsidRDefault="00E965F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3.Какая религия призывает к подобным действиям?</w:t>
      </w:r>
    </w:p>
    <w:p w:rsidR="00E965FC" w:rsidRDefault="00E965F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4.Разве </w:t>
      </w:r>
      <w:r w:rsidR="004C256E">
        <w:rPr>
          <w:rFonts w:asciiTheme="majorBidi" w:hAnsiTheme="majorBidi" w:cstheme="majorBidi"/>
          <w:sz w:val="28"/>
          <w:szCs w:val="28"/>
        </w:rPr>
        <w:t>печать всех пророков и посланников Мухаммад (да благословит его Аллах и приветствует) который принес чистый Ислам может призывать к подобным действиям от которых люди просто перестанут принимать Ислам?</w:t>
      </w:r>
    </w:p>
    <w:p w:rsidR="00E80862" w:rsidRDefault="00E8086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(в котором нет сомнения) на поставленные вопросы:</w:t>
      </w:r>
    </w:p>
    <w:p w:rsidR="008015A4" w:rsidRDefault="00E8086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То что все  это является правдой, даже если читатель </w:t>
      </w:r>
      <w:r w:rsidR="008015A4">
        <w:rPr>
          <w:rFonts w:asciiTheme="majorBidi" w:hAnsiTheme="majorBidi" w:cstheme="majorBidi"/>
          <w:sz w:val="28"/>
          <w:szCs w:val="28"/>
        </w:rPr>
        <w:t>крайне удивлен от прочитанного в связи с этим читатель может просто прибегнуть к помощи интернета для того что бы воочию все это увидеть.</w:t>
      </w:r>
    </w:p>
    <w:p w:rsidR="008015A4" w:rsidRDefault="008015A4"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Ответом на третий вопрос будет то:</w:t>
      </w:r>
    </w:p>
    <w:p w:rsidR="008015A4" w:rsidRDefault="008015A4"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Что не существует на земле ни одна религия повиливающая подобного рода чушь. Однако все это называется  следование страстям которое в итоге сбивает человека с истинного пути.</w:t>
      </w:r>
    </w:p>
    <w:p w:rsidR="008015A4" w:rsidRDefault="008015A4"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Ответом на четвертый вопрос будет то:</w:t>
      </w:r>
    </w:p>
    <w:p w:rsidR="009E1515" w:rsidRDefault="008015A4"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Что Ислам это религия мира </w:t>
      </w:r>
      <w:r w:rsidR="009E1515">
        <w:rPr>
          <w:rFonts w:asciiTheme="majorBidi" w:hAnsiTheme="majorBidi" w:cstheme="majorBidi"/>
          <w:sz w:val="28"/>
          <w:szCs w:val="28"/>
        </w:rPr>
        <w:t>которая чиста от подобного рода вздора исповедуемого Шиитами.</w:t>
      </w:r>
    </w:p>
    <w:p w:rsidR="00821224" w:rsidRDefault="009E1515" w:rsidP="00D67B1F">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Посланник Аллаха (да благословит его Аллах и приветствует) принес человечеству правильную религию и умеренное поклонение кот</w:t>
      </w:r>
      <w:r w:rsidR="00D67B1F">
        <w:rPr>
          <w:rFonts w:asciiTheme="majorBidi" w:hAnsiTheme="majorBidi" w:cstheme="majorBidi"/>
          <w:sz w:val="28"/>
          <w:szCs w:val="28"/>
        </w:rPr>
        <w:t>орое любой в состоянии осилить.</w:t>
      </w:r>
      <w:r>
        <w:rPr>
          <w:rFonts w:asciiTheme="majorBidi" w:hAnsiTheme="majorBidi" w:cstheme="majorBidi"/>
          <w:sz w:val="28"/>
          <w:szCs w:val="28"/>
        </w:rPr>
        <w:tab/>
      </w:r>
    </w:p>
    <w:p w:rsidR="00BD47E3" w:rsidRDefault="009E1515"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В связи с этим мы </w:t>
      </w:r>
      <w:r w:rsidR="00BD47E3">
        <w:rPr>
          <w:rFonts w:asciiTheme="majorBidi" w:hAnsiTheme="majorBidi" w:cstheme="majorBidi"/>
          <w:sz w:val="28"/>
          <w:szCs w:val="28"/>
        </w:rPr>
        <w:t>видим</w:t>
      </w:r>
      <w:r w:rsidR="00242C6D">
        <w:rPr>
          <w:rFonts w:asciiTheme="majorBidi" w:hAnsiTheme="majorBidi" w:cstheme="majorBidi"/>
          <w:sz w:val="28"/>
          <w:szCs w:val="28"/>
        </w:rPr>
        <w:t>,</w:t>
      </w:r>
      <w:r w:rsidR="00BD47E3">
        <w:rPr>
          <w:rFonts w:asciiTheme="majorBidi" w:hAnsiTheme="majorBidi" w:cstheme="majorBidi"/>
          <w:sz w:val="28"/>
          <w:szCs w:val="28"/>
        </w:rPr>
        <w:t xml:space="preserve">  как по всему миру люди устремляется</w:t>
      </w:r>
      <w:r w:rsidR="00242C6D">
        <w:rPr>
          <w:rFonts w:asciiTheme="majorBidi" w:hAnsiTheme="majorBidi" w:cstheme="majorBidi"/>
          <w:sz w:val="28"/>
          <w:szCs w:val="28"/>
        </w:rPr>
        <w:t xml:space="preserve"> </w:t>
      </w:r>
      <w:r w:rsidR="00BD47E3">
        <w:rPr>
          <w:rFonts w:asciiTheme="majorBidi" w:hAnsiTheme="majorBidi" w:cstheme="majorBidi"/>
          <w:sz w:val="28"/>
          <w:szCs w:val="28"/>
        </w:rPr>
        <w:t xml:space="preserve"> к Исламу желая его принять. </w:t>
      </w:r>
    </w:p>
    <w:p w:rsidR="00821224" w:rsidRDefault="00BD47E3"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BD47E3" w:rsidRPr="00BD47E3" w:rsidRDefault="007454FB" w:rsidP="002916A8">
      <w:pPr>
        <w:tabs>
          <w:tab w:val="left" w:pos="7892"/>
        </w:tabs>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Веро</w:t>
      </w:r>
      <w:r w:rsidR="00BD47E3" w:rsidRPr="00BD47E3">
        <w:rPr>
          <w:rFonts w:asciiTheme="majorBidi" w:hAnsiTheme="majorBidi" w:cstheme="majorBidi"/>
          <w:b/>
          <w:bCs/>
          <w:sz w:val="28"/>
          <w:szCs w:val="28"/>
        </w:rPr>
        <w:t>убеждения Аттина в которую верят Шииты. И разъяснение ее лжи.</w:t>
      </w:r>
    </w:p>
    <w:p w:rsidR="00475002" w:rsidRDefault="00BD47E3"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  Шииты имеют в виду под (Аттин) могилу Хусейна пологая что она приносить </w:t>
      </w:r>
      <w:r w:rsidR="00B50C9A">
        <w:rPr>
          <w:rFonts w:asciiTheme="majorBidi" w:hAnsiTheme="majorBidi" w:cstheme="majorBidi"/>
          <w:sz w:val="28"/>
          <w:szCs w:val="28"/>
        </w:rPr>
        <w:t>пользу, что в действительности является многобожием и неверием по отношению к Аллаху Свят Он и Велик.</w:t>
      </w:r>
    </w:p>
    <w:p w:rsidR="00475002" w:rsidRPr="00475002" w:rsidRDefault="0047500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 Шииты также пологают</w:t>
      </w:r>
      <w:r w:rsidRPr="00475002">
        <w:rPr>
          <w:rFonts w:asciiTheme="majorBidi" w:hAnsiTheme="majorBidi" w:cstheme="majorBidi"/>
          <w:sz w:val="28"/>
          <w:szCs w:val="28"/>
        </w:rPr>
        <w:t>, что шиит был произведен из чистой белой глины, взятой с земли, на которой шел семь дней дождь. А суннит был создан из черной, зловонной глины с проклятой земли. После чего они были смешаны, и то отвратительное, что есть в сторонниках имамитов, то передалось им от суннитов. И тем, что в суннитах еще остались человеческие качества, они целиком обязаны шиитской глине. И в Судный день все грехи шиитов падут на суннитов, а их благие дела перейдут к шиитам. Это вероучение распространяли многие шиитские ученые – Ниаматулла Аль-Джазаири в книге «Анвар аннуамания», Аль-Маджлиси в книге «Бихар-аль-анвар», Аль-Кулейни в «Аль-кафи» под заглавием «Глава о глине верующего и кафира» перечислил семь «хадисов» касательно этой истории. В книге «Бихар-аль-анвар» в главе «глина и лицемерие» перечислено 67 «хадисов»: «О Исхак! Не думал ли ты о том, откуда ты появился? Исхак ответил: «Нет у меня знания об этом, если только ты мне не сообщишь». Так слушай, Исхак! До того, как Аллахом были созданы творения, он повелел дождю пролиться на благодатную землю семь дней, по прошествии которых он взял верхний кусок этой глины, и это и есть глина, из которой были созданы Ахль-аль-бейт. Затем Он взял нижнюю часть этой глины и оживил ее – и так появились шииты. Но если бы не смешение нас с другой глиной, то шииты никогда бы не совершали грехов. Но Аллах повелел пролиться зловонному дождю над проклятой землей, потом взял часть этой черной зловонной глины наших врагов (ахль-сунна) и смешал их. И если бы Он оставил эту черную глину какой она была, то ты никогда не увидел бы их (суннитов) среди творений Аллаха». Исхак спросил: «А что тогда произойдет на дне Суда?». О Исхак! Аллах не собирает благо и мерзость в одном месте, и когда будет Судный день, то Аллах заберет у них (суннитов) все праведные дела и отдаст шиитам, а все грехи шиитов будут брошены на суннитов, и этим самым мы снова отделимся от них. Клянусь Аллахом, это будет так!» - «Бихар-аль-анвар» (том 5, стр. 247-248).</w:t>
      </w:r>
    </w:p>
    <w:p w:rsidR="00B50C9A" w:rsidRDefault="005F10B5"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Почему вся эта неприязнь по отношению к Суннитам??</w:t>
      </w:r>
    </w:p>
    <w:p w:rsidR="005F10B5" w:rsidRDefault="005F10B5"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И где тогда, по мнению Шиитов глина из которой был создан иудей или христианин и прочие другие которые опровергают пророков и посланников Аллаха (да благословит их Аллах и приветствует)??</w:t>
      </w:r>
    </w:p>
    <w:p w:rsidR="0037357F" w:rsidRDefault="0037357F"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lastRenderedPageBreak/>
        <w:t>Нет сомнения в том,  что все это доказательство внутренней неприязни Шиитов к последователям сунны пророка Мухаммада (да благословит его Аллах и приветствует).</w:t>
      </w:r>
    </w:p>
    <w:p w:rsidR="00FB1B92" w:rsidRDefault="0037357F"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Разве Аллах </w:t>
      </w:r>
      <w:r w:rsidR="00FB1B92">
        <w:rPr>
          <w:rFonts w:asciiTheme="majorBidi" w:hAnsiTheme="majorBidi" w:cstheme="majorBidi"/>
          <w:sz w:val="28"/>
          <w:szCs w:val="28"/>
        </w:rPr>
        <w:t>Свят Он и Велик не тот кто не поступает несправедливо даже если это весом с горничное зернышко??</w:t>
      </w:r>
    </w:p>
    <w:p w:rsidR="00071205" w:rsidRDefault="00FB1B9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r w:rsidR="00071205">
        <w:rPr>
          <w:rFonts w:asciiTheme="majorBidi" w:hAnsiTheme="majorBidi" w:cstheme="majorBidi"/>
          <w:sz w:val="28"/>
          <w:szCs w:val="28"/>
        </w:rPr>
        <w:t>.</w:t>
      </w:r>
      <w:r>
        <w:rPr>
          <w:rFonts w:asciiTheme="majorBidi" w:hAnsiTheme="majorBidi" w:cstheme="majorBidi"/>
          <w:sz w:val="28"/>
          <w:szCs w:val="28"/>
        </w:rPr>
        <w:t xml:space="preserve"> Аллах тот</w:t>
      </w:r>
      <w:r w:rsidR="00071205">
        <w:rPr>
          <w:rFonts w:asciiTheme="majorBidi" w:hAnsiTheme="majorBidi" w:cstheme="majorBidi"/>
          <w:sz w:val="28"/>
          <w:szCs w:val="28"/>
        </w:rPr>
        <w:t xml:space="preserve">, </w:t>
      </w:r>
      <w:r>
        <w:rPr>
          <w:rFonts w:asciiTheme="majorBidi" w:hAnsiTheme="majorBidi" w:cstheme="majorBidi"/>
          <w:sz w:val="28"/>
          <w:szCs w:val="28"/>
        </w:rPr>
        <w:t xml:space="preserve"> кто запретил несправедливость по отношению к </w:t>
      </w:r>
      <w:r w:rsidR="00071205">
        <w:rPr>
          <w:rFonts w:asciiTheme="majorBidi" w:hAnsiTheme="majorBidi" w:cstheme="majorBidi"/>
          <w:sz w:val="28"/>
          <w:szCs w:val="28"/>
        </w:rPr>
        <w:t xml:space="preserve">самому </w:t>
      </w:r>
      <w:r>
        <w:rPr>
          <w:rFonts w:asciiTheme="majorBidi" w:hAnsiTheme="majorBidi" w:cstheme="majorBidi"/>
          <w:sz w:val="28"/>
          <w:szCs w:val="28"/>
        </w:rPr>
        <w:t>Себе и сделал е</w:t>
      </w:r>
      <w:r w:rsidR="00071205">
        <w:rPr>
          <w:rFonts w:asciiTheme="majorBidi" w:hAnsiTheme="majorBidi" w:cstheme="majorBidi"/>
          <w:sz w:val="28"/>
          <w:szCs w:val="28"/>
        </w:rPr>
        <w:t>е запретной между людьми.</w:t>
      </w:r>
    </w:p>
    <w:p w:rsidR="00071205" w:rsidRDefault="00071205"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то что полагают Шииты по отношению к Суннитам говоря что Шииты заберут все</w:t>
      </w:r>
      <w:r w:rsidR="00242C6D">
        <w:rPr>
          <w:rFonts w:asciiTheme="majorBidi" w:hAnsiTheme="majorBidi" w:cstheme="majorBidi"/>
          <w:sz w:val="28"/>
          <w:szCs w:val="28"/>
        </w:rPr>
        <w:t xml:space="preserve"> праведные дела у Суннитов а</w:t>
      </w:r>
      <w:r>
        <w:rPr>
          <w:rFonts w:asciiTheme="majorBidi" w:hAnsiTheme="majorBidi" w:cstheme="majorBidi"/>
          <w:sz w:val="28"/>
          <w:szCs w:val="28"/>
        </w:rPr>
        <w:t xml:space="preserve"> грехи Шиитов будут брошены на Суннитов, разве это считается у Шиитов справедливостью Аллаха</w:t>
      </w:r>
      <w:r w:rsidR="00B92260">
        <w:rPr>
          <w:rFonts w:asciiTheme="majorBidi" w:hAnsiTheme="majorBidi" w:cstheme="majorBidi"/>
          <w:sz w:val="28"/>
          <w:szCs w:val="28"/>
        </w:rPr>
        <w:t>??</w:t>
      </w:r>
    </w:p>
    <w:p w:rsidR="00B92260" w:rsidRDefault="00B92260"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1C2BAD" w:rsidRPr="001C2BAD" w:rsidRDefault="00B92260" w:rsidP="00C1513E">
      <w:pPr>
        <w:shd w:val="clear" w:color="auto" w:fill="FFFFFF"/>
        <w:ind w:left="-567"/>
        <w:jc w:val="both"/>
        <w:rPr>
          <w:rFonts w:asciiTheme="majorBidi" w:eastAsia="Times New Roman" w:hAnsiTheme="majorBidi" w:cstheme="majorBidi"/>
          <w:color w:val="333333"/>
          <w:sz w:val="28"/>
          <w:szCs w:val="28"/>
          <w:lang w:eastAsia="ru-RU"/>
        </w:rPr>
      </w:pPr>
      <w:r>
        <w:rPr>
          <w:rFonts w:asciiTheme="majorBidi" w:hAnsiTheme="majorBidi" w:cstheme="majorBidi"/>
          <w:sz w:val="28"/>
          <w:szCs w:val="28"/>
        </w:rPr>
        <w:t xml:space="preserve">Разве все </w:t>
      </w:r>
      <w:r w:rsidR="001C2BAD">
        <w:rPr>
          <w:rFonts w:asciiTheme="majorBidi" w:hAnsiTheme="majorBidi" w:cstheme="majorBidi"/>
          <w:sz w:val="28"/>
          <w:szCs w:val="28"/>
        </w:rPr>
        <w:t>люди не равны пред Аллахом??</w:t>
      </w:r>
      <w:r w:rsidR="00242C6D">
        <w:rPr>
          <w:rFonts w:asciiTheme="majorBidi" w:hAnsiTheme="majorBidi" w:cstheme="majorBidi"/>
          <w:sz w:val="28"/>
          <w:szCs w:val="28"/>
        </w:rPr>
        <w:t xml:space="preserve"> </w:t>
      </w:r>
      <w:r w:rsidR="001C2BAD" w:rsidRPr="001C2BAD">
        <w:rPr>
          <w:rFonts w:asciiTheme="majorBidi" w:eastAsia="Times New Roman" w:hAnsiTheme="majorBidi" w:cstheme="majorBidi"/>
          <w:color w:val="333333"/>
          <w:sz w:val="28"/>
          <w:szCs w:val="28"/>
          <w:lang w:eastAsia="ru-RU"/>
        </w:rPr>
        <w:t>Пророк Мухаммад, да благословит его Аллах и приветствует, чи</w:t>
      </w:r>
      <w:r w:rsidR="001C2BAD" w:rsidRPr="001C2BAD">
        <w:rPr>
          <w:rFonts w:asciiTheme="majorBidi" w:eastAsia="Times New Roman" w:hAnsiTheme="majorBidi" w:cstheme="majorBidi"/>
          <w:color w:val="333333"/>
          <w:sz w:val="28"/>
          <w:szCs w:val="28"/>
          <w:lang w:eastAsia="ru-RU"/>
        </w:rPr>
        <w:softHyphen/>
        <w:t>тая проповедь в Мине во время хаджа, сказал: «О люди! Поистине Ваш Господь един, и ваш праотец един. Нет предпочтения</w:t>
      </w:r>
      <w:r w:rsidR="00FD1E2E">
        <w:rPr>
          <w:rFonts w:asciiTheme="majorBidi" w:eastAsia="Times New Roman" w:hAnsiTheme="majorBidi" w:cstheme="majorBidi"/>
          <w:color w:val="333333"/>
          <w:sz w:val="28"/>
          <w:szCs w:val="28"/>
          <w:lang w:eastAsia="ru-RU"/>
        </w:rPr>
        <w:t xml:space="preserve"> </w:t>
      </w:r>
      <w:r w:rsidR="001C2BAD" w:rsidRPr="001C2BAD">
        <w:rPr>
          <w:rFonts w:asciiTheme="majorBidi" w:eastAsia="Times New Roman" w:hAnsiTheme="majorBidi" w:cstheme="majorBidi"/>
          <w:color w:val="333333"/>
          <w:sz w:val="28"/>
          <w:szCs w:val="28"/>
          <w:lang w:eastAsia="ru-RU"/>
        </w:rPr>
        <w:t xml:space="preserve"> арабу перед</w:t>
      </w:r>
      <w:r w:rsidR="00FD1E2E">
        <w:rPr>
          <w:rFonts w:asciiTheme="majorBidi" w:eastAsia="Times New Roman" w:hAnsiTheme="majorBidi" w:cstheme="majorBidi"/>
          <w:color w:val="333333"/>
          <w:sz w:val="28"/>
          <w:szCs w:val="28"/>
          <w:lang w:eastAsia="ru-RU"/>
        </w:rPr>
        <w:t xml:space="preserve"> </w:t>
      </w:r>
      <w:r w:rsidR="001C2BAD" w:rsidRPr="001C2BAD">
        <w:rPr>
          <w:rFonts w:asciiTheme="majorBidi" w:eastAsia="Times New Roman" w:hAnsiTheme="majorBidi" w:cstheme="majorBidi"/>
          <w:color w:val="333333"/>
          <w:sz w:val="28"/>
          <w:szCs w:val="28"/>
          <w:lang w:eastAsia="ru-RU"/>
        </w:rPr>
        <w:t xml:space="preserve"> неарабом</w:t>
      </w:r>
      <w:r w:rsidR="00FD1E2E">
        <w:rPr>
          <w:rFonts w:asciiTheme="majorBidi" w:eastAsia="Times New Roman" w:hAnsiTheme="majorBidi" w:cstheme="majorBidi"/>
          <w:color w:val="333333"/>
          <w:sz w:val="28"/>
          <w:szCs w:val="28"/>
          <w:lang w:eastAsia="ru-RU"/>
        </w:rPr>
        <w:t xml:space="preserve"> </w:t>
      </w:r>
      <w:r w:rsidR="001C2BAD" w:rsidRPr="001C2BAD">
        <w:rPr>
          <w:rFonts w:asciiTheme="majorBidi" w:eastAsia="Times New Roman" w:hAnsiTheme="majorBidi" w:cstheme="majorBidi"/>
          <w:color w:val="333333"/>
          <w:sz w:val="28"/>
          <w:szCs w:val="28"/>
          <w:lang w:eastAsia="ru-RU"/>
        </w:rPr>
        <w:t xml:space="preserve"> и</w:t>
      </w:r>
      <w:r w:rsidR="00FD1E2E">
        <w:rPr>
          <w:rFonts w:asciiTheme="majorBidi" w:eastAsia="Times New Roman" w:hAnsiTheme="majorBidi" w:cstheme="majorBidi"/>
          <w:color w:val="333333"/>
          <w:sz w:val="28"/>
          <w:szCs w:val="28"/>
          <w:lang w:eastAsia="ru-RU"/>
        </w:rPr>
        <w:t xml:space="preserve"> </w:t>
      </w:r>
      <w:r w:rsidR="001C2BAD" w:rsidRPr="001C2BAD">
        <w:rPr>
          <w:rFonts w:asciiTheme="majorBidi" w:eastAsia="Times New Roman" w:hAnsiTheme="majorBidi" w:cstheme="majorBidi"/>
          <w:color w:val="333333"/>
          <w:sz w:val="28"/>
          <w:szCs w:val="28"/>
          <w:lang w:eastAsia="ru-RU"/>
        </w:rPr>
        <w:t xml:space="preserve"> неарабу перед арабом, так же как нет превосходства белого человека над черным и черного над белым! Превосходство одних людей над другими может быть лишь в богобоязненности!»</w:t>
      </w:r>
    </w:p>
    <w:p w:rsidR="00B92260" w:rsidRDefault="001C2BA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BB218D" w:rsidRDefault="001C2BA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предположения Шиито</w:t>
      </w:r>
      <w:r w:rsidR="00BB218D">
        <w:rPr>
          <w:rFonts w:asciiTheme="majorBidi" w:hAnsiTheme="majorBidi" w:cstheme="majorBidi"/>
          <w:sz w:val="28"/>
          <w:szCs w:val="28"/>
        </w:rPr>
        <w:t xml:space="preserve">в касательно этого </w:t>
      </w:r>
      <w:r>
        <w:rPr>
          <w:rFonts w:asciiTheme="majorBidi" w:hAnsiTheme="majorBidi" w:cstheme="majorBidi"/>
          <w:sz w:val="28"/>
          <w:szCs w:val="28"/>
        </w:rPr>
        <w:t xml:space="preserve"> не считается </w:t>
      </w:r>
      <w:r w:rsidR="00BB218D">
        <w:rPr>
          <w:rFonts w:asciiTheme="majorBidi" w:hAnsiTheme="majorBidi" w:cstheme="majorBidi"/>
          <w:sz w:val="28"/>
          <w:szCs w:val="28"/>
        </w:rPr>
        <w:t>плохим мнением по отношению к Аллаху??</w:t>
      </w:r>
    </w:p>
    <w:p w:rsidR="00BB218D" w:rsidRDefault="00BB218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BB218D" w:rsidRDefault="00BB218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Аллах Свят Он и Велик не оповестил нас в Коране в слове:</w:t>
      </w:r>
    </w:p>
    <w:p w:rsidR="00BB218D" w:rsidRPr="00BB218D" w:rsidRDefault="00BB218D" w:rsidP="00C1513E">
      <w:pPr>
        <w:pStyle w:val="ab"/>
        <w:spacing w:before="0" w:beforeAutospacing="0" w:after="0" w:afterAutospacing="0"/>
        <w:ind w:left="-567"/>
        <w:jc w:val="both"/>
        <w:rPr>
          <w:rFonts w:asciiTheme="majorBidi" w:hAnsiTheme="majorBidi" w:cstheme="majorBidi"/>
          <w:sz w:val="28"/>
          <w:szCs w:val="28"/>
        </w:rPr>
      </w:pPr>
      <w:r>
        <w:rPr>
          <w:rFonts w:asciiTheme="majorBidi" w:hAnsiTheme="majorBidi" w:cstheme="majorBidi"/>
          <w:sz w:val="28"/>
          <w:szCs w:val="28"/>
        </w:rPr>
        <w:t xml:space="preserve"> «</w:t>
      </w:r>
      <w:r w:rsidRPr="00BB218D">
        <w:rPr>
          <w:rFonts w:asciiTheme="majorBidi" w:hAnsiTheme="majorBidi" w:cstheme="majorBidi"/>
          <w:sz w:val="28"/>
          <w:szCs w:val="28"/>
        </w:rPr>
        <w:t xml:space="preserve"> Ни одна душа не понесет чужого бремени</w:t>
      </w:r>
      <w:r>
        <w:rPr>
          <w:rFonts w:asciiTheme="majorBidi" w:hAnsiTheme="majorBidi" w:cstheme="majorBidi"/>
          <w:sz w:val="28"/>
          <w:szCs w:val="28"/>
        </w:rPr>
        <w:t>»</w:t>
      </w:r>
      <w:r w:rsidRPr="00BB218D">
        <w:rPr>
          <w:rFonts w:asciiTheme="majorBidi" w:hAnsiTheme="majorBidi" w:cstheme="majorBidi"/>
          <w:sz w:val="28"/>
          <w:szCs w:val="28"/>
        </w:rPr>
        <w:t xml:space="preserve">. </w:t>
      </w:r>
      <w:r>
        <w:rPr>
          <w:rFonts w:asciiTheme="majorBidi" w:hAnsiTheme="majorBidi" w:cstheme="majorBidi"/>
          <w:sz w:val="28"/>
          <w:szCs w:val="28"/>
        </w:rPr>
        <w:t>(Сура Звезда аят:38)</w:t>
      </w:r>
    </w:p>
    <w:p w:rsidR="001C2BAD" w:rsidRPr="00BB218D" w:rsidRDefault="001C2BAD" w:rsidP="00D67B1F">
      <w:pPr>
        <w:tabs>
          <w:tab w:val="center" w:pos="4677"/>
        </w:tabs>
        <w:ind w:left="-567"/>
        <w:jc w:val="both"/>
        <w:rPr>
          <w:rFonts w:asciiTheme="majorBidi" w:hAnsiTheme="majorBidi" w:cstheme="majorBidi"/>
          <w:b/>
          <w:bCs/>
          <w:sz w:val="28"/>
          <w:szCs w:val="28"/>
        </w:rPr>
      </w:pPr>
      <w:r w:rsidRPr="00BB218D">
        <w:rPr>
          <w:rFonts w:asciiTheme="majorBidi" w:hAnsiTheme="majorBidi" w:cstheme="majorBidi"/>
          <w:sz w:val="28"/>
          <w:szCs w:val="28"/>
        </w:rPr>
        <w:t xml:space="preserve"> </w:t>
      </w:r>
      <w:r w:rsidR="00BB218D">
        <w:rPr>
          <w:rFonts w:asciiTheme="majorBidi" w:hAnsiTheme="majorBidi" w:cstheme="majorBidi"/>
          <w:sz w:val="28"/>
          <w:szCs w:val="28"/>
        </w:rPr>
        <w:tab/>
      </w:r>
    </w:p>
    <w:p w:rsidR="00B92260" w:rsidRDefault="00A51243" w:rsidP="00C1513E">
      <w:pPr>
        <w:tabs>
          <w:tab w:val="left" w:pos="7892"/>
        </w:tabs>
        <w:ind w:left="-567"/>
        <w:rPr>
          <w:rFonts w:asciiTheme="majorBidi" w:hAnsiTheme="majorBidi" w:cstheme="majorBidi"/>
          <w:sz w:val="28"/>
          <w:szCs w:val="28"/>
        </w:rPr>
      </w:pPr>
      <w:r>
        <w:rPr>
          <w:rFonts w:asciiTheme="majorBidi" w:hAnsiTheme="majorBidi" w:cstheme="majorBidi"/>
          <w:sz w:val="28"/>
          <w:szCs w:val="28"/>
        </w:rPr>
        <w:t>И что если Шиит поняв истину оставит свою доктрины  последует по пути последователей Сунны пророка Мухаммада ( да благословит его Аллах и приветствует) то в таком случаи из какой глины он сотворен??</w:t>
      </w:r>
    </w:p>
    <w:p w:rsidR="00A51243" w:rsidRDefault="00191C05" w:rsidP="00C1513E">
      <w:pPr>
        <w:tabs>
          <w:tab w:val="left" w:pos="7892"/>
        </w:tabs>
        <w:ind w:left="-567"/>
        <w:rPr>
          <w:rFonts w:asciiTheme="majorBidi" w:hAnsiTheme="majorBidi" w:cstheme="majorBidi"/>
          <w:sz w:val="28"/>
          <w:szCs w:val="28"/>
        </w:rPr>
      </w:pPr>
      <w:r>
        <w:rPr>
          <w:rFonts w:asciiTheme="majorBidi" w:hAnsiTheme="majorBidi" w:cstheme="majorBidi"/>
          <w:sz w:val="28"/>
          <w:szCs w:val="28"/>
        </w:rPr>
        <w:t xml:space="preserve">Поэтому все это указывает на явные нападки </w:t>
      </w:r>
      <w:r w:rsidR="006836D1">
        <w:rPr>
          <w:rFonts w:asciiTheme="majorBidi" w:hAnsiTheme="majorBidi" w:cstheme="majorBidi"/>
          <w:sz w:val="28"/>
          <w:szCs w:val="28"/>
        </w:rPr>
        <w:t xml:space="preserve"> Шиитов на  Аллаха а потом уже и опровержение Его призыва. </w:t>
      </w:r>
    </w:p>
    <w:p w:rsidR="006836D1" w:rsidRDefault="006836D1" w:rsidP="00C1513E">
      <w:pPr>
        <w:tabs>
          <w:tab w:val="left" w:pos="7892"/>
        </w:tabs>
        <w:ind w:left="-567" w:right="283"/>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6836D1" w:rsidRDefault="007454FB" w:rsidP="002916A8">
      <w:pPr>
        <w:tabs>
          <w:tab w:val="left" w:pos="7892"/>
        </w:tabs>
        <w:ind w:left="-567"/>
        <w:jc w:val="center"/>
        <w:rPr>
          <w:rFonts w:asciiTheme="majorBidi" w:hAnsiTheme="majorBidi" w:cstheme="majorBidi"/>
          <w:b/>
          <w:bCs/>
          <w:sz w:val="28"/>
          <w:szCs w:val="28"/>
        </w:rPr>
      </w:pPr>
      <w:r>
        <w:rPr>
          <w:rFonts w:asciiTheme="majorBidi" w:hAnsiTheme="majorBidi" w:cstheme="majorBidi"/>
          <w:b/>
          <w:bCs/>
          <w:sz w:val="28"/>
          <w:szCs w:val="28"/>
        </w:rPr>
        <w:lastRenderedPageBreak/>
        <w:t>Веро</w:t>
      </w:r>
      <w:r w:rsidR="006836D1" w:rsidRPr="006836D1">
        <w:rPr>
          <w:rFonts w:asciiTheme="majorBidi" w:hAnsiTheme="majorBidi" w:cstheme="majorBidi"/>
          <w:b/>
          <w:bCs/>
          <w:sz w:val="28"/>
          <w:szCs w:val="28"/>
        </w:rPr>
        <w:t>убежд</w:t>
      </w:r>
      <w:r w:rsidR="00834F62">
        <w:rPr>
          <w:rFonts w:asciiTheme="majorBidi" w:hAnsiTheme="majorBidi" w:cstheme="majorBidi"/>
          <w:b/>
          <w:bCs/>
          <w:sz w:val="28"/>
          <w:szCs w:val="28"/>
        </w:rPr>
        <w:t xml:space="preserve">ение Шиитов относительно Карбалы. </w:t>
      </w:r>
      <w:r w:rsidR="006836D1" w:rsidRPr="006836D1">
        <w:rPr>
          <w:rFonts w:asciiTheme="majorBidi" w:hAnsiTheme="majorBidi" w:cstheme="majorBidi"/>
          <w:b/>
          <w:bCs/>
          <w:sz w:val="28"/>
          <w:szCs w:val="28"/>
        </w:rPr>
        <w:t>И разъяснение этой лжи.</w:t>
      </w:r>
    </w:p>
    <w:p w:rsidR="00117B0D" w:rsidRDefault="009B0E30"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Имамиты убеждены в том</w:t>
      </w:r>
      <w:r w:rsidR="007454FB">
        <w:rPr>
          <w:rFonts w:asciiTheme="majorBidi" w:hAnsiTheme="majorBidi" w:cstheme="majorBidi"/>
          <w:sz w:val="28"/>
          <w:szCs w:val="28"/>
        </w:rPr>
        <w:t xml:space="preserve">, </w:t>
      </w:r>
      <w:r>
        <w:rPr>
          <w:rFonts w:asciiTheme="majorBidi" w:hAnsiTheme="majorBidi" w:cstheme="majorBidi"/>
          <w:sz w:val="28"/>
          <w:szCs w:val="28"/>
        </w:rPr>
        <w:t>что могилы их имамов</w:t>
      </w:r>
      <w:r w:rsidR="00117B0D">
        <w:rPr>
          <w:rFonts w:asciiTheme="majorBidi" w:hAnsiTheme="majorBidi" w:cstheme="majorBidi"/>
          <w:sz w:val="28"/>
          <w:szCs w:val="28"/>
        </w:rPr>
        <w:t xml:space="preserve"> являются местами поклонения а </w:t>
      </w:r>
      <w:r>
        <w:rPr>
          <w:rFonts w:asciiTheme="majorBidi" w:hAnsiTheme="majorBidi" w:cstheme="majorBidi"/>
          <w:sz w:val="28"/>
          <w:szCs w:val="28"/>
        </w:rPr>
        <w:t xml:space="preserve"> Карбала является</w:t>
      </w:r>
      <w:r w:rsidR="00117B0D">
        <w:rPr>
          <w:rFonts w:asciiTheme="majorBidi" w:hAnsiTheme="majorBidi" w:cstheme="majorBidi"/>
          <w:sz w:val="28"/>
          <w:szCs w:val="28"/>
        </w:rPr>
        <w:t xml:space="preserve"> предпочтительней Каабы.</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Вопросы относительно этого:</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Кааба не является первым избранным домам Аллаха?</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Тогда можно ли представить после этого что какое то место предпочтительней Мекки??</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Мекка не является колыбелью  пророчества??</w:t>
      </w:r>
    </w:p>
    <w:p w:rsidR="00117B0D"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BF5EAC" w:rsidRDefault="00117B0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Тогда на что </w:t>
      </w:r>
      <w:r w:rsidR="00BF5EAC">
        <w:rPr>
          <w:rFonts w:asciiTheme="majorBidi" w:hAnsiTheme="majorBidi" w:cstheme="majorBidi"/>
          <w:sz w:val="28"/>
          <w:szCs w:val="28"/>
        </w:rPr>
        <w:t>это указывает??</w:t>
      </w:r>
    </w:p>
    <w:p w:rsidR="00BF5EAC" w:rsidRDefault="00BF5EA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Нет сомнения в том что все это указывает на святость и чистоты этого места, и то что Мекка наилюбимое место Аллаха и его посланника (да благословит его Аллах и приветствует).</w:t>
      </w:r>
    </w:p>
    <w:p w:rsidR="00797972" w:rsidRDefault="00BF5EAC"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Кааба не является</w:t>
      </w:r>
      <w:r w:rsidR="00797972">
        <w:rPr>
          <w:rFonts w:asciiTheme="majorBidi" w:hAnsiTheme="majorBidi" w:cstheme="majorBidi"/>
          <w:sz w:val="28"/>
          <w:szCs w:val="28"/>
        </w:rPr>
        <w:t xml:space="preserve"> местом куда мусульмане обраща</w:t>
      </w:r>
      <w:r>
        <w:rPr>
          <w:rFonts w:asciiTheme="majorBidi" w:hAnsiTheme="majorBidi" w:cstheme="majorBidi"/>
          <w:sz w:val="28"/>
          <w:szCs w:val="28"/>
        </w:rPr>
        <w:t>ют свои взоры во время молитв</w:t>
      </w:r>
      <w:r w:rsidR="00797972">
        <w:rPr>
          <w:rFonts w:asciiTheme="majorBidi" w:hAnsiTheme="majorBidi" w:cstheme="majorBidi"/>
          <w:sz w:val="28"/>
          <w:szCs w:val="28"/>
        </w:rPr>
        <w:t>??</w:t>
      </w:r>
    </w:p>
    <w:p w:rsidR="00797972" w:rsidRDefault="0079797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797972" w:rsidRDefault="0079797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Разве Мекка и Ме</w:t>
      </w:r>
      <w:r w:rsidR="00B81630">
        <w:rPr>
          <w:rFonts w:asciiTheme="majorBidi" w:hAnsiTheme="majorBidi" w:cstheme="majorBidi"/>
          <w:sz w:val="28"/>
          <w:szCs w:val="28"/>
        </w:rPr>
        <w:t>дина не являются охраняемыми</w:t>
      </w:r>
      <w:r>
        <w:rPr>
          <w:rFonts w:asciiTheme="majorBidi" w:hAnsiTheme="majorBidi" w:cstheme="majorBidi"/>
          <w:sz w:val="28"/>
          <w:szCs w:val="28"/>
        </w:rPr>
        <w:t xml:space="preserve"> городами Аллаха поскольку  Даджаль не в состоянии будет проникнуть в них.</w:t>
      </w:r>
    </w:p>
    <w:p w:rsidR="00797972" w:rsidRDefault="00797972"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Ответ: Да.</w:t>
      </w:r>
    </w:p>
    <w:p w:rsidR="003D0CA5" w:rsidRPr="00D227D4" w:rsidRDefault="00B81630" w:rsidP="00D227D4">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Нет сомнения в том что с Меккой не сравнится не одно место по святости. </w:t>
      </w:r>
      <w:r w:rsidR="00456AEB">
        <w:rPr>
          <w:rFonts w:asciiTheme="majorBidi" w:hAnsiTheme="majorBidi" w:cstheme="majorBidi"/>
          <w:sz w:val="28"/>
          <w:szCs w:val="28"/>
        </w:rPr>
        <w:t>В хадисе пророка Аллаха ( да благословит его Аллах и приветствует) сказано: То что Мекка является наилюбимым городом Аллаха и его посланника  (да благословит его Аллах и приветствует) однако Имамиты полагают инач</w:t>
      </w:r>
      <w:r w:rsidR="00D227D4">
        <w:rPr>
          <w:rFonts w:asciiTheme="majorBidi" w:hAnsiTheme="majorBidi" w:cstheme="majorBidi"/>
          <w:sz w:val="28"/>
          <w:szCs w:val="28"/>
        </w:rPr>
        <w:t>е отдавая предпочтение Карбале.</w:t>
      </w:r>
    </w:p>
    <w:p w:rsidR="00456AEB" w:rsidRDefault="00456AEB"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 Хвала Аллаху за то</w:t>
      </w:r>
      <w:r w:rsidR="007454FB">
        <w:rPr>
          <w:rFonts w:asciiTheme="majorBidi" w:hAnsiTheme="majorBidi" w:cstheme="majorBidi"/>
          <w:sz w:val="28"/>
          <w:szCs w:val="28"/>
        </w:rPr>
        <w:t>,</w:t>
      </w:r>
      <w:r>
        <w:rPr>
          <w:rFonts w:asciiTheme="majorBidi" w:hAnsiTheme="majorBidi" w:cstheme="majorBidi"/>
          <w:sz w:val="28"/>
          <w:szCs w:val="28"/>
        </w:rPr>
        <w:t xml:space="preserve"> что Он сделал нас последователями сунны пророка Мухаммада (да благословит его Аллах и приветствует) и хвала Аллаху за милость прямого пути.</w:t>
      </w:r>
    </w:p>
    <w:p w:rsidR="00866C23" w:rsidRDefault="007454FB" w:rsidP="00C1513E">
      <w:pPr>
        <w:tabs>
          <w:tab w:val="left" w:pos="332"/>
        </w:tabs>
        <w:ind w:left="-567"/>
        <w:rPr>
          <w:rFonts w:asciiTheme="majorBidi" w:hAnsiTheme="majorBidi" w:cstheme="majorBidi"/>
          <w:b/>
          <w:bCs/>
          <w:sz w:val="28"/>
          <w:szCs w:val="28"/>
        </w:rPr>
      </w:pPr>
      <w:r>
        <w:rPr>
          <w:rFonts w:asciiTheme="majorBidi" w:hAnsiTheme="majorBidi" w:cstheme="majorBidi"/>
          <w:b/>
          <w:bCs/>
          <w:sz w:val="28"/>
          <w:szCs w:val="28"/>
        </w:rPr>
        <w:lastRenderedPageBreak/>
        <w:tab/>
        <w:t xml:space="preserve">         Веро</w:t>
      </w:r>
      <w:r w:rsidR="00866C23">
        <w:rPr>
          <w:rFonts w:asciiTheme="majorBidi" w:hAnsiTheme="majorBidi" w:cstheme="majorBidi"/>
          <w:b/>
          <w:bCs/>
          <w:sz w:val="28"/>
          <w:szCs w:val="28"/>
        </w:rPr>
        <w:t xml:space="preserve">убеждение </w:t>
      </w:r>
      <w:r>
        <w:rPr>
          <w:rFonts w:asciiTheme="majorBidi" w:hAnsiTheme="majorBidi" w:cstheme="majorBidi"/>
          <w:b/>
          <w:bCs/>
          <w:sz w:val="28"/>
          <w:szCs w:val="28"/>
        </w:rPr>
        <w:t xml:space="preserve"> </w:t>
      </w:r>
      <w:r w:rsidR="00866C23">
        <w:rPr>
          <w:rFonts w:asciiTheme="majorBidi" w:hAnsiTheme="majorBidi" w:cstheme="majorBidi"/>
          <w:b/>
          <w:bCs/>
          <w:sz w:val="28"/>
          <w:szCs w:val="28"/>
        </w:rPr>
        <w:t xml:space="preserve">Имамитов </w:t>
      </w:r>
      <w:r>
        <w:rPr>
          <w:rFonts w:asciiTheme="majorBidi" w:hAnsiTheme="majorBidi" w:cstheme="majorBidi"/>
          <w:b/>
          <w:bCs/>
          <w:sz w:val="28"/>
          <w:szCs w:val="28"/>
        </w:rPr>
        <w:t xml:space="preserve"> </w:t>
      </w:r>
      <w:r w:rsidR="00866C23">
        <w:rPr>
          <w:rFonts w:asciiTheme="majorBidi" w:hAnsiTheme="majorBidi" w:cstheme="majorBidi"/>
          <w:b/>
          <w:bCs/>
          <w:sz w:val="28"/>
          <w:szCs w:val="28"/>
        </w:rPr>
        <w:t>относительно</w:t>
      </w:r>
      <w:r>
        <w:rPr>
          <w:rFonts w:asciiTheme="majorBidi" w:hAnsiTheme="majorBidi" w:cstheme="majorBidi"/>
          <w:b/>
          <w:bCs/>
          <w:sz w:val="28"/>
          <w:szCs w:val="28"/>
        </w:rPr>
        <w:t xml:space="preserve"> </w:t>
      </w:r>
      <w:r w:rsidR="00866C23">
        <w:rPr>
          <w:rFonts w:asciiTheme="majorBidi" w:hAnsiTheme="majorBidi" w:cstheme="majorBidi"/>
          <w:b/>
          <w:bCs/>
          <w:sz w:val="28"/>
          <w:szCs w:val="28"/>
        </w:rPr>
        <w:t xml:space="preserve"> Махди. </w:t>
      </w:r>
    </w:p>
    <w:p w:rsidR="00866C23" w:rsidRDefault="007454FB" w:rsidP="00C1513E">
      <w:pPr>
        <w:tabs>
          <w:tab w:val="left" w:pos="332"/>
        </w:tabs>
        <w:ind w:left="-567"/>
        <w:jc w:val="both"/>
        <w:rPr>
          <w:rFonts w:asciiTheme="majorBidi" w:hAnsiTheme="majorBidi" w:cstheme="majorBidi"/>
          <w:sz w:val="28"/>
          <w:szCs w:val="28"/>
        </w:rPr>
      </w:pPr>
      <w:r>
        <w:rPr>
          <w:rFonts w:asciiTheme="majorBidi" w:hAnsiTheme="majorBidi" w:cstheme="majorBidi"/>
          <w:sz w:val="28"/>
          <w:szCs w:val="28"/>
        </w:rPr>
        <w:t xml:space="preserve">Махди у Имамитов как они того </w:t>
      </w:r>
      <w:r w:rsidR="00866C23">
        <w:rPr>
          <w:rFonts w:asciiTheme="majorBidi" w:hAnsiTheme="majorBidi" w:cstheme="majorBidi"/>
          <w:sz w:val="28"/>
          <w:szCs w:val="28"/>
        </w:rPr>
        <w:t xml:space="preserve">полагают является Ибн-АльХасан-АльАскари. </w:t>
      </w:r>
    </w:p>
    <w:p w:rsidR="00866C23" w:rsidRDefault="00866C23" w:rsidP="00C1513E">
      <w:pPr>
        <w:tabs>
          <w:tab w:val="left" w:pos="332"/>
        </w:tabs>
        <w:ind w:left="-567"/>
        <w:jc w:val="both"/>
        <w:rPr>
          <w:rFonts w:asciiTheme="majorBidi" w:hAnsiTheme="majorBidi" w:cstheme="majorBidi"/>
          <w:sz w:val="28"/>
          <w:szCs w:val="28"/>
        </w:rPr>
      </w:pPr>
      <w:r w:rsidRPr="00866C23">
        <w:rPr>
          <w:rFonts w:asciiTheme="majorBidi" w:hAnsiTheme="majorBidi" w:cstheme="majorBidi"/>
          <w:sz w:val="28"/>
          <w:szCs w:val="28"/>
        </w:rPr>
        <w:t>Шииты утверждают, что у одиннадцатого имама Хасана Аль-Аскари родился ребенок и это Мухаммад ибн Хасан, двенадцатый имам. И что он вознесся на небо в возрасте 5 лет впервые, а полностью уже намного позднее. И никто не знает о его местонахождении, кроме «ученых» имамитов. Второе вознесение произошло в доме его отца, когда он зашел в подземный туннель и исчез. И до сих пор осталось то место, где по легенде имамитов, был тот самый туннель, возле которого они собираются каждый день после Магриба, произнося его имя и призывая выйти к ним. Более того, вы сможете найти во всех книгах имамитов специальное дуа для посещающего это место, с указаниями на то, как надо правильно преклоняться перед ним</w:t>
      </w:r>
      <w:r w:rsidR="00243611">
        <w:rPr>
          <w:rFonts w:asciiTheme="majorBidi" w:hAnsiTheme="majorBidi" w:cstheme="majorBidi"/>
          <w:sz w:val="28"/>
          <w:szCs w:val="28"/>
        </w:rPr>
        <w:t>.</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 xml:space="preserve">В ранних и поздних трудах имамитов приводятся многочисленные предания о рождении и первых месяцах жизни сокрытого имама, его сокрытии (гейба) и нынешнем положении, а также деяниях, которые он совершит после своего явления (зухур). По их мнению, указание на это содержится даже в Священном Коране. Аль-Кулейни в своде «Усул аль-кафи» (2/139) сообщил, что, комментируя слова Всевышнего </w:t>
      </w:r>
      <w:r w:rsidRPr="00985ADD">
        <w:rPr>
          <w:rFonts w:asciiTheme="majorBidi" w:eastAsia="Times New Roman" w:hAnsiTheme="majorBidi" w:cstheme="majorBidi"/>
          <w:b/>
          <w:bCs/>
          <w:sz w:val="28"/>
          <w:szCs w:val="28"/>
          <w:lang w:eastAsia="ru-RU"/>
        </w:rPr>
        <w:t>«Скажи: “Как вы думаете, кто одарит вас родниковой водой, если ваша вода уйдет под землю?”»</w:t>
      </w:r>
      <w:r w:rsidRPr="00985ADD">
        <w:rPr>
          <w:rFonts w:asciiTheme="majorBidi" w:eastAsia="Times New Roman" w:hAnsiTheme="majorBidi" w:cstheme="majorBidi"/>
          <w:sz w:val="28"/>
          <w:szCs w:val="28"/>
          <w:lang w:eastAsia="ru-RU"/>
        </w:rPr>
        <w:t xml:space="preserve"> (Аль-Мульк, 30), имам Муса б. Джа‘фар сказал: «Это значит: кто даст вам нового имама, если он скроется от вас?»</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 xml:space="preserve">Согласно шиитским трудам, предзнаменованием скорого рождения Махди были разногласия между шиитами: одни из них называли других лжецами и плевали друг другу в лицо. Он появился на свет, читая Коран, и беседовал со своим отцом в младенчестве. На его правой руке записаны слова из Корана: </w:t>
      </w:r>
      <w:r w:rsidRPr="00985ADD">
        <w:rPr>
          <w:rFonts w:asciiTheme="majorBidi" w:eastAsia="Times New Roman" w:hAnsiTheme="majorBidi" w:cstheme="majorBidi"/>
          <w:b/>
          <w:bCs/>
          <w:sz w:val="28"/>
          <w:szCs w:val="28"/>
          <w:lang w:eastAsia="ru-RU"/>
        </w:rPr>
        <w:t>«Явилась истина, и сгинула ложь. Воистину, ложь обречена на погибель»</w:t>
      </w:r>
      <w:r w:rsidRPr="00985ADD">
        <w:rPr>
          <w:rFonts w:asciiTheme="majorBidi" w:eastAsia="Times New Roman" w:hAnsiTheme="majorBidi" w:cstheme="majorBidi"/>
          <w:sz w:val="28"/>
          <w:szCs w:val="28"/>
          <w:lang w:eastAsia="ru-RU"/>
        </w:rPr>
        <w:t xml:space="preserve"> (Аль-Исра, 81). Ангелы спускались к нему, чтобы поприветствовать и благословить его, а Святой Дух летал с ним в течение сорока дней, чтобы обучить его знаниям. В течение первого года жизни он вырос так, как другие дети вырастают за два года.</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В настоящее время место нахождения сокрытого имама держится в секрете. Согласно наиболее распространенному в шиитской литературе мнению, он скрывается под домом своего отца в Самарре. Каждый год он выходит из своего укрытия, чтобы встретиться с избранными людьми и побеседовать с ними, и для них он превращает камушки в золото. Он совершает хадж пешком, но на нем не остается следов дальнего путешествия.</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 xml:space="preserve">Незадолго до наступления конца света он явится для того, чтобы восстановить справедливость и положить конец тирании. Он объявит о себе так, как в свое </w:t>
      </w:r>
      <w:r w:rsidRPr="00985ADD">
        <w:rPr>
          <w:rFonts w:asciiTheme="majorBidi" w:eastAsia="Times New Roman" w:hAnsiTheme="majorBidi" w:cstheme="majorBidi"/>
          <w:sz w:val="28"/>
          <w:szCs w:val="28"/>
          <w:lang w:eastAsia="ru-RU"/>
        </w:rPr>
        <w:lastRenderedPageBreak/>
        <w:t>время пророк Йусуф объявил о себе своим братьям. Это произойдет в субботу, в день Ашура (10 мухаррама), в годовщину трагической гибели аль-Хусейна б. ‘Али, внука Пророка Мухаммада. Он предстанет перед людьми возле Каабы, и ангелы выстроятся вокруг него рядами, и с небес будут низведены священные писания предыдущих пророков, от первого до последнего. Истинные шииты устремятся к нему, и некоторые из них будут лететь по воздуху, а лучшие из них будут перенесены к нему на облаках.</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Сокрытый имам воскресит сподвижников Пророка, нарушивших его завещание и присягнувших на верность Абу Бакру. Он воскресит самого Абу Бакра и ‘Умара б. аль-Хаттаба и будет убивать их тысячу раз в день, распиная на дереве, сжигая в огне и потопляя в море, возложив на них бремя грехов всего человечества, от убийства одного из сынов Адама до последнего прегрешения на земле. Он воскресит мать правоверных ‘Аишу и накажет ее за прелюбодеяние, которое она якобы совершила. Он воскресит курейшитов и казнит их по пятьсот человек. Он прольет кровь семидесяти арабских племен. Особого наказания будут удостоены люди из бану шейба: он отрубит им руки и развесит их на Каабе. Он казнит всех мусульман, которые не верили в его имамат до его пришествия, если даже они станут присягать ему на верность; немусульман же он обратит в истинную веру путем убеждения. По словам Абу Джа‘фара Мухаммада ат-Туси, сокрытый имам будет судить так же справедливо и сурово, как судил пророк Сулейман. В отличие от Пророка Мухаммада и предыдущих имамов, он не проявит милосердия, ибо справедливое возмездие станет основой нового миропорядка.</w:t>
      </w:r>
    </w:p>
    <w:p w:rsid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Сокрытый имам разрушит Каабу и возведет ее такой, какой она должна быть на самом деле. Он разрушит мечеть Пророка в Медине и построит ее такой, какой она была при жизни Пророка. Центром его государства станет Куфа, и туда будет перевезен Черный камень из Мекки. Все пророки и имамы будут воскрешены, и все они будут сражаться под началом ‘Али б. Абу Талиба.</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Таким будет «справедливый божественный порядок», который предсказывается в трудах ученых-имамитов. Это лишь некоторые их убеждения относительно сокрытого имама, взятые из книг «Усул аль-кафи» (2/117-215) Мухаммада аль-Кулейни, «Бихар аль-анвар» Мухаммада Бакира аль-Маджлиси (53/1-38), а также трактата известного имамитского богослова Мухаммада ат-Туси «Китаб аль-гейба», специально посвященного данной теме. Еще более удивительные рассказы о явлении сокрытого имама можно встретить в книге «Тарих ма ба‘д аз-зухур» («История после явления») современного ученого Мухаммада ас-Садра.</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 xml:space="preserve">Таким образом, имамиты верят в то, что сокрытый имам явится для того, чтобы восстановить божественную справедливость и якобы попранные права ‘Али б. Абу Талиба и его потомков. Остается лишь удивляться тому, что личность, которой суждено восстановить божественную справедливость, вызывает столько разногласий между самими имамитами. Разногласия существуют относительно </w:t>
      </w:r>
      <w:r w:rsidRPr="00985ADD">
        <w:rPr>
          <w:rFonts w:asciiTheme="majorBidi" w:eastAsia="Times New Roman" w:hAnsiTheme="majorBidi" w:cstheme="majorBidi"/>
          <w:sz w:val="28"/>
          <w:szCs w:val="28"/>
          <w:lang w:eastAsia="ru-RU"/>
        </w:rPr>
        <w:lastRenderedPageBreak/>
        <w:t>даты его рождения, имени и места нахождения сокрытого имама. Объясняется это тем, что сведения о сокрытом имаме держатся в тайне от непосвященных людей. Между имамитскими учеными нет согласия даже относительно имени его предполагаемой матери. Одни говорят, что ее звали Нарджис, другие — Сайкал, третьи — Хакима, четвертые — Саусан.</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Все это позволяет нам считать сокрытого имама мифической личностью. Тем не менее, вера в него считается важнейшим из убеждений этого религиозного течения. Согласно имамитской традиции, те, которые отрицают сокрытие имама, считаются неверующими. По словам имама Абу ‘Абдуллаха Джа‘фара, такие люди «подобны свиньям» и являются «проклятой общиной». Более того, даже несоблюдение должного этикета при упоминании имени сокрытого имама расценивается как неверие. Его нельзя называть по имени, и говорить о нем следует: «Доказательство из рода Мухаммада». Те же, которые называют его по имени, суть неверующие.</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Перечисленные нами воззрения относительно сокрытого имама и его явления противоречат Священному Корану и сунне Пророка. Они противоречат здравому смыслу и подрывают устои мусульманской веры. Они несовместимы с исламскими представлениями о единобожии, смысле бытия, значении небесного закона (шариата), пророчестве, добродетели сподвижников и многим другим принципам.</w:t>
      </w:r>
    </w:p>
    <w:p w:rsidR="00985ADD" w:rsidRPr="00985ADD" w:rsidRDefault="00985ADD" w:rsidP="00C1513E">
      <w:pPr>
        <w:spacing w:before="100" w:beforeAutospacing="1" w:after="100" w:afterAutospacing="1" w:line="240" w:lineRule="auto"/>
        <w:ind w:left="-567"/>
        <w:jc w:val="both"/>
        <w:rPr>
          <w:rFonts w:asciiTheme="majorBidi" w:eastAsia="Times New Roman" w:hAnsiTheme="majorBidi" w:cstheme="majorBidi"/>
          <w:sz w:val="28"/>
          <w:szCs w:val="28"/>
          <w:lang w:eastAsia="ru-RU"/>
        </w:rPr>
      </w:pPr>
      <w:r w:rsidRPr="00985ADD">
        <w:rPr>
          <w:rFonts w:asciiTheme="majorBidi" w:eastAsia="Times New Roman" w:hAnsiTheme="majorBidi" w:cstheme="majorBidi"/>
          <w:sz w:val="28"/>
          <w:szCs w:val="28"/>
          <w:lang w:eastAsia="ru-RU"/>
        </w:rPr>
        <w:t>Помимо того, они идут в разрез с кораническими принципами религиозной терпимости и доброжелательности, оправдывают агрессию против мирного населения, ставят под сомнение легитимность любой власти, не опирающейся на авторитет сокрытого имама. «Политика убийства, — пишет Мухаммад ас-Садр, — это не просто нанесение военного поражения. Это основа справедливости и восстановление государства Истины. Ради этого Махди будет убивать людей, если даже они не станут сражаться против него, и будет отправлять людей, чтобы они убили тех, кто укрылся у себя дома».</w:t>
      </w:r>
    </w:p>
    <w:p w:rsidR="00243611" w:rsidRDefault="00985ADD" w:rsidP="00C1513E">
      <w:pPr>
        <w:tabs>
          <w:tab w:val="left" w:pos="332"/>
        </w:tabs>
        <w:ind w:left="-567"/>
        <w:jc w:val="both"/>
        <w:rPr>
          <w:rFonts w:asciiTheme="majorBidi" w:hAnsiTheme="majorBidi" w:cstheme="majorBidi"/>
          <w:sz w:val="28"/>
          <w:szCs w:val="28"/>
        </w:rPr>
      </w:pPr>
      <w:r>
        <w:rPr>
          <w:rFonts w:asciiTheme="majorBidi" w:hAnsiTheme="majorBidi" w:cstheme="majorBidi"/>
          <w:sz w:val="28"/>
          <w:szCs w:val="28"/>
        </w:rPr>
        <w:t xml:space="preserve">Имамиты также ненавидят ангела Джабраиля (да будет мир над ним) что является качеством иудеев в связи с чем Аллах говорит: </w:t>
      </w:r>
    </w:p>
    <w:p w:rsidR="00D4330A" w:rsidRPr="00D4330A" w:rsidRDefault="00D4330A" w:rsidP="00C1513E">
      <w:pPr>
        <w:pStyle w:val="ab"/>
        <w:spacing w:before="0" w:beforeAutospacing="0" w:after="0" w:afterAutospacing="0"/>
        <w:ind w:left="-567"/>
        <w:jc w:val="both"/>
        <w:rPr>
          <w:rFonts w:asciiTheme="majorBidi" w:hAnsiTheme="majorBidi" w:cstheme="majorBidi"/>
          <w:b/>
          <w:bCs/>
          <w:color w:val="000000" w:themeColor="text1"/>
          <w:sz w:val="28"/>
          <w:szCs w:val="28"/>
        </w:rPr>
      </w:pPr>
      <w:r w:rsidRPr="00D4330A">
        <w:rPr>
          <w:rFonts w:asciiTheme="majorBidi" w:hAnsiTheme="majorBidi" w:cstheme="majorBidi"/>
          <w:b/>
          <w:bCs/>
          <w:color w:val="000000" w:themeColor="text1"/>
          <w:sz w:val="28"/>
          <w:szCs w:val="28"/>
        </w:rPr>
        <w:t xml:space="preserve">97. Скажи: «Кто является врагом Джибрилу (Гавриилу)?» Он низвел его (Коран) на твое сердце с соизволения Аллаха в подтверждение правдивости того, что было прежде, в качестве верного руководства и благой вести для верующих. </w:t>
      </w:r>
    </w:p>
    <w:p w:rsidR="00D4330A" w:rsidRDefault="00D4330A" w:rsidP="00C1513E">
      <w:pPr>
        <w:pStyle w:val="ab"/>
        <w:spacing w:before="0" w:beforeAutospacing="0" w:after="0" w:afterAutospacing="0"/>
        <w:ind w:left="-567"/>
        <w:jc w:val="both"/>
        <w:rPr>
          <w:rFonts w:asciiTheme="majorBidi" w:hAnsiTheme="majorBidi" w:cstheme="majorBidi"/>
          <w:b/>
          <w:bCs/>
          <w:color w:val="000000" w:themeColor="text1"/>
          <w:sz w:val="28"/>
          <w:szCs w:val="28"/>
        </w:rPr>
      </w:pPr>
      <w:r w:rsidRPr="00D4330A">
        <w:rPr>
          <w:rFonts w:asciiTheme="majorBidi" w:hAnsiTheme="majorBidi" w:cstheme="majorBidi"/>
          <w:b/>
          <w:bCs/>
          <w:color w:val="000000" w:themeColor="text1"/>
          <w:sz w:val="28"/>
          <w:szCs w:val="28"/>
        </w:rPr>
        <w:t xml:space="preserve">98. Если кто враждует с Аллахом и Его ангелами, посланниками, Джибрилом (Гавриилом) и Микаилом (Михаилом), то ведь Аллах является врагом неверующих. </w:t>
      </w:r>
    </w:p>
    <w:p w:rsidR="00D4330A" w:rsidRDefault="00D4330A" w:rsidP="00C1513E">
      <w:pPr>
        <w:pStyle w:val="ab"/>
        <w:spacing w:before="0" w:beforeAutospacing="0" w:after="0" w:afterAutospacing="0"/>
        <w:ind w:left="-567"/>
        <w:jc w:val="both"/>
        <w:rPr>
          <w:rFonts w:asciiTheme="majorBidi" w:hAnsiTheme="majorBidi" w:cstheme="majorBidi"/>
          <w:b/>
          <w:bCs/>
          <w:color w:val="000000" w:themeColor="text1"/>
          <w:sz w:val="28"/>
          <w:szCs w:val="28"/>
        </w:rPr>
      </w:pPr>
    </w:p>
    <w:p w:rsidR="00D4330A" w:rsidRPr="00D4330A" w:rsidRDefault="00D4330A" w:rsidP="00C1513E">
      <w:pPr>
        <w:pStyle w:val="ab"/>
        <w:spacing w:before="0" w:beforeAutospacing="0" w:after="0" w:afterAutospacing="0"/>
        <w:ind w:left="-567"/>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lastRenderedPageBreak/>
        <w:t xml:space="preserve">Все это указывает на непосредственную связь Шиитов с Иудями цель которых  заключается в искоренении мусульман, последователей сунны посланника Аллаха (да благословит его Аллах и приветствует).  </w:t>
      </w:r>
    </w:p>
    <w:p w:rsidR="00D4330A" w:rsidRDefault="00D4330A" w:rsidP="00C1513E">
      <w:pPr>
        <w:ind w:left="-567"/>
        <w:jc w:val="center"/>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7242E0" w:rsidRDefault="007242E0" w:rsidP="00C1513E">
      <w:pPr>
        <w:ind w:left="-567"/>
        <w:rPr>
          <w:rFonts w:asciiTheme="majorBidi" w:hAnsiTheme="majorBidi" w:cstheme="majorBidi"/>
          <w:b/>
          <w:bCs/>
          <w:sz w:val="28"/>
          <w:szCs w:val="28"/>
        </w:rPr>
      </w:pPr>
    </w:p>
    <w:p w:rsidR="002916A8" w:rsidRDefault="002916A8" w:rsidP="002916A8">
      <w:pPr>
        <w:ind w:left="-567"/>
        <w:jc w:val="center"/>
        <w:rPr>
          <w:rFonts w:asciiTheme="majorBidi" w:hAnsiTheme="majorBidi" w:cstheme="majorBidi"/>
          <w:b/>
          <w:bCs/>
          <w:sz w:val="28"/>
          <w:szCs w:val="28"/>
        </w:rPr>
      </w:pPr>
    </w:p>
    <w:p w:rsidR="002916A8" w:rsidRDefault="009F3A99" w:rsidP="002916A8">
      <w:pPr>
        <w:ind w:left="-567"/>
        <w:jc w:val="center"/>
        <w:rPr>
          <w:rFonts w:asciiTheme="majorBidi" w:hAnsiTheme="majorBidi" w:cstheme="majorBidi"/>
          <w:b/>
          <w:bCs/>
          <w:sz w:val="28"/>
          <w:szCs w:val="28"/>
        </w:rPr>
      </w:pPr>
      <w:r w:rsidRPr="00FD1E2E">
        <w:rPr>
          <w:rFonts w:asciiTheme="majorBidi" w:hAnsiTheme="majorBidi" w:cstheme="majorBidi"/>
          <w:b/>
          <w:bCs/>
          <w:sz w:val="28"/>
          <w:szCs w:val="28"/>
        </w:rPr>
        <w:lastRenderedPageBreak/>
        <w:t>Махди у приверженцов</w:t>
      </w:r>
      <w:r w:rsidR="00562B11">
        <w:rPr>
          <w:rFonts w:asciiTheme="majorBidi" w:hAnsiTheme="majorBidi" w:cstheme="majorBidi"/>
          <w:b/>
          <w:bCs/>
          <w:sz w:val="28"/>
          <w:szCs w:val="28"/>
        </w:rPr>
        <w:t xml:space="preserve"> </w:t>
      </w:r>
      <w:r w:rsidRPr="00FD1E2E">
        <w:rPr>
          <w:rFonts w:asciiTheme="majorBidi" w:hAnsiTheme="majorBidi" w:cstheme="majorBidi"/>
          <w:b/>
          <w:bCs/>
          <w:sz w:val="28"/>
          <w:szCs w:val="28"/>
        </w:rPr>
        <w:t xml:space="preserve"> сунны пророка</w:t>
      </w:r>
      <w:r w:rsidR="00562B11">
        <w:rPr>
          <w:rFonts w:asciiTheme="majorBidi" w:hAnsiTheme="majorBidi" w:cstheme="majorBidi"/>
          <w:b/>
          <w:bCs/>
          <w:sz w:val="28"/>
          <w:szCs w:val="28"/>
        </w:rPr>
        <w:t xml:space="preserve"> </w:t>
      </w:r>
      <w:r w:rsidRPr="00FD1E2E">
        <w:rPr>
          <w:rFonts w:asciiTheme="majorBidi" w:hAnsiTheme="majorBidi" w:cstheme="majorBidi"/>
          <w:b/>
          <w:bCs/>
          <w:sz w:val="28"/>
          <w:szCs w:val="28"/>
        </w:rPr>
        <w:t xml:space="preserve"> Мухаммада </w:t>
      </w:r>
    </w:p>
    <w:p w:rsidR="00D4330A" w:rsidRPr="00FD1E2E" w:rsidRDefault="009F3A99" w:rsidP="002916A8">
      <w:pPr>
        <w:ind w:left="-567"/>
        <w:jc w:val="center"/>
        <w:rPr>
          <w:rFonts w:asciiTheme="majorBidi" w:hAnsiTheme="majorBidi" w:cstheme="majorBidi"/>
          <w:b/>
          <w:bCs/>
          <w:sz w:val="28"/>
          <w:szCs w:val="28"/>
        </w:rPr>
      </w:pPr>
      <w:r w:rsidRPr="00FD1E2E">
        <w:rPr>
          <w:rFonts w:asciiTheme="majorBidi" w:hAnsiTheme="majorBidi" w:cstheme="majorBidi"/>
          <w:b/>
          <w:bCs/>
          <w:sz w:val="28"/>
          <w:szCs w:val="28"/>
        </w:rPr>
        <w:t>(да благословит его Аллах и приветствует).</w:t>
      </w:r>
    </w:p>
    <w:p w:rsidR="009F3A99" w:rsidRDefault="009F3A99" w:rsidP="00C1513E">
      <w:pPr>
        <w:ind w:left="-567"/>
        <w:jc w:val="both"/>
        <w:rPr>
          <w:rFonts w:asciiTheme="majorBidi" w:hAnsiTheme="majorBidi" w:cstheme="majorBidi"/>
          <w:sz w:val="28"/>
          <w:szCs w:val="28"/>
        </w:rPr>
      </w:pPr>
      <w:r w:rsidRPr="0062332B">
        <w:rPr>
          <w:rFonts w:asciiTheme="majorBidi" w:hAnsiTheme="majorBidi" w:cstheme="majorBidi"/>
          <w:sz w:val="28"/>
          <w:szCs w:val="28"/>
        </w:rPr>
        <w:t>Следует знать, что приверженцы сунны и единой общины также верят в пришествие Махди, однако их взгляды коренным образом отличаются от верований имамитов. Согласно достоверным хадисам, его будут звать Мухаммад б. ‘Абдуллах, как нашего Пророка. Он будет потомком аль-Хасана б. ‘Али, внука Посланника Аллаха. Он будет справедливо править в течение семи лет и установит на земле мир и порядок. Имам Ахмад передал со слов Абу Са‘ида аль-Худри, что Пророк сказал: «Возрадуйтесь Махди! Он явится, когда между людьми будут разногласия, когда будет [много] землетрясений. Он наполнит землю справедливостью и беспристрастность, после того, как она была полна несправедливости и тирании. Им будут довольны жители небес и жители земли, и он будет делить имущество правильно». Его спросили: «Как правильно?» Он ответил: «Поровну между людьми». Аль-Хейсами назвал передатчиков этого хадиса заслуживающими доверия.</w:t>
      </w:r>
    </w:p>
    <w:p w:rsidR="004944C1" w:rsidRDefault="004944C1" w:rsidP="00C1513E">
      <w:pPr>
        <w:ind w:left="-567"/>
        <w:jc w:val="both"/>
        <w:rPr>
          <w:rFonts w:asciiTheme="majorBidi" w:hAnsiTheme="majorBidi" w:cstheme="majorBidi"/>
          <w:sz w:val="28"/>
          <w:szCs w:val="28"/>
        </w:rPr>
      </w:pPr>
      <w:r>
        <w:rPr>
          <w:rFonts w:asciiTheme="majorBidi" w:hAnsiTheme="majorBidi" w:cstheme="majorBidi"/>
          <w:sz w:val="28"/>
          <w:szCs w:val="28"/>
        </w:rPr>
        <w:t>В эпоху Махди очень сильно распространятся исламские завоевания, земля будет переполнена справедливостью и равенством после того как она была переполнена злом и насилием.</w:t>
      </w:r>
    </w:p>
    <w:p w:rsidR="00B63BC9" w:rsidRDefault="00B63BC9" w:rsidP="00C1513E">
      <w:pPr>
        <w:ind w:left="-567"/>
        <w:jc w:val="both"/>
        <w:rPr>
          <w:rFonts w:asciiTheme="majorBidi" w:hAnsiTheme="majorBidi" w:cstheme="majorBidi"/>
          <w:sz w:val="28"/>
          <w:szCs w:val="28"/>
        </w:rPr>
      </w:pPr>
      <w:r>
        <w:rPr>
          <w:rFonts w:asciiTheme="majorBidi" w:hAnsiTheme="majorBidi" w:cstheme="majorBidi"/>
          <w:sz w:val="28"/>
          <w:szCs w:val="28"/>
        </w:rPr>
        <w:t>Махди с помощью Исы (да благословит его  Аллах и приветствует) убьют Антихреста (Аддажаль) в которого уверуют иудеи.</w:t>
      </w:r>
    </w:p>
    <w:p w:rsidR="003605C5" w:rsidRDefault="00B63BC9" w:rsidP="00C1513E">
      <w:pPr>
        <w:ind w:left="-567"/>
        <w:jc w:val="both"/>
        <w:rPr>
          <w:rFonts w:asciiTheme="majorBidi" w:hAnsiTheme="majorBidi" w:cstheme="majorBidi"/>
          <w:sz w:val="28"/>
          <w:szCs w:val="28"/>
        </w:rPr>
      </w:pPr>
      <w:r>
        <w:rPr>
          <w:rFonts w:asciiTheme="majorBidi" w:hAnsiTheme="majorBidi" w:cstheme="majorBidi"/>
          <w:sz w:val="28"/>
          <w:szCs w:val="28"/>
        </w:rPr>
        <w:t>После этого Махди (да будет доволен им Аллах) умрет и Мусульмане совершат над ним  погребальную процессию</w:t>
      </w:r>
      <w:r w:rsidR="003605C5">
        <w:rPr>
          <w:rFonts w:asciiTheme="majorBidi" w:hAnsiTheme="majorBidi" w:cstheme="majorBidi"/>
          <w:sz w:val="28"/>
          <w:szCs w:val="28"/>
        </w:rPr>
        <w:t>.</w:t>
      </w:r>
    </w:p>
    <w:p w:rsidR="003605C5" w:rsidRDefault="003605C5" w:rsidP="00C1513E">
      <w:pPr>
        <w:ind w:left="-567"/>
        <w:jc w:val="both"/>
        <w:rPr>
          <w:rFonts w:asciiTheme="majorBidi" w:hAnsiTheme="majorBidi" w:cstheme="majorBidi"/>
          <w:sz w:val="28"/>
          <w:szCs w:val="28"/>
        </w:rPr>
      </w:pPr>
      <w:r>
        <w:rPr>
          <w:rFonts w:asciiTheme="majorBidi" w:hAnsiTheme="majorBidi" w:cstheme="majorBidi"/>
          <w:sz w:val="28"/>
          <w:szCs w:val="28"/>
        </w:rPr>
        <w:t>Сейчас зададимся очень важным вопросом:</w:t>
      </w:r>
    </w:p>
    <w:p w:rsidR="003605C5" w:rsidRDefault="003605C5" w:rsidP="00C1513E">
      <w:pPr>
        <w:ind w:left="-567"/>
        <w:jc w:val="both"/>
        <w:rPr>
          <w:rFonts w:asciiTheme="majorBidi" w:hAnsiTheme="majorBidi" w:cstheme="majorBidi"/>
          <w:sz w:val="28"/>
          <w:szCs w:val="28"/>
        </w:rPr>
      </w:pPr>
      <w:r>
        <w:rPr>
          <w:rFonts w:asciiTheme="majorBidi" w:hAnsiTheme="majorBidi" w:cstheme="majorBidi"/>
          <w:sz w:val="28"/>
          <w:szCs w:val="28"/>
        </w:rPr>
        <w:t>Если мы поняли доктрину обоих сторон, то какую из сторон выберет здравый разум??!</w:t>
      </w:r>
    </w:p>
    <w:p w:rsidR="003605C5" w:rsidRDefault="003605C5" w:rsidP="00C1513E">
      <w:pPr>
        <w:ind w:left="-567"/>
        <w:jc w:val="both"/>
        <w:rPr>
          <w:rFonts w:asciiTheme="majorBidi" w:hAnsiTheme="majorBidi" w:cstheme="majorBidi"/>
          <w:sz w:val="28"/>
          <w:szCs w:val="28"/>
        </w:rPr>
      </w:pPr>
      <w:r>
        <w:rPr>
          <w:rFonts w:asciiTheme="majorBidi" w:hAnsiTheme="majorBidi" w:cstheme="majorBidi"/>
          <w:sz w:val="28"/>
          <w:szCs w:val="28"/>
        </w:rPr>
        <w:t>И на что все это указывает??!</w:t>
      </w:r>
    </w:p>
    <w:p w:rsidR="003605C5" w:rsidRDefault="003605C5"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Ответом, в котором нет сомнения будет то что правота на стороне приверженцов сунны пророка Мухаммада (да благословит его Аллах и приветствует).  </w:t>
      </w:r>
      <w:r w:rsidR="00B63BC9">
        <w:rPr>
          <w:rFonts w:asciiTheme="majorBidi" w:hAnsiTheme="majorBidi" w:cstheme="majorBidi"/>
          <w:sz w:val="28"/>
          <w:szCs w:val="28"/>
        </w:rPr>
        <w:t xml:space="preserve">  </w:t>
      </w:r>
      <w:r w:rsidR="004944C1">
        <w:rPr>
          <w:rFonts w:asciiTheme="majorBidi" w:hAnsiTheme="majorBidi" w:cstheme="majorBidi"/>
          <w:sz w:val="28"/>
          <w:szCs w:val="28"/>
        </w:rPr>
        <w:t xml:space="preserve"> </w:t>
      </w:r>
    </w:p>
    <w:p w:rsidR="001C769D" w:rsidRDefault="001C769D"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милость правильного пути и руководства. </w:t>
      </w:r>
    </w:p>
    <w:p w:rsidR="00145930" w:rsidRDefault="00145930" w:rsidP="00C1513E">
      <w:pPr>
        <w:tabs>
          <w:tab w:val="left" w:pos="7892"/>
        </w:tabs>
        <w:ind w:left="-567"/>
        <w:jc w:val="both"/>
        <w:rPr>
          <w:rFonts w:asciiTheme="majorBidi" w:hAnsiTheme="majorBidi" w:cstheme="majorBidi"/>
          <w:sz w:val="28"/>
          <w:szCs w:val="28"/>
        </w:rPr>
      </w:pPr>
    </w:p>
    <w:p w:rsidR="003605C5" w:rsidRPr="00145930" w:rsidRDefault="004944C1" w:rsidP="00C1513E">
      <w:pPr>
        <w:tabs>
          <w:tab w:val="left" w:pos="7892"/>
        </w:tabs>
        <w:ind w:left="-567"/>
        <w:jc w:val="both"/>
        <w:rPr>
          <w:rFonts w:asciiTheme="majorBidi" w:hAnsiTheme="majorBidi" w:cstheme="majorBidi"/>
          <w:b/>
          <w:bCs/>
          <w:sz w:val="28"/>
          <w:szCs w:val="28"/>
        </w:rPr>
      </w:pPr>
      <w:r>
        <w:rPr>
          <w:rFonts w:asciiTheme="majorBidi" w:hAnsiTheme="majorBidi" w:cstheme="majorBidi"/>
          <w:sz w:val="28"/>
          <w:szCs w:val="28"/>
        </w:rPr>
        <w:t xml:space="preserve"> </w:t>
      </w:r>
      <w:r w:rsidR="001C769D">
        <w:rPr>
          <w:rFonts w:asciiTheme="majorBidi" w:hAnsiTheme="majorBidi" w:cstheme="majorBidi"/>
          <w:b/>
          <w:bCs/>
          <w:sz w:val="28"/>
          <w:szCs w:val="28"/>
        </w:rPr>
        <w:tab/>
      </w:r>
    </w:p>
    <w:p w:rsidR="001C769D" w:rsidRPr="00562B11" w:rsidRDefault="003E7201" w:rsidP="00C1513E">
      <w:pPr>
        <w:ind w:left="-567"/>
        <w:rPr>
          <w:rFonts w:asciiTheme="majorBidi" w:hAnsiTheme="majorBidi" w:cstheme="majorBidi"/>
          <w:b/>
          <w:bCs/>
          <w:sz w:val="28"/>
          <w:szCs w:val="28"/>
        </w:rPr>
      </w:pPr>
      <w:r w:rsidRPr="00562B11">
        <w:rPr>
          <w:rFonts w:asciiTheme="majorBidi" w:hAnsiTheme="majorBidi" w:cstheme="majorBidi"/>
          <w:b/>
          <w:bCs/>
          <w:sz w:val="28"/>
          <w:szCs w:val="28"/>
        </w:rPr>
        <w:lastRenderedPageBreak/>
        <w:t xml:space="preserve">                        </w:t>
      </w:r>
      <w:r w:rsidR="001C769D" w:rsidRPr="00562B11">
        <w:rPr>
          <w:rFonts w:asciiTheme="majorBidi" w:hAnsiTheme="majorBidi" w:cstheme="majorBidi"/>
          <w:b/>
          <w:bCs/>
          <w:sz w:val="28"/>
          <w:szCs w:val="28"/>
        </w:rPr>
        <w:t xml:space="preserve">   </w:t>
      </w:r>
      <w:r w:rsidR="00145930" w:rsidRPr="00562B11">
        <w:rPr>
          <w:rFonts w:asciiTheme="majorBidi" w:hAnsiTheme="majorBidi" w:cstheme="majorBidi"/>
          <w:b/>
          <w:bCs/>
          <w:sz w:val="28"/>
          <w:szCs w:val="28"/>
        </w:rPr>
        <w:t xml:space="preserve">Краткое </w:t>
      </w:r>
      <w:r w:rsidR="00562B11">
        <w:rPr>
          <w:rFonts w:asciiTheme="majorBidi" w:hAnsiTheme="majorBidi" w:cstheme="majorBidi"/>
          <w:b/>
          <w:bCs/>
          <w:sz w:val="28"/>
          <w:szCs w:val="28"/>
        </w:rPr>
        <w:t xml:space="preserve"> веро</w:t>
      </w:r>
      <w:r w:rsidR="0022117E" w:rsidRPr="00562B11">
        <w:rPr>
          <w:rFonts w:asciiTheme="majorBidi" w:hAnsiTheme="majorBidi" w:cstheme="majorBidi"/>
          <w:b/>
          <w:bCs/>
          <w:sz w:val="28"/>
          <w:szCs w:val="28"/>
        </w:rPr>
        <w:t>убеждение</w:t>
      </w:r>
      <w:r w:rsidR="00562B11">
        <w:rPr>
          <w:rFonts w:asciiTheme="majorBidi" w:hAnsiTheme="majorBidi" w:cstheme="majorBidi"/>
          <w:b/>
          <w:bCs/>
          <w:sz w:val="28"/>
          <w:szCs w:val="28"/>
        </w:rPr>
        <w:t xml:space="preserve"> </w:t>
      </w:r>
      <w:r w:rsidR="0022117E" w:rsidRPr="00562B11">
        <w:rPr>
          <w:rFonts w:asciiTheme="majorBidi" w:hAnsiTheme="majorBidi" w:cstheme="majorBidi"/>
          <w:b/>
          <w:bCs/>
          <w:sz w:val="28"/>
          <w:szCs w:val="28"/>
        </w:rPr>
        <w:t xml:space="preserve"> Шиитов Имамитов:</w:t>
      </w:r>
    </w:p>
    <w:p w:rsidR="00837E29" w:rsidRPr="004C6301" w:rsidRDefault="00837E29" w:rsidP="00C1513E">
      <w:pPr>
        <w:ind w:left="-567"/>
        <w:jc w:val="both"/>
        <w:rPr>
          <w:rFonts w:asciiTheme="majorBidi" w:hAnsiTheme="majorBidi" w:cstheme="majorBidi"/>
          <w:b/>
          <w:bCs/>
          <w:sz w:val="28"/>
          <w:szCs w:val="28"/>
        </w:rPr>
      </w:pPr>
      <w:r w:rsidRPr="004C6301">
        <w:rPr>
          <w:rFonts w:asciiTheme="majorBidi" w:hAnsiTheme="majorBidi" w:cstheme="majorBidi"/>
          <w:sz w:val="28"/>
          <w:szCs w:val="28"/>
        </w:rPr>
        <w:t>Имамиты вобрали в свою доктрину мысли и убеждения самых опасных и заблудших групп далеких от истинного пути.</w:t>
      </w:r>
    </w:p>
    <w:p w:rsidR="00837E29" w:rsidRPr="004C6301" w:rsidRDefault="00837E29" w:rsidP="00C1513E">
      <w:pPr>
        <w:ind w:left="-567"/>
        <w:jc w:val="both"/>
        <w:rPr>
          <w:rFonts w:asciiTheme="majorBidi" w:hAnsiTheme="majorBidi" w:cstheme="majorBidi"/>
          <w:sz w:val="28"/>
          <w:szCs w:val="28"/>
        </w:rPr>
      </w:pPr>
      <w:r w:rsidRPr="004C6301">
        <w:rPr>
          <w:rFonts w:asciiTheme="majorBidi" w:hAnsiTheme="majorBidi" w:cstheme="majorBidi"/>
          <w:sz w:val="28"/>
          <w:szCs w:val="28"/>
        </w:rPr>
        <w:t>Поскольку они Имамиты  находят</w:t>
      </w:r>
      <w:r w:rsidR="005134F3" w:rsidRPr="004C6301">
        <w:rPr>
          <w:rFonts w:asciiTheme="majorBidi" w:hAnsiTheme="majorBidi" w:cstheme="majorBidi"/>
          <w:sz w:val="28"/>
          <w:szCs w:val="28"/>
        </w:rPr>
        <w:t xml:space="preserve"> </w:t>
      </w:r>
      <w:r w:rsidRPr="004C6301">
        <w:rPr>
          <w:rFonts w:asciiTheme="majorBidi" w:hAnsiTheme="majorBidi" w:cstheme="majorBidi"/>
          <w:sz w:val="28"/>
          <w:szCs w:val="28"/>
        </w:rPr>
        <w:t xml:space="preserve"> сходство с группой Кадаритов</w:t>
      </w:r>
      <w:r w:rsidR="001C769D" w:rsidRPr="004C6301">
        <w:rPr>
          <w:rFonts w:asciiTheme="majorBidi" w:hAnsiTheme="majorBidi" w:cstheme="majorBidi"/>
          <w:sz w:val="28"/>
          <w:szCs w:val="28"/>
        </w:rPr>
        <w:t>,</w:t>
      </w:r>
      <w:r w:rsidRPr="004C6301">
        <w:rPr>
          <w:rFonts w:asciiTheme="majorBidi" w:hAnsiTheme="majorBidi" w:cstheme="majorBidi"/>
          <w:sz w:val="28"/>
          <w:szCs w:val="28"/>
        </w:rPr>
        <w:t xml:space="preserve">  которые отрицают</w:t>
      </w:r>
      <w:r w:rsidR="005134F3" w:rsidRPr="004C6301">
        <w:rPr>
          <w:rFonts w:asciiTheme="majorBidi" w:hAnsiTheme="majorBidi" w:cstheme="majorBidi"/>
          <w:sz w:val="28"/>
          <w:szCs w:val="28"/>
        </w:rPr>
        <w:t xml:space="preserve"> </w:t>
      </w:r>
      <w:r w:rsidRPr="004C6301">
        <w:rPr>
          <w:rFonts w:asciiTheme="majorBidi" w:hAnsiTheme="majorBidi" w:cstheme="majorBidi"/>
          <w:sz w:val="28"/>
          <w:szCs w:val="28"/>
        </w:rPr>
        <w:t xml:space="preserve"> предопределение, также с группой Альжахмия которые отрицают атрибуты  Всевышнего и говорят что Коран сотворен.</w:t>
      </w:r>
    </w:p>
    <w:p w:rsidR="00837E29" w:rsidRPr="004C6301" w:rsidRDefault="005134F3" w:rsidP="00C1513E">
      <w:pPr>
        <w:ind w:left="-567"/>
        <w:jc w:val="both"/>
        <w:rPr>
          <w:rFonts w:asciiTheme="majorBidi" w:hAnsiTheme="majorBidi" w:cstheme="majorBidi"/>
          <w:sz w:val="28"/>
          <w:szCs w:val="28"/>
        </w:rPr>
      </w:pPr>
      <w:r w:rsidRPr="004C6301">
        <w:rPr>
          <w:rFonts w:asciiTheme="majorBidi" w:hAnsiTheme="majorBidi" w:cstheme="majorBidi"/>
          <w:sz w:val="28"/>
          <w:szCs w:val="28"/>
        </w:rPr>
        <w:t>Также они находят  сходство с Суфистами</w:t>
      </w:r>
      <w:r w:rsidR="001C769D" w:rsidRPr="004C6301">
        <w:rPr>
          <w:rFonts w:asciiTheme="majorBidi" w:hAnsiTheme="majorBidi" w:cstheme="majorBidi"/>
          <w:sz w:val="28"/>
          <w:szCs w:val="28"/>
        </w:rPr>
        <w:t>,</w:t>
      </w:r>
      <w:r w:rsidRPr="004C6301">
        <w:rPr>
          <w:rFonts w:asciiTheme="majorBidi" w:hAnsiTheme="majorBidi" w:cstheme="majorBidi"/>
          <w:sz w:val="28"/>
          <w:szCs w:val="28"/>
        </w:rPr>
        <w:t xml:space="preserve">  которые взывают к мертвым.</w:t>
      </w:r>
    </w:p>
    <w:p w:rsidR="001F2264" w:rsidRPr="004C6301" w:rsidRDefault="00D5376A" w:rsidP="00C1513E">
      <w:pPr>
        <w:ind w:left="-567"/>
        <w:jc w:val="both"/>
        <w:rPr>
          <w:rFonts w:asciiTheme="majorBidi" w:hAnsiTheme="majorBidi" w:cstheme="majorBidi"/>
          <w:sz w:val="28"/>
          <w:szCs w:val="28"/>
        </w:rPr>
      </w:pPr>
      <w:r w:rsidRPr="004C6301">
        <w:rPr>
          <w:rFonts w:asciiTheme="majorBidi" w:hAnsiTheme="majorBidi" w:cstheme="majorBidi"/>
          <w:sz w:val="28"/>
          <w:szCs w:val="28"/>
        </w:rPr>
        <w:t>Также  с Харижитами</w:t>
      </w:r>
      <w:r w:rsidR="001C769D" w:rsidRPr="004C6301">
        <w:rPr>
          <w:rFonts w:asciiTheme="majorBidi" w:hAnsiTheme="majorBidi" w:cstheme="majorBidi"/>
          <w:sz w:val="28"/>
          <w:szCs w:val="28"/>
        </w:rPr>
        <w:t>,</w:t>
      </w:r>
      <w:r w:rsidRPr="004C6301">
        <w:rPr>
          <w:rFonts w:asciiTheme="majorBidi" w:hAnsiTheme="majorBidi" w:cstheme="majorBidi"/>
          <w:sz w:val="28"/>
          <w:szCs w:val="28"/>
        </w:rPr>
        <w:t xml:space="preserve"> которые  объвиняют  мусульман к неверию. </w:t>
      </w:r>
      <w:r w:rsidR="001F2264" w:rsidRPr="004C6301">
        <w:rPr>
          <w:rFonts w:asciiTheme="majorBidi" w:hAnsiTheme="majorBidi" w:cstheme="majorBidi"/>
          <w:sz w:val="28"/>
          <w:szCs w:val="28"/>
        </w:rPr>
        <w:t xml:space="preserve"> </w:t>
      </w:r>
    </w:p>
    <w:p w:rsidR="001C769D" w:rsidRPr="004C6301" w:rsidRDefault="001F2264" w:rsidP="00C1513E">
      <w:pPr>
        <w:ind w:left="-567"/>
        <w:jc w:val="both"/>
        <w:rPr>
          <w:rFonts w:asciiTheme="majorBidi" w:hAnsiTheme="majorBidi" w:cstheme="majorBidi"/>
          <w:sz w:val="28"/>
          <w:szCs w:val="28"/>
        </w:rPr>
      </w:pPr>
      <w:r w:rsidRPr="004C6301">
        <w:rPr>
          <w:rFonts w:asciiTheme="majorBidi" w:hAnsiTheme="majorBidi" w:cstheme="majorBidi"/>
          <w:sz w:val="28"/>
          <w:szCs w:val="28"/>
        </w:rPr>
        <w:t>И так же они находят  сходство с группой  Муржиитов, которые полагают, то, что любовь к Али (да будет доволен им Аллах)</w:t>
      </w:r>
      <w:r w:rsidR="001C769D" w:rsidRPr="004C6301">
        <w:rPr>
          <w:rFonts w:asciiTheme="majorBidi" w:hAnsiTheme="majorBidi" w:cstheme="majorBidi"/>
          <w:sz w:val="28"/>
          <w:szCs w:val="28"/>
        </w:rPr>
        <w:t xml:space="preserve">  достаточна и с ней не вредит греховность. </w:t>
      </w:r>
      <w:r w:rsidRPr="004C6301">
        <w:rPr>
          <w:rFonts w:asciiTheme="majorBidi" w:hAnsiTheme="majorBidi" w:cstheme="majorBidi"/>
          <w:sz w:val="28"/>
          <w:szCs w:val="28"/>
        </w:rPr>
        <w:t xml:space="preserve"> </w:t>
      </w:r>
    </w:p>
    <w:p w:rsidR="005134F3" w:rsidRPr="004C6301" w:rsidRDefault="001F2264" w:rsidP="00C1513E">
      <w:pPr>
        <w:ind w:left="-567"/>
        <w:jc w:val="both"/>
        <w:rPr>
          <w:rFonts w:asciiTheme="majorBidi" w:hAnsiTheme="majorBidi" w:cstheme="majorBidi"/>
          <w:sz w:val="28"/>
          <w:szCs w:val="28"/>
        </w:rPr>
      </w:pPr>
      <w:r w:rsidRPr="004C6301">
        <w:rPr>
          <w:rFonts w:asciiTheme="majorBidi" w:hAnsiTheme="majorBidi" w:cstheme="majorBidi"/>
          <w:sz w:val="28"/>
          <w:szCs w:val="28"/>
        </w:rPr>
        <w:t xml:space="preserve">Исходя  из этого </w:t>
      </w:r>
      <w:r w:rsidR="001C769D" w:rsidRPr="004C6301">
        <w:rPr>
          <w:rFonts w:asciiTheme="majorBidi" w:hAnsiTheme="majorBidi" w:cstheme="majorBidi"/>
          <w:sz w:val="28"/>
          <w:szCs w:val="28"/>
        </w:rPr>
        <w:t>становится ясным ложность  Имамитской  доктрины.</w:t>
      </w:r>
      <w:r w:rsidRPr="004C6301">
        <w:rPr>
          <w:rFonts w:asciiTheme="majorBidi" w:hAnsiTheme="majorBidi" w:cstheme="majorBidi"/>
          <w:sz w:val="28"/>
          <w:szCs w:val="28"/>
        </w:rPr>
        <w:t xml:space="preserve">  </w:t>
      </w:r>
    </w:p>
    <w:p w:rsidR="003E7201" w:rsidRPr="004C6301" w:rsidRDefault="00837E29" w:rsidP="00C1513E">
      <w:pPr>
        <w:tabs>
          <w:tab w:val="left" w:pos="7892"/>
        </w:tabs>
        <w:ind w:left="-567"/>
        <w:jc w:val="both"/>
        <w:rPr>
          <w:rFonts w:asciiTheme="majorBidi" w:hAnsiTheme="majorBidi" w:cstheme="majorBidi"/>
          <w:sz w:val="28"/>
          <w:szCs w:val="28"/>
        </w:rPr>
      </w:pPr>
      <w:r w:rsidRPr="004C6301">
        <w:rPr>
          <w:rFonts w:asciiTheme="majorBidi" w:hAnsiTheme="majorBidi" w:cstheme="majorBidi"/>
          <w:sz w:val="28"/>
          <w:szCs w:val="28"/>
        </w:rPr>
        <w:t xml:space="preserve"> </w:t>
      </w:r>
      <w:r w:rsidR="0022117E" w:rsidRPr="004C6301">
        <w:rPr>
          <w:rFonts w:asciiTheme="majorBidi" w:hAnsiTheme="majorBidi" w:cstheme="majorBidi"/>
          <w:sz w:val="28"/>
          <w:szCs w:val="28"/>
        </w:rPr>
        <w:t xml:space="preserve"> </w:t>
      </w:r>
      <w:r w:rsidR="001C769D" w:rsidRPr="004C6301">
        <w:rPr>
          <w:rFonts w:asciiTheme="majorBidi" w:hAnsiTheme="majorBidi" w:cstheme="majorBidi"/>
          <w:sz w:val="28"/>
          <w:szCs w:val="28"/>
        </w:rPr>
        <w:t>Хвала Аллаху за милость Ислама, и за милость п</w:t>
      </w:r>
      <w:r w:rsidR="003E7201" w:rsidRPr="004C6301">
        <w:rPr>
          <w:rFonts w:asciiTheme="majorBidi" w:hAnsiTheme="majorBidi" w:cstheme="majorBidi"/>
          <w:sz w:val="28"/>
          <w:szCs w:val="28"/>
        </w:rPr>
        <w:t>равильного пути и руководства</w:t>
      </w:r>
    </w:p>
    <w:p w:rsidR="003E7201" w:rsidRPr="004C6301" w:rsidRDefault="003E7201" w:rsidP="00C1513E">
      <w:pPr>
        <w:tabs>
          <w:tab w:val="left" w:pos="7892"/>
        </w:tabs>
        <w:ind w:left="-567"/>
        <w:jc w:val="both"/>
        <w:rPr>
          <w:rFonts w:asciiTheme="majorBidi" w:hAnsiTheme="majorBidi" w:cstheme="majorBidi"/>
          <w:sz w:val="28"/>
          <w:szCs w:val="28"/>
        </w:rPr>
      </w:pPr>
    </w:p>
    <w:p w:rsidR="003E7201" w:rsidRPr="004C63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p>
    <w:p w:rsidR="003E7201" w:rsidRDefault="003E7201" w:rsidP="00C1513E">
      <w:pPr>
        <w:tabs>
          <w:tab w:val="left" w:pos="7892"/>
        </w:tabs>
        <w:ind w:left="-567"/>
        <w:jc w:val="both"/>
        <w:rPr>
          <w:rFonts w:asciiTheme="majorBidi" w:hAnsiTheme="majorBidi" w:cstheme="majorBidi"/>
          <w:sz w:val="28"/>
          <w:szCs w:val="28"/>
        </w:rPr>
      </w:pPr>
      <w:r>
        <w:rPr>
          <w:rFonts w:asciiTheme="majorBidi" w:hAnsiTheme="majorBidi" w:cstheme="majorBidi"/>
          <w:sz w:val="28"/>
          <w:szCs w:val="28"/>
        </w:rPr>
        <w:t xml:space="preserve">                                                             </w:t>
      </w:r>
    </w:p>
    <w:p w:rsidR="005356E6" w:rsidRDefault="005356E6"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5356E6" w:rsidRDefault="005356E6"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5356E6" w:rsidRDefault="005356E6"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5356E6" w:rsidRDefault="005356E6"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5356E6" w:rsidRDefault="005356E6"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E95708" w:rsidRDefault="00656016" w:rsidP="00C1513E">
      <w:pPr>
        <w:tabs>
          <w:tab w:val="left" w:pos="900"/>
        </w:tabs>
        <w:suppressAutoHyphens/>
        <w:spacing w:after="0" w:line="240" w:lineRule="auto"/>
        <w:ind w:left="-567" w:right="-5"/>
        <w:jc w:val="lowKashida"/>
        <w:rPr>
          <w:rFonts w:asciiTheme="majorBidi" w:hAnsiTheme="majorBidi" w:cstheme="majorBidi"/>
          <w:b/>
          <w:bCs/>
          <w:sz w:val="28"/>
          <w:szCs w:val="28"/>
        </w:rPr>
      </w:pPr>
      <w:r>
        <w:rPr>
          <w:rFonts w:asciiTheme="majorBidi" w:hAnsiTheme="majorBidi" w:cstheme="majorBidi"/>
          <w:b/>
          <w:bCs/>
          <w:sz w:val="28"/>
          <w:szCs w:val="28"/>
        </w:rPr>
        <w:t xml:space="preserve">        </w:t>
      </w:r>
    </w:p>
    <w:p w:rsidR="00E95708" w:rsidRDefault="00E95708"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E95708" w:rsidRDefault="00E95708" w:rsidP="00C1513E">
      <w:pPr>
        <w:tabs>
          <w:tab w:val="left" w:pos="900"/>
        </w:tabs>
        <w:suppressAutoHyphens/>
        <w:spacing w:after="0" w:line="240" w:lineRule="auto"/>
        <w:ind w:left="-567" w:right="-5"/>
        <w:jc w:val="lowKashida"/>
        <w:rPr>
          <w:rFonts w:asciiTheme="majorBidi" w:hAnsiTheme="majorBidi" w:cstheme="majorBidi"/>
          <w:b/>
          <w:bCs/>
          <w:sz w:val="28"/>
          <w:szCs w:val="28"/>
        </w:rPr>
      </w:pPr>
    </w:p>
    <w:p w:rsidR="00E34D05" w:rsidRDefault="00E34D05" w:rsidP="00E95708">
      <w:pPr>
        <w:tabs>
          <w:tab w:val="left" w:pos="900"/>
        </w:tabs>
        <w:suppressAutoHyphens/>
        <w:spacing w:after="0" w:line="240" w:lineRule="auto"/>
        <w:ind w:left="-567" w:right="-5"/>
        <w:jc w:val="center"/>
        <w:rPr>
          <w:rFonts w:asciiTheme="majorBidi" w:hAnsiTheme="majorBidi" w:cstheme="majorBidi"/>
          <w:b/>
          <w:bCs/>
          <w:sz w:val="28"/>
          <w:szCs w:val="28"/>
        </w:rPr>
      </w:pPr>
      <w:r w:rsidRPr="00656016">
        <w:rPr>
          <w:rFonts w:asciiTheme="majorBidi" w:hAnsiTheme="majorBidi" w:cstheme="majorBidi"/>
          <w:b/>
          <w:bCs/>
          <w:sz w:val="28"/>
          <w:szCs w:val="28"/>
        </w:rPr>
        <w:lastRenderedPageBreak/>
        <w:t>Отношение шиитов к временным бракам.</w:t>
      </w:r>
    </w:p>
    <w:p w:rsidR="00656016" w:rsidRPr="004C6301" w:rsidRDefault="00656016" w:rsidP="00C1513E">
      <w:pPr>
        <w:tabs>
          <w:tab w:val="left" w:pos="900"/>
        </w:tabs>
        <w:suppressAutoHyphens/>
        <w:spacing w:after="0" w:line="240" w:lineRule="auto"/>
        <w:ind w:left="-567" w:right="-5"/>
        <w:jc w:val="center"/>
        <w:rPr>
          <w:rFonts w:asciiTheme="majorBidi" w:hAnsiTheme="majorBidi" w:cstheme="majorBidi"/>
          <w:sz w:val="28"/>
          <w:szCs w:val="28"/>
        </w:rPr>
      </w:pPr>
    </w:p>
    <w:p w:rsidR="00D1113C" w:rsidRPr="004C6301" w:rsidRDefault="00656016" w:rsidP="00C1513E">
      <w:pPr>
        <w:tabs>
          <w:tab w:val="left" w:pos="900"/>
        </w:tabs>
        <w:suppressAutoHyphens/>
        <w:spacing w:after="0" w:line="240" w:lineRule="auto"/>
        <w:ind w:left="-567" w:right="-5"/>
        <w:jc w:val="both"/>
        <w:rPr>
          <w:rFonts w:asciiTheme="majorBidi" w:hAnsiTheme="majorBidi" w:cstheme="majorBidi"/>
          <w:sz w:val="28"/>
          <w:szCs w:val="28"/>
        </w:rPr>
      </w:pPr>
      <w:r w:rsidRPr="004C6301">
        <w:rPr>
          <w:rFonts w:asciiTheme="majorBidi" w:hAnsiTheme="majorBidi" w:cstheme="majorBidi"/>
          <w:sz w:val="28"/>
          <w:szCs w:val="28"/>
        </w:rPr>
        <w:t xml:space="preserve">Шииты Имамиты  утверждают позволительность временных браков </w:t>
      </w:r>
      <w:r w:rsidR="004D7906" w:rsidRPr="004C6301">
        <w:rPr>
          <w:rFonts w:asciiTheme="majorBidi" w:hAnsiTheme="majorBidi" w:cstheme="majorBidi"/>
          <w:sz w:val="28"/>
          <w:szCs w:val="28"/>
        </w:rPr>
        <w:t xml:space="preserve">даже призывая к нему всевозможными методами и путями используя при этом сфабрикованные и недостоверные хадисы пророка (да благословит его Аллах и приветствует).   </w:t>
      </w:r>
      <w:r w:rsidRPr="004C6301">
        <w:rPr>
          <w:rFonts w:asciiTheme="majorBidi" w:hAnsiTheme="majorBidi" w:cstheme="majorBidi"/>
          <w:sz w:val="28"/>
          <w:szCs w:val="28"/>
        </w:rPr>
        <w:t xml:space="preserve">  </w:t>
      </w:r>
    </w:p>
    <w:p w:rsidR="00D1113C" w:rsidRPr="004C6301" w:rsidRDefault="00D1113C" w:rsidP="00C1513E">
      <w:pPr>
        <w:tabs>
          <w:tab w:val="left" w:pos="900"/>
        </w:tabs>
        <w:suppressAutoHyphens/>
        <w:spacing w:after="0" w:line="240" w:lineRule="auto"/>
        <w:ind w:left="-567" w:right="-5"/>
        <w:jc w:val="both"/>
        <w:rPr>
          <w:rFonts w:asciiTheme="majorBidi" w:hAnsiTheme="majorBidi" w:cstheme="majorBidi"/>
          <w:sz w:val="28"/>
          <w:szCs w:val="28"/>
        </w:rPr>
      </w:pPr>
    </w:p>
    <w:p w:rsidR="00D1113C" w:rsidRPr="004C6301" w:rsidRDefault="00D1113C" w:rsidP="00E95708">
      <w:pPr>
        <w:tabs>
          <w:tab w:val="left" w:pos="900"/>
        </w:tabs>
        <w:suppressAutoHyphens/>
        <w:spacing w:after="0" w:line="240" w:lineRule="auto"/>
        <w:ind w:left="-567"/>
        <w:jc w:val="both"/>
        <w:rPr>
          <w:rFonts w:asciiTheme="majorBidi" w:hAnsiTheme="majorBidi" w:cstheme="majorBidi"/>
          <w:sz w:val="28"/>
          <w:szCs w:val="28"/>
        </w:rPr>
      </w:pPr>
      <w:r w:rsidRPr="004C6301">
        <w:rPr>
          <w:rFonts w:asciiTheme="majorBidi" w:hAnsiTheme="majorBidi" w:cstheme="majorBidi"/>
          <w:color w:val="141414"/>
          <w:sz w:val="28"/>
          <w:szCs w:val="28"/>
          <w:shd w:val="clear" w:color="auto" w:fill="FCFCFF"/>
        </w:rPr>
        <w:t>Нет никаких сомнений в том, что браки в Исламе заключаются для душевного покоя и гармонии супругов, а также для восп</w:t>
      </w:r>
      <w:r w:rsidR="00173C7C">
        <w:rPr>
          <w:rFonts w:asciiTheme="majorBidi" w:hAnsiTheme="majorBidi" w:cstheme="majorBidi"/>
          <w:color w:val="141414"/>
          <w:sz w:val="28"/>
          <w:szCs w:val="28"/>
          <w:shd w:val="clear" w:color="auto" w:fill="FCFCFF"/>
        </w:rPr>
        <w:t xml:space="preserve">итания доброго и благочестивого   </w:t>
      </w:r>
      <w:r w:rsidRPr="004C6301">
        <w:rPr>
          <w:rFonts w:asciiTheme="majorBidi" w:hAnsiTheme="majorBidi" w:cstheme="majorBidi"/>
          <w:color w:val="141414"/>
          <w:sz w:val="28"/>
          <w:szCs w:val="28"/>
          <w:shd w:val="clear" w:color="auto" w:fill="FCFCFF"/>
        </w:rPr>
        <w:t>потомства.</w:t>
      </w:r>
      <w:r w:rsidRPr="004C6301">
        <w:rPr>
          <w:rStyle w:val="apple-converted-space"/>
          <w:rFonts w:asciiTheme="majorBidi" w:hAnsiTheme="majorBidi" w:cstheme="majorBidi"/>
          <w:color w:val="141414"/>
          <w:sz w:val="28"/>
          <w:szCs w:val="28"/>
          <w:shd w:val="clear" w:color="auto" w:fill="FCFCFF"/>
        </w:rPr>
        <w:t> </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Однако не следует утверждать, что заключение браков в исламской религии преследует лишь эти две цели. Помимо них одной из основных целей исламского брака является дозволенное удовлетворение полового инстинкта мужчины и женщины, что в свою очередь влечет за собой снижение в обществе греха и морального разложения.</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Всевышний Аллах вложил в человека половой инстинкт и повелел ему верно использовать его, а верное использование полового инстинкта возможно только в шариатском браке, который в Исламе делится на два вида.</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00FE5098" w:rsidRPr="004C6301">
        <w:rPr>
          <w:rFonts w:asciiTheme="majorBidi" w:hAnsiTheme="majorBidi" w:cstheme="majorBidi"/>
          <w:color w:val="141414"/>
          <w:sz w:val="28"/>
          <w:szCs w:val="28"/>
          <w:shd w:val="clear" w:color="auto" w:fill="FCFCFF"/>
        </w:rPr>
        <w:t>Временный брак, никах-уль-мут’а</w:t>
      </w:r>
      <w:r w:rsidRPr="004C6301">
        <w:rPr>
          <w:rFonts w:asciiTheme="majorBidi" w:hAnsiTheme="majorBidi" w:cstheme="majorBidi"/>
          <w:color w:val="141414"/>
          <w:sz w:val="28"/>
          <w:szCs w:val="28"/>
          <w:shd w:val="clear" w:color="auto" w:fill="FCFCFF"/>
        </w:rPr>
        <w:t>, заключаемый мужчиной и женщиной на определенный период времени для совместного проживания с оговоренной оплатой</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изначально разрешение Пророка Мухаммада (Мир ему) на такой брак имело место во время путешествий и военных походов, пока не были отрегулированы законодательные механизмы в Исламе и в конце концов на временный брак был наложен полный запрет.</w:t>
      </w:r>
    </w:p>
    <w:p w:rsidR="00D1113C" w:rsidRPr="004C6301" w:rsidRDefault="00D1113C" w:rsidP="00C1513E">
      <w:pPr>
        <w:tabs>
          <w:tab w:val="left" w:pos="900"/>
        </w:tabs>
        <w:suppressAutoHyphens/>
        <w:spacing w:after="0" w:line="240" w:lineRule="auto"/>
        <w:ind w:left="-567" w:right="-5"/>
        <w:jc w:val="both"/>
        <w:rPr>
          <w:rFonts w:asciiTheme="majorBidi" w:hAnsiTheme="majorBidi" w:cstheme="majorBidi"/>
          <w:b/>
          <w:bCs/>
          <w:sz w:val="28"/>
          <w:szCs w:val="28"/>
        </w:rPr>
      </w:pPr>
    </w:p>
    <w:p w:rsidR="00FE5098" w:rsidRDefault="00FE5098" w:rsidP="00E95708">
      <w:pPr>
        <w:tabs>
          <w:tab w:val="left" w:pos="900"/>
        </w:tabs>
        <w:suppressAutoHyphens/>
        <w:spacing w:after="0" w:line="240" w:lineRule="auto"/>
        <w:ind w:left="-567"/>
        <w:rPr>
          <w:rFonts w:ascii="Georgia" w:hAnsi="Georgia"/>
          <w:color w:val="141414"/>
          <w:sz w:val="23"/>
          <w:szCs w:val="23"/>
          <w:shd w:val="clear" w:color="auto" w:fill="FCFCFF"/>
        </w:rPr>
      </w:pPr>
      <w:r w:rsidRPr="004C6301">
        <w:rPr>
          <w:rFonts w:asciiTheme="majorBidi" w:hAnsiTheme="majorBidi" w:cstheme="majorBidi"/>
          <w:color w:val="000000" w:themeColor="text1"/>
          <w:sz w:val="28"/>
          <w:szCs w:val="28"/>
        </w:rPr>
        <w:t>Посланник Аллаха (да благословит его Аллах и приветствует) говорит:</w:t>
      </w:r>
      <w:r w:rsidR="00D1113C" w:rsidRPr="004C6301">
        <w:rPr>
          <w:rFonts w:asciiTheme="majorBidi" w:hAnsiTheme="majorBidi" w:cstheme="majorBidi"/>
          <w:color w:val="000000" w:themeColor="text1"/>
          <w:sz w:val="28"/>
          <w:szCs w:val="28"/>
        </w:rPr>
        <w:t xml:space="preserve"> «</w:t>
      </w:r>
      <w:r w:rsidRPr="004C6301">
        <w:rPr>
          <w:rFonts w:asciiTheme="majorBidi" w:hAnsiTheme="majorBidi" w:cstheme="majorBidi"/>
          <w:color w:val="000000" w:themeColor="text1"/>
          <w:sz w:val="28"/>
          <w:szCs w:val="28"/>
        </w:rPr>
        <w:t xml:space="preserve">О </w:t>
      </w:r>
      <w:r w:rsidR="00D1113C" w:rsidRPr="004C6301">
        <w:rPr>
          <w:rFonts w:asciiTheme="majorBidi" w:hAnsiTheme="majorBidi" w:cstheme="majorBidi"/>
          <w:color w:val="000000" w:themeColor="text1"/>
          <w:sz w:val="28"/>
          <w:szCs w:val="28"/>
        </w:rPr>
        <w:t>Люди, я [было]</w:t>
      </w:r>
      <w:r w:rsidR="00D1113C" w:rsidRPr="004C6301">
        <w:rPr>
          <w:rStyle w:val="apple-converted-space"/>
          <w:rFonts w:asciiTheme="majorBidi" w:hAnsiTheme="majorBidi" w:cstheme="majorBidi"/>
          <w:color w:val="000000" w:themeColor="text1"/>
          <w:sz w:val="28"/>
          <w:szCs w:val="28"/>
        </w:rPr>
        <w:t>  </w:t>
      </w:r>
      <w:r w:rsidR="00D1113C" w:rsidRPr="004C6301">
        <w:rPr>
          <w:rFonts w:asciiTheme="majorBidi" w:hAnsiTheme="majorBidi" w:cstheme="majorBidi"/>
          <w:color w:val="000000" w:themeColor="text1"/>
          <w:sz w:val="28"/>
          <w:szCs w:val="28"/>
        </w:rPr>
        <w:t xml:space="preserve">разрешил вам временный брак [в период долгих и продолжительных походов]. Но, воистину, Господь запретил это вплоть </w:t>
      </w:r>
      <w:r w:rsidRPr="004C6301">
        <w:rPr>
          <w:rFonts w:asciiTheme="majorBidi" w:hAnsiTheme="majorBidi" w:cstheme="majorBidi"/>
          <w:color w:val="000000" w:themeColor="text1"/>
          <w:sz w:val="28"/>
          <w:szCs w:val="28"/>
        </w:rPr>
        <w:t xml:space="preserve">до конца света»     </w:t>
      </w:r>
      <w:r w:rsidR="00D1113C" w:rsidRPr="004C6301">
        <w:rPr>
          <w:rFonts w:asciiTheme="majorBidi" w:hAnsiTheme="majorBidi" w:cstheme="majorBidi"/>
          <w:color w:val="000000" w:themeColor="text1"/>
          <w:sz w:val="28"/>
          <w:szCs w:val="28"/>
        </w:rPr>
        <w:t xml:space="preserve"> </w:t>
      </w:r>
      <w:r w:rsidR="00D1113C" w:rsidRPr="004C6301">
        <w:rPr>
          <w:rFonts w:asciiTheme="majorBidi" w:hAnsiTheme="majorBidi" w:cstheme="majorBidi"/>
          <w:color w:val="000000" w:themeColor="text1"/>
          <w:sz w:val="28"/>
          <w:szCs w:val="28"/>
        </w:rPr>
        <w:br/>
      </w:r>
      <w:r w:rsidR="00D1113C" w:rsidRPr="004C6301">
        <w:rPr>
          <w:rFonts w:asciiTheme="majorBidi" w:hAnsiTheme="majorBidi" w:cstheme="majorBidi"/>
          <w:color w:val="666666"/>
          <w:sz w:val="28"/>
          <w:szCs w:val="28"/>
        </w:rPr>
        <w:br/>
      </w:r>
      <w:r w:rsidRPr="004C6301">
        <w:rPr>
          <w:rFonts w:asciiTheme="majorBidi" w:hAnsiTheme="majorBidi" w:cstheme="majorBidi"/>
          <w:color w:val="141414"/>
          <w:sz w:val="28"/>
          <w:szCs w:val="28"/>
          <w:shd w:val="clear" w:color="auto" w:fill="FCFCFF"/>
        </w:rPr>
        <w:t>Причина разрешения подобного брака в свое время заключалась в том, что мусульмане переживали период перехода от джахилийи к Исламу.</w:t>
      </w:r>
      <w:r w:rsidRPr="004C6301">
        <w:rPr>
          <w:rFonts w:asciiTheme="majorBidi" w:hAnsiTheme="majorBidi" w:cstheme="majorBidi"/>
          <w:color w:val="141414"/>
          <w:sz w:val="28"/>
          <w:szCs w:val="28"/>
        </w:rPr>
        <w:br/>
      </w:r>
      <w:r w:rsidRPr="004C6301">
        <w:rPr>
          <w:rFonts w:asciiTheme="majorBidi" w:hAnsiTheme="majorBidi" w:cstheme="majorBidi"/>
          <w:color w:val="141414"/>
          <w:sz w:val="23"/>
          <w:szCs w:val="23"/>
        </w:rPr>
        <w:br/>
      </w:r>
    </w:p>
    <w:p w:rsidR="00E95708" w:rsidRDefault="00FE5098" w:rsidP="00E95708">
      <w:pPr>
        <w:tabs>
          <w:tab w:val="left" w:pos="900"/>
        </w:tabs>
        <w:suppressAutoHyphens/>
        <w:spacing w:after="0" w:line="240" w:lineRule="auto"/>
        <w:ind w:left="-567"/>
        <w:jc w:val="both"/>
        <w:rPr>
          <w:rFonts w:asciiTheme="majorBidi" w:hAnsiTheme="majorBidi" w:cstheme="majorBidi"/>
          <w:color w:val="141414"/>
          <w:sz w:val="28"/>
          <w:szCs w:val="28"/>
          <w:shd w:val="clear" w:color="auto" w:fill="FCFCFF"/>
        </w:rPr>
      </w:pPr>
      <w:r w:rsidRPr="004C6301">
        <w:rPr>
          <w:rFonts w:asciiTheme="majorBidi" w:hAnsiTheme="majorBidi" w:cstheme="majorBidi"/>
          <w:color w:val="141414"/>
          <w:sz w:val="28"/>
          <w:szCs w:val="28"/>
          <w:shd w:val="clear" w:color="auto" w:fill="FCFCFF"/>
        </w:rPr>
        <w:t xml:space="preserve">Среди арабов доисламского периода прелюбодеяние было тогда обычным и широко распространенным явлением. С приходом Ислама, когда им было необходимо совершать военные походы, они испытывали сильное напряжение в результате воздержания, будучи вдали от своих жен в течение длительного периода времени. Среди правоверных были и такие, которые были сильны в своей вере, другие же были слабы. Слабые боялись, что они поддадутся соблазну и совершат супружескую измену - большой грех и зло. А сильные в вере были </w:t>
      </w:r>
      <w:r w:rsidRPr="004C6301">
        <w:rPr>
          <w:rFonts w:asciiTheme="majorBidi" w:hAnsiTheme="majorBidi" w:cstheme="majorBidi"/>
          <w:color w:val="141414"/>
          <w:sz w:val="28"/>
          <w:szCs w:val="28"/>
          <w:shd w:val="clear" w:color="auto" w:fill="FCFCFF"/>
        </w:rPr>
        <w:lastRenderedPageBreak/>
        <w:t>готовы себя кастрировать, как сказано Ибн Масудом: "Мы были в походе с Посланником Аллаха (Мир ему), и с нами не было наших жен, тогда мы спросили Посланника Аллаха (Мир ему):</w:t>
      </w:r>
    </w:p>
    <w:p w:rsidR="00E95708" w:rsidRDefault="00FE5098" w:rsidP="00E95708">
      <w:pPr>
        <w:tabs>
          <w:tab w:val="left" w:pos="900"/>
        </w:tabs>
        <w:suppressAutoHyphens/>
        <w:spacing w:after="0" w:line="240" w:lineRule="auto"/>
        <w:ind w:left="-567"/>
        <w:jc w:val="both"/>
        <w:rPr>
          <w:rFonts w:asciiTheme="majorBidi" w:hAnsiTheme="majorBidi" w:cstheme="majorBidi"/>
          <w:color w:val="141414"/>
          <w:sz w:val="28"/>
          <w:szCs w:val="28"/>
          <w:shd w:val="clear" w:color="auto" w:fill="FCFCFF"/>
        </w:rPr>
      </w:pPr>
      <w:r w:rsidRPr="004C6301">
        <w:rPr>
          <w:rFonts w:asciiTheme="majorBidi" w:hAnsiTheme="majorBidi" w:cstheme="majorBidi"/>
          <w:color w:val="141414"/>
          <w:sz w:val="28"/>
          <w:szCs w:val="28"/>
          <w:shd w:val="clear" w:color="auto" w:fill="FCFCFF"/>
        </w:rPr>
        <w:t xml:space="preserve"> "Можем ли мы кастрировать себя?" </w:t>
      </w:r>
    </w:p>
    <w:p w:rsidR="004C6301" w:rsidRDefault="00FE5098" w:rsidP="00E95708">
      <w:pPr>
        <w:tabs>
          <w:tab w:val="left" w:pos="900"/>
        </w:tabs>
        <w:suppressAutoHyphens/>
        <w:spacing w:after="0" w:line="240" w:lineRule="auto"/>
        <w:ind w:left="-567"/>
        <w:rPr>
          <w:rFonts w:asciiTheme="majorBidi" w:hAnsiTheme="majorBidi" w:cstheme="majorBidi"/>
          <w:sz w:val="28"/>
          <w:szCs w:val="28"/>
        </w:rPr>
      </w:pPr>
      <w:r w:rsidRPr="004C6301">
        <w:rPr>
          <w:rFonts w:asciiTheme="majorBidi" w:hAnsiTheme="majorBidi" w:cstheme="majorBidi"/>
          <w:color w:val="141414"/>
          <w:sz w:val="28"/>
          <w:szCs w:val="28"/>
          <w:shd w:val="clear" w:color="auto" w:fill="FCFCFF"/>
        </w:rPr>
        <w:t>Он запретил нам делать это, но разрешил заключить брачный договор с женщиной на временной основе, по которому в качестве махр (подарок жениха) ей дарилась одежда" (Передано аль-Бухари и Муслимом).</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Таким образом, временный брак обеспечивал решение дилеммы, которая вставала как перед сильными, так и перед слабыми. Это также был шаг к окончательному юридическому оформлению супружества, в котором должны были найти свое осознание и реализацию постоянство, целомудрие, любовь и милосердие, в том числе и расширение круга родственных отношений посредством установления брачных связей.</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Мы можем вспомнить, как в Коране поэтапно запрещались алкоголь и ростовщичество, поскольку эти два зла были распространены и имели глубокие корни в джахилийском обществе. Таким же образом Пророк (Мир ему) постепенно вводил запреты на прелюбодейство, первым делом разрешив заключение временных браков как средства избежания прелюбодеяния и супружеских измен, тем самым способствуя укреплению постоянного брака.</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Затем он полностью запретил временные браки, о чем рассказал Али и многие другие сподвижники.</w:t>
      </w:r>
      <w:r w:rsidRPr="004C6301">
        <w:rPr>
          <w:rFonts w:asciiTheme="majorBidi" w:hAnsiTheme="majorBidi" w:cstheme="majorBidi"/>
          <w:color w:val="141414"/>
          <w:sz w:val="28"/>
          <w:szCs w:val="28"/>
        </w:rPr>
        <w:br/>
      </w:r>
      <w:r w:rsidR="00E95708">
        <w:rPr>
          <w:rFonts w:asciiTheme="majorBidi" w:hAnsiTheme="majorBidi" w:cstheme="majorBidi"/>
          <w:color w:val="141414"/>
          <w:sz w:val="28"/>
          <w:szCs w:val="28"/>
          <w:shd w:val="clear" w:color="auto" w:fill="FCFCFF"/>
        </w:rPr>
        <w:t xml:space="preserve">Вот несколько достоверных </w:t>
      </w:r>
      <w:r w:rsidRPr="004C6301">
        <w:rPr>
          <w:rFonts w:asciiTheme="majorBidi" w:hAnsiTheme="majorBidi" w:cstheme="majorBidi"/>
          <w:color w:val="141414"/>
          <w:sz w:val="28"/>
          <w:szCs w:val="28"/>
          <w:shd w:val="clear" w:color="auto" w:fill="FCFCFF"/>
        </w:rPr>
        <w:t>хадисов по этому поводу:</w:t>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rPr>
        <w:br/>
      </w:r>
      <w:r w:rsidRPr="004C6301">
        <w:rPr>
          <w:rFonts w:asciiTheme="majorBidi" w:hAnsiTheme="majorBidi" w:cstheme="majorBidi"/>
          <w:color w:val="141414"/>
          <w:sz w:val="28"/>
          <w:szCs w:val="28"/>
          <w:shd w:val="clear" w:color="auto" w:fill="FCFCFF"/>
        </w:rPr>
        <w:t>(1) «Люди, я [было] разрешил вам временный брак [в период долгих и продолжительных походов]. Но, воистину, Господь запретил это вплоть до Конца Света» // Св. х. Муслима, Ахмада и аль-Байхакы. См., например: Ан-Найсабури М. Сахих муслим.</w:t>
      </w:r>
    </w:p>
    <w:p w:rsidR="004C6301" w:rsidRDefault="00895283" w:rsidP="00E95708">
      <w:pPr>
        <w:spacing w:before="120" w:after="0"/>
        <w:ind w:left="-567"/>
        <w:rPr>
          <w:rStyle w:val="apple-converted-space"/>
          <w:rFonts w:asciiTheme="majorBidi" w:hAnsiTheme="majorBidi" w:cstheme="majorBidi"/>
          <w:color w:val="000000" w:themeColor="text1"/>
          <w:sz w:val="28"/>
          <w:szCs w:val="28"/>
        </w:rPr>
      </w:pPr>
      <w:r>
        <w:rPr>
          <w:rFonts w:ascii="Arial" w:hAnsi="Arial" w:cs="Arial"/>
          <w:color w:val="666666"/>
          <w:sz w:val="21"/>
          <w:szCs w:val="21"/>
        </w:rPr>
        <w:t>«</w:t>
      </w:r>
      <w:r w:rsidR="00482442">
        <w:rPr>
          <w:rFonts w:ascii="Arial" w:hAnsi="Arial" w:cs="Arial"/>
          <w:color w:val="666666"/>
          <w:sz w:val="21"/>
          <w:szCs w:val="21"/>
        </w:rPr>
        <w:t>‘</w:t>
      </w:r>
      <w:r w:rsidR="00482442" w:rsidRPr="00895283">
        <w:rPr>
          <w:rFonts w:asciiTheme="majorBidi" w:hAnsiTheme="majorBidi" w:cstheme="majorBidi"/>
          <w:color w:val="000000" w:themeColor="text1"/>
          <w:sz w:val="28"/>
          <w:szCs w:val="28"/>
        </w:rPr>
        <w:t>Умар ибн аль-Хаттаб, когда стал правителем правоверных, обратился к людям с речью, в которой также отметил: «Поистине, посланник Божий на три дня разрешил нам (его сподвижникам) мут‘а (временный брак) [то есть такое было в период становления Ислама при жизни Пророка], но после он (да благословит его Всевышний и приветствует) запретил это. И клянусь Богом, если я узнаю, что какой-то женатый мужчина</w:t>
      </w:r>
      <w:r>
        <w:rPr>
          <w:rFonts w:asciiTheme="majorBidi" w:hAnsiTheme="majorBidi" w:cstheme="majorBidi"/>
          <w:color w:val="000000" w:themeColor="text1"/>
          <w:sz w:val="28"/>
          <w:szCs w:val="28"/>
        </w:rPr>
        <w:t xml:space="preserve"> вступил во временные отношения </w:t>
      </w:r>
      <w:r w:rsidR="00482442" w:rsidRPr="00895283">
        <w:rPr>
          <w:rFonts w:asciiTheme="majorBidi" w:hAnsiTheme="majorBidi" w:cstheme="majorBidi"/>
          <w:color w:val="000000" w:themeColor="text1"/>
          <w:sz w:val="28"/>
          <w:szCs w:val="28"/>
        </w:rPr>
        <w:t>с</w:t>
      </w:r>
      <w:r>
        <w:rPr>
          <w:rFonts w:asciiTheme="majorBidi" w:hAnsiTheme="majorBidi" w:cstheme="majorBidi"/>
          <w:color w:val="000000" w:themeColor="text1"/>
          <w:sz w:val="28"/>
          <w:szCs w:val="28"/>
        </w:rPr>
        <w:t xml:space="preserve"> </w:t>
      </w:r>
      <w:r w:rsidR="00482442" w:rsidRPr="00895283">
        <w:rPr>
          <w:rFonts w:asciiTheme="majorBidi" w:hAnsiTheme="majorBidi" w:cstheme="majorBidi"/>
          <w:color w:val="000000" w:themeColor="text1"/>
          <w:sz w:val="28"/>
          <w:szCs w:val="28"/>
        </w:rPr>
        <w:t> женщиной, его ждет смертная</w:t>
      </w:r>
      <w:r w:rsidR="00482442" w:rsidRPr="00895283">
        <w:rPr>
          <w:rFonts w:asciiTheme="majorBidi" w:hAnsiTheme="majorBidi" w:cstheme="majorBidi"/>
          <w:color w:val="000000" w:themeColor="text1"/>
          <w:sz w:val="28"/>
          <w:szCs w:val="28"/>
        </w:rPr>
        <w:br/>
        <w:t>казнь!»</w:t>
      </w:r>
      <w:r w:rsidR="00482442" w:rsidRPr="00895283">
        <w:rPr>
          <w:rStyle w:val="apple-converted-space"/>
          <w:rFonts w:asciiTheme="majorBidi" w:hAnsiTheme="majorBidi" w:cstheme="majorBidi"/>
          <w:color w:val="000000" w:themeColor="text1"/>
          <w:sz w:val="28"/>
          <w:szCs w:val="28"/>
        </w:rPr>
        <w:t> </w:t>
      </w:r>
    </w:p>
    <w:p w:rsidR="004F3769" w:rsidRPr="004F3769" w:rsidRDefault="004F3769" w:rsidP="00C1513E">
      <w:pPr>
        <w:spacing w:before="120" w:after="0"/>
        <w:ind w:left="-567" w:right="-5"/>
        <w:jc w:val="both"/>
        <w:rPr>
          <w:rFonts w:asciiTheme="majorBidi" w:hAnsiTheme="majorBidi" w:cstheme="majorBidi"/>
          <w:sz w:val="28"/>
          <w:szCs w:val="28"/>
        </w:rPr>
      </w:pPr>
      <w:r>
        <w:rPr>
          <w:rFonts w:asciiTheme="majorBidi" w:hAnsiTheme="majorBidi" w:cstheme="majorBidi"/>
          <w:sz w:val="28"/>
          <w:szCs w:val="28"/>
        </w:rPr>
        <w:t>Однако И</w:t>
      </w:r>
      <w:r w:rsidRPr="004F3769">
        <w:rPr>
          <w:rFonts w:asciiTheme="majorBidi" w:hAnsiTheme="majorBidi" w:cstheme="majorBidi"/>
          <w:sz w:val="28"/>
          <w:szCs w:val="28"/>
        </w:rPr>
        <w:t xml:space="preserve">мамиты не ограничились просто разрешением этого прелюбодеяния, но и выдумали кучу «хадисов», призывающих шиитов к совершению этого «великого поклонения», как они это утверждают. В «Бихар-аль-анвар» (том 100, стр. 306): «От Абу Джафара: «Я сказал совершающему временный брак: «Ты </w:t>
      </w:r>
      <w:r w:rsidRPr="004F3769">
        <w:rPr>
          <w:rFonts w:asciiTheme="majorBidi" w:hAnsiTheme="majorBidi" w:cstheme="majorBidi"/>
          <w:sz w:val="28"/>
          <w:szCs w:val="28"/>
        </w:rPr>
        <w:lastRenderedPageBreak/>
        <w:t>получишь этим действием огромное вознаграждение от Аллаха, если поставишь себе целью приближение к Аллаху и противодействие запрещающим это (суннитам). Каждое твое слово запишется тебе благим делом, а когда ты приблизишься к ней, то простится тебе часть прегрешений, и когда ты будешь совершать омовение после соития, то число прощеных грехов будет равнят</w:t>
      </w:r>
      <w:r>
        <w:rPr>
          <w:rFonts w:asciiTheme="majorBidi" w:hAnsiTheme="majorBidi" w:cstheme="majorBidi"/>
          <w:sz w:val="28"/>
          <w:szCs w:val="28"/>
        </w:rPr>
        <w:t>ься числу волос на твоей голове</w:t>
      </w:r>
      <w:r w:rsidRPr="004F3769">
        <w:rPr>
          <w:rFonts w:asciiTheme="majorBidi" w:hAnsiTheme="majorBidi" w:cstheme="majorBidi"/>
          <w:sz w:val="28"/>
          <w:szCs w:val="28"/>
        </w:rPr>
        <w:t xml:space="preserve">. </w:t>
      </w:r>
    </w:p>
    <w:p w:rsidR="00633E5A" w:rsidRPr="00633E5A" w:rsidRDefault="00EA605E" w:rsidP="00C1513E">
      <w:pPr>
        <w:spacing w:before="120" w:after="0"/>
        <w:ind w:left="-567" w:right="57"/>
        <w:jc w:val="both"/>
        <w:rPr>
          <w:rFonts w:asciiTheme="majorBidi" w:hAnsiTheme="majorBidi" w:cstheme="majorBidi"/>
          <w:color w:val="000000" w:themeColor="text1"/>
          <w:sz w:val="28"/>
          <w:szCs w:val="28"/>
        </w:rPr>
      </w:pPr>
      <w:r w:rsidRPr="00633E5A">
        <w:rPr>
          <w:rFonts w:asciiTheme="majorBidi" w:hAnsiTheme="majorBidi" w:cstheme="majorBidi"/>
          <w:b/>
          <w:bCs/>
          <w:color w:val="000000" w:themeColor="text1"/>
          <w:sz w:val="28"/>
          <w:szCs w:val="28"/>
        </w:rPr>
        <w:t xml:space="preserve"> </w:t>
      </w:r>
      <w:r w:rsidR="00633E5A" w:rsidRPr="00633E5A">
        <w:rPr>
          <w:rFonts w:asciiTheme="majorBidi" w:hAnsiTheme="majorBidi" w:cstheme="majorBidi"/>
          <w:color w:val="000000" w:themeColor="text1"/>
          <w:sz w:val="28"/>
          <w:szCs w:val="28"/>
          <w:shd w:val="clear" w:color="auto" w:fill="FFFFFF"/>
        </w:rPr>
        <w:t>Вообще мут'а - это тайный брак между мужчиной и женщиной на определенный срок времени с одним лишь условием – женщина не должна принадлежать другому мужчине при заключении этого брака. Этот брак не нуждается в свидетелях, всеобщем обозрении и даже «вали» - ответственного за невесту.</w:t>
      </w:r>
      <w:r w:rsidR="00633E5A" w:rsidRPr="00633E5A">
        <w:rPr>
          <w:rFonts w:asciiTheme="majorBidi" w:hAnsiTheme="majorBidi" w:cstheme="majorBidi"/>
          <w:color w:val="000000" w:themeColor="text1"/>
          <w:sz w:val="28"/>
          <w:szCs w:val="28"/>
        </w:rPr>
        <w:br/>
      </w:r>
      <w:r w:rsidR="00633E5A" w:rsidRPr="00633E5A">
        <w:rPr>
          <w:rFonts w:asciiTheme="majorBidi" w:hAnsiTheme="majorBidi" w:cstheme="majorBidi"/>
          <w:color w:val="000000" w:themeColor="text1"/>
          <w:sz w:val="28"/>
          <w:szCs w:val="28"/>
          <w:shd w:val="clear" w:color="auto" w:fill="FFFFFF"/>
        </w:rPr>
        <w:t> В основополагающей книге Шиизма «Аль-кафи» (том 5, стр. 455) приводится такой риваят</w:t>
      </w:r>
      <w:r w:rsidR="00633E5A" w:rsidRPr="00173C7C">
        <w:rPr>
          <w:rFonts w:asciiTheme="majorBidi" w:hAnsiTheme="majorBidi" w:cstheme="majorBidi"/>
          <w:color w:val="000000" w:themeColor="text1"/>
          <w:sz w:val="28"/>
          <w:szCs w:val="28"/>
          <w:shd w:val="clear" w:color="auto" w:fill="FFFFFF"/>
        </w:rPr>
        <w:t>:</w:t>
      </w:r>
      <w:r w:rsidR="00633E5A" w:rsidRPr="00173C7C">
        <w:rPr>
          <w:rStyle w:val="apple-converted-space"/>
          <w:rFonts w:asciiTheme="majorBidi" w:hAnsiTheme="majorBidi" w:cstheme="majorBidi"/>
          <w:color w:val="000000" w:themeColor="text1"/>
          <w:sz w:val="28"/>
          <w:szCs w:val="28"/>
          <w:shd w:val="clear" w:color="auto" w:fill="FFFFFF"/>
        </w:rPr>
        <w:t> </w:t>
      </w:r>
      <w:r w:rsidR="00633E5A" w:rsidRPr="00887D37">
        <w:rPr>
          <w:rFonts w:asciiTheme="majorBidi" w:hAnsiTheme="majorBidi" w:cstheme="majorBidi"/>
          <w:b/>
          <w:bCs/>
          <w:color w:val="000000" w:themeColor="text1"/>
          <w:sz w:val="28"/>
          <w:szCs w:val="28"/>
          <w:shd w:val="clear" w:color="auto" w:fill="FFFFFF"/>
        </w:rPr>
        <w:t>«Джафара Ас-Садика спросили: «Что нам нужно говорить при совершении временного брака?» Джафар ответил: «Ты должен сказать: «Я беру тебя в жены согласно Книге Аллаха и Сунны его Посланника, а после чего вы должны решить, каков будет размер «махра».</w:t>
      </w:r>
      <w:r w:rsidR="00633E5A" w:rsidRPr="00173C7C">
        <w:rPr>
          <w:rFonts w:asciiTheme="majorBidi" w:hAnsiTheme="majorBidi" w:cstheme="majorBidi"/>
          <w:color w:val="000000" w:themeColor="text1"/>
          <w:sz w:val="28"/>
          <w:szCs w:val="28"/>
        </w:rPr>
        <w:br/>
      </w:r>
      <w:r w:rsidR="00633E5A" w:rsidRPr="00633E5A">
        <w:rPr>
          <w:rFonts w:asciiTheme="majorBidi" w:hAnsiTheme="majorBidi" w:cstheme="majorBidi"/>
          <w:color w:val="000000" w:themeColor="text1"/>
          <w:sz w:val="28"/>
          <w:szCs w:val="28"/>
          <w:shd w:val="clear" w:color="auto" w:fill="FFFFFF"/>
        </w:rPr>
        <w:t>Минимальный размер «махра» для этого прелюбодеяния должен быть один дирхем или горсть еды или пшеницы – и это можно найти во всех книгах по шиитскому судопроизводству. И число женщин, с которыми можно одновременно заключать временный брак, не регулируется – вплоть до сотни и больше.</w:t>
      </w:r>
    </w:p>
    <w:p w:rsidR="00895283" w:rsidRPr="00633E5A" w:rsidRDefault="00633E5A" w:rsidP="00C1513E">
      <w:pPr>
        <w:ind w:left="-567"/>
        <w:jc w:val="both"/>
        <w:rPr>
          <w:rFonts w:asciiTheme="majorBidi" w:hAnsiTheme="majorBidi" w:cstheme="majorBidi"/>
          <w:color w:val="000000" w:themeColor="text1"/>
          <w:sz w:val="28"/>
          <w:szCs w:val="28"/>
          <w:shd w:val="clear" w:color="auto" w:fill="FFFFFF"/>
        </w:rPr>
      </w:pPr>
      <w:r w:rsidRPr="00633E5A">
        <w:rPr>
          <w:rFonts w:asciiTheme="majorBidi" w:hAnsiTheme="majorBidi" w:cstheme="majorBidi"/>
          <w:color w:val="000000" w:themeColor="text1"/>
          <w:sz w:val="28"/>
          <w:szCs w:val="28"/>
          <w:shd w:val="clear" w:color="auto" w:fill="FFFFFF"/>
        </w:rPr>
        <w:t>Ортодоксальный Ислам же не признает временных браков и расценивает их заключение как совершение прелюбодеяния. Согласно достоверным хадисам пророка, он отменил эту форму брака, ведущего свое происхождение еще с языческих времен.</w:t>
      </w:r>
    </w:p>
    <w:p w:rsidR="00633E5A" w:rsidRPr="00633E5A" w:rsidRDefault="00633E5A" w:rsidP="00C1513E">
      <w:pPr>
        <w:shd w:val="clear" w:color="auto" w:fill="FFFFFF"/>
        <w:spacing w:after="0" w:line="300" w:lineRule="atLeast"/>
        <w:ind w:left="-567"/>
        <w:jc w:val="both"/>
        <w:rPr>
          <w:rFonts w:asciiTheme="majorBidi" w:eastAsia="Times New Roman" w:hAnsiTheme="majorBidi" w:cstheme="majorBidi"/>
          <w:color w:val="000000" w:themeColor="text1"/>
          <w:sz w:val="28"/>
          <w:szCs w:val="28"/>
          <w:lang w:eastAsia="ru-RU"/>
        </w:rPr>
      </w:pPr>
      <w:r w:rsidRPr="00633E5A">
        <w:rPr>
          <w:rFonts w:asciiTheme="majorBidi" w:eastAsia="Times New Roman" w:hAnsiTheme="majorBidi" w:cstheme="majorBidi"/>
          <w:color w:val="000000" w:themeColor="text1"/>
          <w:sz w:val="28"/>
          <w:szCs w:val="28"/>
          <w:lang w:eastAsia="ru-RU"/>
        </w:rPr>
        <w:t>Невозможно раздать надлежащим образом и состояние, завещанное мужчиной, состоявшим в браке мут’а. Так как неизвестными является как численность его наследников, так и их имена, и места проживания. Поэтому распределение наследства бывает невозможным.</w:t>
      </w:r>
    </w:p>
    <w:p w:rsidR="00633E5A" w:rsidRDefault="00633E5A" w:rsidP="00C1513E">
      <w:pPr>
        <w:ind w:left="-567"/>
        <w:jc w:val="both"/>
        <w:rPr>
          <w:rFonts w:asciiTheme="majorBidi" w:eastAsia="Times New Roman" w:hAnsiTheme="majorBidi" w:cstheme="majorBidi"/>
          <w:color w:val="000000" w:themeColor="text1"/>
          <w:sz w:val="28"/>
          <w:szCs w:val="28"/>
          <w:shd w:val="clear" w:color="auto" w:fill="FFFFFF"/>
          <w:lang w:eastAsia="ru-RU"/>
        </w:rPr>
      </w:pPr>
      <w:r w:rsidRPr="00633E5A">
        <w:rPr>
          <w:rFonts w:asciiTheme="majorBidi" w:eastAsia="Times New Roman" w:hAnsiTheme="majorBidi" w:cstheme="majorBidi"/>
          <w:color w:val="000000" w:themeColor="text1"/>
          <w:sz w:val="28"/>
          <w:szCs w:val="28"/>
          <w:shd w:val="clear" w:color="auto" w:fill="FFFFFF"/>
          <w:lang w:eastAsia="ru-RU"/>
        </w:rPr>
        <w:t>Женщины, вступающие в браки мут’а, нередко имеют связь со многими мужчинами, по причине чего очень скоро теряют свою женственность, стыдливость благочестие и прочие качества. Она становится объектом удовлетворения похоти. Это же губит женщину духовно. А здоровое общество, порождается лишь высоконравственными женщинами, женщинами с благородным происхождением. И немыслимо представить построение такого общества, женщины которого вступают в браки мут’а.</w:t>
      </w:r>
    </w:p>
    <w:p w:rsidR="007F6081" w:rsidRDefault="007F6081"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 xml:space="preserve">Если опираться на Имамитскую доктрину относительно временного брака, то, как же сильно унижается и оскорбляется честь женщины.       </w:t>
      </w:r>
    </w:p>
    <w:p w:rsidR="007F6081" w:rsidRDefault="007F6081"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lastRenderedPageBreak/>
        <w:t>Разве Имамитские ученные и высокопоставленные чинны</w:t>
      </w:r>
      <w:r w:rsidR="0012638C" w:rsidRPr="0012638C">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согласятся,  чтобы с их дочерями и женами поступали  подобного рода (в соответствии с временным браком)</w:t>
      </w:r>
      <w:r w:rsidRPr="007F6081">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w:t>
      </w:r>
    </w:p>
    <w:p w:rsidR="0012638C" w:rsidRDefault="007F6081"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Ответ: Конечно не согласятся</w:t>
      </w:r>
      <w:r w:rsidR="0012638C">
        <w:rPr>
          <w:rFonts w:asciiTheme="majorBidi" w:eastAsia="Times New Roman" w:hAnsiTheme="majorBidi" w:cstheme="majorBidi"/>
          <w:color w:val="000000" w:themeColor="text1"/>
          <w:sz w:val="28"/>
          <w:szCs w:val="28"/>
          <w:shd w:val="clear" w:color="auto" w:fill="FFFFFF"/>
          <w:lang w:eastAsia="ru-RU"/>
        </w:rPr>
        <w:t>, на это согла</w:t>
      </w:r>
      <w:r>
        <w:rPr>
          <w:rFonts w:asciiTheme="majorBidi" w:eastAsia="Times New Roman" w:hAnsiTheme="majorBidi" w:cstheme="majorBidi"/>
          <w:color w:val="000000" w:themeColor="text1"/>
          <w:sz w:val="28"/>
          <w:szCs w:val="28"/>
          <w:shd w:val="clear" w:color="auto" w:fill="FFFFFF"/>
          <w:lang w:eastAsia="ru-RU"/>
        </w:rPr>
        <w:t>сит</w:t>
      </w:r>
      <w:r w:rsidR="0012638C">
        <w:rPr>
          <w:rFonts w:asciiTheme="majorBidi" w:eastAsia="Times New Roman" w:hAnsiTheme="majorBidi" w:cstheme="majorBidi"/>
          <w:color w:val="000000" w:themeColor="text1"/>
          <w:sz w:val="28"/>
          <w:szCs w:val="28"/>
          <w:shd w:val="clear" w:color="auto" w:fill="FFFFFF"/>
          <w:lang w:eastAsia="ru-RU"/>
        </w:rPr>
        <w:t>ся только тот, кто не испытывает не какой ревности по отношению к своей семьи.</w:t>
      </w:r>
    </w:p>
    <w:p w:rsidR="0012638C" w:rsidRDefault="0012638C"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Приведем в качестве примера историю, которая имела бы место быть.</w:t>
      </w:r>
    </w:p>
    <w:p w:rsidR="0012638C" w:rsidRPr="00D10721" w:rsidRDefault="0012638C"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Суннит и Шиит разошлись во мнениях относительно временного брака, является ли он дозволенным или запретным</w:t>
      </w:r>
      <w:r w:rsidRPr="0012638C">
        <w:rPr>
          <w:rFonts w:asciiTheme="majorBidi" w:eastAsia="Times New Roman" w:hAnsiTheme="majorBidi" w:cstheme="majorBidi"/>
          <w:color w:val="000000" w:themeColor="text1"/>
          <w:sz w:val="28"/>
          <w:szCs w:val="28"/>
          <w:shd w:val="clear" w:color="auto" w:fill="FFFFFF"/>
          <w:lang w:eastAsia="ru-RU"/>
        </w:rPr>
        <w:t>?</w:t>
      </w:r>
      <w:r w:rsidR="007F6081">
        <w:rPr>
          <w:rFonts w:asciiTheme="majorBidi" w:eastAsia="Times New Roman" w:hAnsiTheme="majorBidi" w:cstheme="majorBidi"/>
          <w:color w:val="000000" w:themeColor="text1"/>
          <w:sz w:val="28"/>
          <w:szCs w:val="28"/>
          <w:shd w:val="clear" w:color="auto" w:fill="FFFFFF"/>
          <w:lang w:eastAsia="ru-RU"/>
        </w:rPr>
        <w:t xml:space="preserve">              </w:t>
      </w:r>
    </w:p>
    <w:p w:rsidR="007F6081" w:rsidRPr="0012638C" w:rsidRDefault="00B1223B"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w:t>
      </w:r>
      <w:r w:rsidR="0012638C">
        <w:rPr>
          <w:rFonts w:asciiTheme="majorBidi" w:eastAsia="Times New Roman" w:hAnsiTheme="majorBidi" w:cstheme="majorBidi"/>
          <w:color w:val="000000" w:themeColor="text1"/>
          <w:sz w:val="28"/>
          <w:szCs w:val="28"/>
          <w:shd w:val="clear" w:color="auto" w:fill="FFFFFF"/>
          <w:lang w:eastAsia="ru-RU"/>
        </w:rPr>
        <w:t>уннит приводит  свои доводы</w:t>
      </w:r>
      <w:r>
        <w:rPr>
          <w:rFonts w:asciiTheme="majorBidi" w:eastAsia="Times New Roman" w:hAnsiTheme="majorBidi" w:cstheme="majorBidi"/>
          <w:color w:val="000000" w:themeColor="text1"/>
          <w:sz w:val="28"/>
          <w:szCs w:val="28"/>
          <w:shd w:val="clear" w:color="auto" w:fill="FFFFFF"/>
          <w:lang w:eastAsia="ru-RU"/>
        </w:rPr>
        <w:t>,</w:t>
      </w:r>
      <w:r w:rsidR="0012638C">
        <w:rPr>
          <w:rFonts w:asciiTheme="majorBidi" w:eastAsia="Times New Roman" w:hAnsiTheme="majorBidi" w:cstheme="majorBidi"/>
          <w:color w:val="000000" w:themeColor="text1"/>
          <w:sz w:val="28"/>
          <w:szCs w:val="28"/>
          <w:shd w:val="clear" w:color="auto" w:fill="FFFFFF"/>
          <w:lang w:eastAsia="ru-RU"/>
        </w:rPr>
        <w:t xml:space="preserve"> пришедшие </w:t>
      </w:r>
      <w:r w:rsidR="007F6081">
        <w:rPr>
          <w:rFonts w:asciiTheme="majorBidi" w:eastAsia="Times New Roman" w:hAnsiTheme="majorBidi" w:cstheme="majorBidi"/>
          <w:color w:val="000000" w:themeColor="text1"/>
          <w:sz w:val="28"/>
          <w:szCs w:val="28"/>
          <w:shd w:val="clear" w:color="auto" w:fill="FFFFFF"/>
          <w:lang w:eastAsia="ru-RU"/>
        </w:rPr>
        <w:t xml:space="preserve"> </w:t>
      </w:r>
      <w:r w:rsidR="0012638C">
        <w:rPr>
          <w:rFonts w:asciiTheme="majorBidi" w:eastAsia="Times New Roman" w:hAnsiTheme="majorBidi" w:cstheme="majorBidi"/>
          <w:color w:val="000000" w:themeColor="text1"/>
          <w:sz w:val="28"/>
          <w:szCs w:val="28"/>
          <w:shd w:val="clear" w:color="auto" w:fill="FFFFFF"/>
          <w:lang w:eastAsia="ru-RU"/>
        </w:rPr>
        <w:t>в достоверной сунне, а шиит в свою очередь приводит свои ар</w:t>
      </w:r>
      <w:r>
        <w:rPr>
          <w:rFonts w:asciiTheme="majorBidi" w:eastAsia="Times New Roman" w:hAnsiTheme="majorBidi" w:cstheme="majorBidi"/>
          <w:color w:val="000000" w:themeColor="text1"/>
          <w:sz w:val="28"/>
          <w:szCs w:val="28"/>
          <w:shd w:val="clear" w:color="auto" w:fill="FFFFFF"/>
          <w:lang w:eastAsia="ru-RU"/>
        </w:rPr>
        <w:t xml:space="preserve">гументы, основанные на высказываниях имамитских  ученных. </w:t>
      </w:r>
      <w:r w:rsidR="0012638C">
        <w:rPr>
          <w:rFonts w:asciiTheme="majorBidi" w:eastAsia="Times New Roman" w:hAnsiTheme="majorBidi" w:cstheme="majorBidi"/>
          <w:color w:val="000000" w:themeColor="text1"/>
          <w:sz w:val="28"/>
          <w:szCs w:val="28"/>
          <w:shd w:val="clear" w:color="auto" w:fill="FFFFFF"/>
          <w:lang w:eastAsia="ru-RU"/>
        </w:rPr>
        <w:t xml:space="preserve">  </w:t>
      </w:r>
      <w:r w:rsidR="007F6081">
        <w:rPr>
          <w:rFonts w:asciiTheme="majorBidi" w:eastAsia="Times New Roman" w:hAnsiTheme="majorBidi" w:cstheme="majorBidi"/>
          <w:color w:val="000000" w:themeColor="text1"/>
          <w:sz w:val="28"/>
          <w:szCs w:val="28"/>
          <w:shd w:val="clear" w:color="auto" w:fill="FFFFFF"/>
          <w:lang w:eastAsia="ru-RU"/>
        </w:rPr>
        <w:t xml:space="preserve">     </w:t>
      </w:r>
    </w:p>
    <w:p w:rsidR="00B1223B" w:rsidRDefault="00B1223B"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Сошлись на том, что они спросят одного из имамитских ученных относительно  временного брака.</w:t>
      </w:r>
    </w:p>
    <w:p w:rsidR="0012638C" w:rsidRDefault="00B1223B"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Суннит спросил его что, они спросят одного из имамитских ученных</w:t>
      </w:r>
      <w:r w:rsidR="0099367D">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относительно временного брака.  </w:t>
      </w:r>
    </w:p>
    <w:p w:rsidR="00B1223B" w:rsidRPr="00B1223B" w:rsidRDefault="00B1223B"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Суннит спросил его что, он говорит относительно  временного брака</w:t>
      </w:r>
      <w:r w:rsidRPr="00B1223B">
        <w:rPr>
          <w:rFonts w:asciiTheme="majorBidi" w:eastAsia="Times New Roman" w:hAnsiTheme="majorBidi" w:cstheme="majorBidi"/>
          <w:color w:val="000000" w:themeColor="text1"/>
          <w:sz w:val="28"/>
          <w:szCs w:val="28"/>
          <w:shd w:val="clear" w:color="auto" w:fill="FFFFFF"/>
          <w:lang w:eastAsia="ru-RU"/>
        </w:rPr>
        <w:t>?</w:t>
      </w:r>
    </w:p>
    <w:p w:rsidR="00B1223B" w:rsidRPr="0099367D" w:rsidRDefault="00B1223B"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Аль-Хуи</w:t>
      </w:r>
      <w:r w:rsidR="0099367D">
        <w:rPr>
          <w:rFonts w:asciiTheme="majorBidi" w:eastAsia="Times New Roman" w:hAnsiTheme="majorBidi" w:cstheme="majorBidi"/>
          <w:color w:val="000000" w:themeColor="text1"/>
          <w:sz w:val="28"/>
          <w:szCs w:val="28"/>
          <w:shd w:val="clear" w:color="auto" w:fill="FFFFFF"/>
          <w:lang w:eastAsia="ru-RU"/>
        </w:rPr>
        <w:t xml:space="preserve"> посмотрел на него, испытывая неодобрение относительно его вопроса. После  чего спросил, где ты живешь</w:t>
      </w:r>
      <w:r w:rsidR="0099367D" w:rsidRPr="0099367D">
        <w:rPr>
          <w:rFonts w:asciiTheme="majorBidi" w:eastAsia="Times New Roman" w:hAnsiTheme="majorBidi" w:cstheme="majorBidi"/>
          <w:color w:val="000000" w:themeColor="text1"/>
          <w:sz w:val="28"/>
          <w:szCs w:val="28"/>
          <w:shd w:val="clear" w:color="auto" w:fill="FFFFFF"/>
          <w:lang w:eastAsia="ru-RU"/>
        </w:rPr>
        <w:t>?</w:t>
      </w:r>
    </w:p>
    <w:p w:rsidR="0012638C" w:rsidRDefault="0099367D"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Суннит ответил: Я живу в Аль – Мувасаль, но на два месяца остановился в  Анажф.</w:t>
      </w:r>
    </w:p>
    <w:p w:rsidR="0099367D" w:rsidRDefault="0099367D"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Аль</w:t>
      </w:r>
      <w:r w:rsidRPr="0099367D">
        <w:rPr>
          <w:rFonts w:asciiTheme="majorBidi" w:eastAsia="Times New Roman" w:hAnsiTheme="majorBidi" w:cstheme="majorBidi"/>
          <w:color w:val="000000" w:themeColor="text1"/>
          <w:sz w:val="28"/>
          <w:szCs w:val="28"/>
          <w:shd w:val="clear" w:color="auto" w:fill="FFFFFF"/>
          <w:lang w:eastAsia="ru-RU"/>
        </w:rPr>
        <w:t xml:space="preserve"> </w:t>
      </w:r>
      <w:r>
        <w:rPr>
          <w:rFonts w:asciiTheme="majorBidi" w:eastAsia="Times New Roman" w:hAnsiTheme="majorBidi" w:cstheme="majorBidi"/>
          <w:color w:val="000000" w:themeColor="text1"/>
          <w:sz w:val="28"/>
          <w:szCs w:val="28"/>
          <w:shd w:val="clear" w:color="auto" w:fill="FFFFFF"/>
          <w:lang w:eastAsia="ru-RU"/>
        </w:rPr>
        <w:t>- Хуи сказал: В таком случаи  ты суннит</w:t>
      </w:r>
      <w:r w:rsidRPr="0099367D">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w:t>
      </w:r>
    </w:p>
    <w:p w:rsidR="0099367D" w:rsidRDefault="0099367D"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Парень ответил: Да.</w:t>
      </w:r>
    </w:p>
    <w:p w:rsidR="0099367D" w:rsidRPr="0099367D" w:rsidRDefault="0099367D"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Тогда Аль-Хуи  отвечая на его вопрос сказал: Временный брак у нас считается  дозволенным, а у вас запретным.</w:t>
      </w:r>
    </w:p>
    <w:p w:rsidR="0012638C" w:rsidRPr="00D24ADB" w:rsidRDefault="0099367D"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Тогда  парень суннит сказал</w:t>
      </w:r>
      <w:r w:rsidR="00D24ADB">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что он уже больше двух меся</w:t>
      </w:r>
      <w:r w:rsidR="00D24ADB">
        <w:rPr>
          <w:rFonts w:asciiTheme="majorBidi" w:eastAsia="Times New Roman" w:hAnsiTheme="majorBidi" w:cstheme="majorBidi"/>
          <w:color w:val="000000" w:themeColor="text1"/>
          <w:sz w:val="28"/>
          <w:szCs w:val="28"/>
          <w:shd w:val="clear" w:color="auto" w:fill="FFFFFF"/>
          <w:lang w:eastAsia="ru-RU"/>
        </w:rPr>
        <w:t>цев находиться здесь в чужом городе, может быть шейх женит на меня  свою дочь, чтобы я насладился  ею пока не вернусь к своей семьи</w:t>
      </w:r>
      <w:r w:rsidR="00D24ADB" w:rsidRPr="00D24ADB">
        <w:rPr>
          <w:rFonts w:asciiTheme="majorBidi" w:eastAsia="Times New Roman" w:hAnsiTheme="majorBidi" w:cstheme="majorBidi"/>
          <w:color w:val="000000" w:themeColor="text1"/>
          <w:sz w:val="28"/>
          <w:szCs w:val="28"/>
          <w:shd w:val="clear" w:color="auto" w:fill="FFFFFF"/>
          <w:lang w:eastAsia="ru-RU"/>
        </w:rPr>
        <w:t>?!</w:t>
      </w:r>
    </w:p>
    <w:p w:rsidR="00D24ADB" w:rsidRDefault="00D24ADB"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Шейх постояв немного сказал: Я являюсь господином, и никто не имеет право заключать временные браки с женщинами господ. Это разрешено по отношении к простым  шиитам.</w:t>
      </w:r>
    </w:p>
    <w:p w:rsidR="0012638C" w:rsidRDefault="00D24ADB"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lastRenderedPageBreak/>
        <w:t>После этого парень шиит  недовольно вскочил</w:t>
      </w:r>
      <w:r w:rsidR="00085589">
        <w:rPr>
          <w:rFonts w:asciiTheme="majorBidi" w:eastAsia="Times New Roman" w:hAnsiTheme="majorBidi" w:cstheme="majorBidi"/>
          <w:color w:val="000000" w:themeColor="text1"/>
          <w:sz w:val="28"/>
          <w:szCs w:val="28"/>
          <w:shd w:val="clear" w:color="auto" w:fill="FFFFFF"/>
          <w:lang w:eastAsia="ru-RU"/>
        </w:rPr>
        <w:t xml:space="preserve"> со своего место  говоря :</w:t>
      </w:r>
      <w:r>
        <w:rPr>
          <w:rFonts w:asciiTheme="majorBidi" w:eastAsia="Times New Roman" w:hAnsiTheme="majorBidi" w:cstheme="majorBidi"/>
          <w:color w:val="000000" w:themeColor="text1"/>
          <w:sz w:val="28"/>
          <w:szCs w:val="28"/>
          <w:shd w:val="clear" w:color="auto" w:fill="FFFFFF"/>
          <w:lang w:eastAsia="ru-RU"/>
        </w:rPr>
        <w:t xml:space="preserve"> О</w:t>
      </w:r>
      <w:r w:rsidR="00085589">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преступники</w:t>
      </w:r>
      <w:r w:rsidR="00085589">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вы разрешаете временные  браки женщинами для себя, говоря</w:t>
      </w:r>
      <w:r w:rsidR="00085589">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что он разрешен,  </w:t>
      </w:r>
      <w:r w:rsidR="00085589">
        <w:rPr>
          <w:rFonts w:asciiTheme="majorBidi" w:eastAsia="Times New Roman" w:hAnsiTheme="majorBidi" w:cstheme="majorBidi"/>
          <w:color w:val="000000" w:themeColor="text1"/>
          <w:sz w:val="28"/>
          <w:szCs w:val="28"/>
          <w:shd w:val="clear" w:color="auto" w:fill="FFFFFF"/>
          <w:lang w:eastAsia="ru-RU"/>
        </w:rPr>
        <w:t>и запрещаете его нам  по отношению к вашим женщинам</w:t>
      </w:r>
      <w:r w:rsidR="00085589" w:rsidRPr="00085589">
        <w:rPr>
          <w:rFonts w:asciiTheme="majorBidi" w:eastAsia="Times New Roman" w:hAnsiTheme="majorBidi" w:cstheme="majorBidi"/>
          <w:color w:val="000000" w:themeColor="text1"/>
          <w:sz w:val="28"/>
          <w:szCs w:val="28"/>
          <w:shd w:val="clear" w:color="auto" w:fill="FFFFFF"/>
          <w:lang w:eastAsia="ru-RU"/>
        </w:rPr>
        <w:t>?!</w:t>
      </w:r>
    </w:p>
    <w:p w:rsidR="00D10721" w:rsidRDefault="00085589"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 xml:space="preserve">После этого он стал ругать религию шиитов  и сказал, что  последует за приверженцами  сунны пророка  Мухаммада (да благословит его Аллах и приветствует). </w:t>
      </w:r>
    </w:p>
    <w:p w:rsidR="00D10721" w:rsidRDefault="00D10721" w:rsidP="00C1513E">
      <w:pPr>
        <w:ind w:left="-567" w:right="-5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 xml:space="preserve">Этот  пример показывает нам порочность шиитского призыва под названием временный брак. </w:t>
      </w:r>
    </w:p>
    <w:p w:rsidR="00D10721" w:rsidRDefault="00D10721"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Брак,  который установил ислам для этой завершающей  общины является, тот брак, который сохраняется его целостность</w:t>
      </w:r>
      <w:r w:rsidR="00E263E2">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и постоянство</w:t>
      </w:r>
      <w:r w:rsidR="00E263E2">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потому что постоянство является условием брака. А не так чтобы просто удовлетворить свои страсти  и похоти  в определенное  время и только.</w:t>
      </w:r>
    </w:p>
    <w:p w:rsidR="00D10721" w:rsidRPr="00B20462" w:rsidRDefault="00B20462"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Из всего указанного нами  выше становиться ясным</w:t>
      </w:r>
      <w:r w:rsidRPr="00B20462">
        <w:rPr>
          <w:rFonts w:asciiTheme="majorBidi" w:eastAsia="Times New Roman" w:hAnsiTheme="majorBidi" w:cstheme="majorBidi"/>
          <w:color w:val="000000" w:themeColor="text1"/>
          <w:sz w:val="28"/>
          <w:szCs w:val="28"/>
          <w:shd w:val="clear" w:color="auto" w:fill="FFFFFF"/>
          <w:lang w:eastAsia="ru-RU"/>
        </w:rPr>
        <w:t>:</w:t>
      </w:r>
      <w:r>
        <w:rPr>
          <w:rFonts w:asciiTheme="majorBidi" w:eastAsia="Times New Roman" w:hAnsiTheme="majorBidi" w:cstheme="majorBidi"/>
          <w:color w:val="000000" w:themeColor="text1"/>
          <w:sz w:val="28"/>
          <w:szCs w:val="28"/>
          <w:shd w:val="clear" w:color="auto" w:fill="FFFFFF"/>
          <w:lang w:eastAsia="ru-RU"/>
        </w:rPr>
        <w:t xml:space="preserve">                                           </w:t>
      </w:r>
    </w:p>
    <w:p w:rsidR="00D10721" w:rsidRDefault="00B20462"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То, что временный брак не является ничем иным  кроме  как  прелюбодеянием, который  запрещен Пророком (да благословит его Аллах  и приветствует) до судного дня.</w:t>
      </w:r>
    </w:p>
    <w:p w:rsidR="00B20462" w:rsidRDefault="00B20462"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 xml:space="preserve">Если кто- то скажет  что временный  брак  имел место  после  смерти  Пророка (да благословит  его Аллах  и приветствует), то мы скажем что его  не постигло постановление  Пророка (да благословит его  Аллах и приветствует) а его запрете, поскольку мусульмане находились   разных </w:t>
      </w:r>
      <w:r w:rsidR="00E263E2">
        <w:rPr>
          <w:rFonts w:asciiTheme="majorBidi" w:eastAsia="Times New Roman" w:hAnsiTheme="majorBidi" w:cstheme="majorBidi"/>
          <w:color w:val="000000" w:themeColor="text1"/>
          <w:sz w:val="28"/>
          <w:szCs w:val="28"/>
          <w:shd w:val="clear" w:color="auto" w:fill="FFFFFF"/>
          <w:lang w:eastAsia="ru-RU"/>
        </w:rPr>
        <w:t>концах земли с целью призыва  ислама. И до них по определенным причинам  не сразу доходила  весть о том  или ином  постановлении.</w:t>
      </w:r>
    </w:p>
    <w:p w:rsidR="00E263E2" w:rsidRDefault="00E263E2"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И  от сюда</w:t>
      </w:r>
      <w:r w:rsidRPr="00E263E2">
        <w:rPr>
          <w:rFonts w:asciiTheme="majorBidi" w:eastAsia="Times New Roman" w:hAnsiTheme="majorBidi" w:cstheme="majorBidi"/>
          <w:color w:val="000000" w:themeColor="text1"/>
          <w:sz w:val="28"/>
          <w:szCs w:val="28"/>
          <w:shd w:val="clear" w:color="auto" w:fill="FFFFFF"/>
          <w:lang w:eastAsia="ru-RU"/>
        </w:rPr>
        <w:t xml:space="preserve">: </w:t>
      </w:r>
      <w:r>
        <w:rPr>
          <w:rFonts w:asciiTheme="majorBidi" w:eastAsia="Times New Roman" w:hAnsiTheme="majorBidi" w:cstheme="majorBidi"/>
          <w:color w:val="000000" w:themeColor="text1"/>
          <w:sz w:val="28"/>
          <w:szCs w:val="28"/>
          <w:shd w:val="clear" w:color="auto" w:fill="FFFFFF"/>
          <w:lang w:eastAsia="ru-RU"/>
        </w:rPr>
        <w:t>Становится  ясным, что последователи  сунны  Пророка  Мухаммада (да благословит  его Аллах и приветствует) находятся  на истинном  пути.</w:t>
      </w:r>
    </w:p>
    <w:p w:rsidR="00E263E2" w:rsidRDefault="00E263E2" w:rsidP="00C1513E">
      <w:pPr>
        <w:ind w:left="-567"/>
        <w:jc w:val="both"/>
        <w:rPr>
          <w:rFonts w:asciiTheme="majorBidi" w:eastAsia="Times New Roman" w:hAnsiTheme="majorBidi" w:cstheme="majorBidi"/>
          <w:color w:val="000000" w:themeColor="text1"/>
          <w:sz w:val="28"/>
          <w:szCs w:val="28"/>
          <w:shd w:val="clear" w:color="auto" w:fill="FFFFFF"/>
          <w:lang w:eastAsia="ru-RU"/>
        </w:rPr>
      </w:pPr>
      <w:r>
        <w:rPr>
          <w:rFonts w:asciiTheme="majorBidi" w:eastAsia="Times New Roman" w:hAnsiTheme="majorBidi" w:cstheme="majorBidi"/>
          <w:color w:val="000000" w:themeColor="text1"/>
          <w:sz w:val="28"/>
          <w:szCs w:val="28"/>
          <w:shd w:val="clear" w:color="auto" w:fill="FFFFFF"/>
          <w:lang w:eastAsia="ru-RU"/>
        </w:rPr>
        <w:t>Хвала Аллаху милость  Ислама и правильного пути.</w:t>
      </w:r>
    </w:p>
    <w:p w:rsidR="00E263E2" w:rsidRPr="00E263E2" w:rsidRDefault="00E263E2" w:rsidP="00C1513E">
      <w:pPr>
        <w:ind w:left="-567"/>
        <w:jc w:val="both"/>
        <w:rPr>
          <w:rFonts w:asciiTheme="majorBidi" w:eastAsia="Times New Roman" w:hAnsiTheme="majorBidi" w:cstheme="majorBidi"/>
          <w:color w:val="000000" w:themeColor="text1"/>
          <w:sz w:val="28"/>
          <w:szCs w:val="28"/>
          <w:shd w:val="clear" w:color="auto" w:fill="FFFFFF"/>
          <w:lang w:eastAsia="ru-RU"/>
        </w:rPr>
      </w:pPr>
    </w:p>
    <w:p w:rsidR="00E263E2" w:rsidRDefault="00E263E2" w:rsidP="00C1513E">
      <w:pPr>
        <w:ind w:left="-567"/>
        <w:jc w:val="both"/>
        <w:rPr>
          <w:rFonts w:asciiTheme="majorBidi" w:eastAsia="Times New Roman" w:hAnsiTheme="majorBidi" w:cstheme="majorBidi"/>
          <w:color w:val="000000" w:themeColor="text1"/>
          <w:sz w:val="28"/>
          <w:szCs w:val="28"/>
          <w:shd w:val="clear" w:color="auto" w:fill="FFFFFF"/>
          <w:lang w:eastAsia="ru-RU"/>
        </w:rPr>
      </w:pPr>
    </w:p>
    <w:p w:rsidR="00E263E2" w:rsidRPr="00E263E2" w:rsidRDefault="00E263E2" w:rsidP="00C1513E">
      <w:pPr>
        <w:ind w:left="-567"/>
        <w:rPr>
          <w:rFonts w:asciiTheme="majorBidi" w:eastAsia="Times New Roman" w:hAnsiTheme="majorBidi" w:cstheme="majorBidi"/>
          <w:sz w:val="28"/>
          <w:szCs w:val="28"/>
          <w:lang w:eastAsia="ru-RU"/>
        </w:rPr>
      </w:pPr>
    </w:p>
    <w:p w:rsidR="00E263E2" w:rsidRPr="00E263E2" w:rsidRDefault="00E263E2" w:rsidP="00C1513E">
      <w:pPr>
        <w:ind w:left="-567"/>
        <w:rPr>
          <w:rFonts w:asciiTheme="majorBidi" w:eastAsia="Times New Roman" w:hAnsiTheme="majorBidi" w:cstheme="majorBidi"/>
          <w:sz w:val="28"/>
          <w:szCs w:val="28"/>
          <w:lang w:eastAsia="ru-RU"/>
        </w:rPr>
      </w:pPr>
    </w:p>
    <w:p w:rsidR="0008279A" w:rsidRDefault="0008279A" w:rsidP="00442241">
      <w:pPr>
        <w:rPr>
          <w:rFonts w:asciiTheme="majorBidi" w:hAnsiTheme="majorBidi" w:cstheme="majorBidi"/>
          <w:b/>
          <w:bCs/>
          <w:sz w:val="28"/>
          <w:szCs w:val="28"/>
        </w:rPr>
      </w:pPr>
    </w:p>
    <w:p w:rsidR="00331A0F" w:rsidRDefault="00562B11" w:rsidP="00C1513E">
      <w:pPr>
        <w:ind w:left="-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lastRenderedPageBreak/>
        <w:t xml:space="preserve">   Веро</w:t>
      </w:r>
      <w:r w:rsidR="00E263E2">
        <w:rPr>
          <w:rFonts w:asciiTheme="majorBidi" w:eastAsia="Times New Roman" w:hAnsiTheme="majorBidi" w:cstheme="majorBidi"/>
          <w:b/>
          <w:bCs/>
          <w:sz w:val="28"/>
          <w:szCs w:val="28"/>
          <w:lang w:eastAsia="ru-RU"/>
        </w:rPr>
        <w:t xml:space="preserve">убеждение </w:t>
      </w:r>
      <w:r w:rsidR="00331A0F">
        <w:rPr>
          <w:rFonts w:asciiTheme="majorBidi" w:eastAsia="Times New Roman" w:hAnsiTheme="majorBidi" w:cstheme="majorBidi"/>
          <w:b/>
          <w:bCs/>
          <w:sz w:val="28"/>
          <w:szCs w:val="28"/>
          <w:lang w:eastAsia="ru-RU"/>
        </w:rPr>
        <w:t xml:space="preserve"> шиитов  относительно Хумс</w:t>
      </w:r>
      <w:r>
        <w:rPr>
          <w:rFonts w:asciiTheme="majorBidi" w:eastAsia="Times New Roman" w:hAnsiTheme="majorBidi" w:cstheme="majorBidi"/>
          <w:b/>
          <w:bCs/>
          <w:sz w:val="28"/>
          <w:szCs w:val="28"/>
          <w:lang w:eastAsia="ru-RU"/>
        </w:rPr>
        <w:t>а</w:t>
      </w:r>
      <w:r w:rsidR="008E33CD">
        <w:rPr>
          <w:rFonts w:asciiTheme="majorBidi" w:eastAsia="Times New Roman" w:hAnsiTheme="majorBidi" w:cstheme="majorBidi"/>
          <w:b/>
          <w:bCs/>
          <w:sz w:val="28"/>
          <w:szCs w:val="28"/>
          <w:lang w:eastAsia="ru-RU"/>
        </w:rPr>
        <w:t xml:space="preserve"> </w:t>
      </w:r>
      <w:r w:rsidR="00331A0F">
        <w:rPr>
          <w:rFonts w:asciiTheme="majorBidi" w:eastAsia="Times New Roman" w:hAnsiTheme="majorBidi" w:cstheme="majorBidi"/>
          <w:b/>
          <w:bCs/>
          <w:sz w:val="28"/>
          <w:szCs w:val="28"/>
          <w:lang w:eastAsia="ru-RU"/>
        </w:rPr>
        <w:t xml:space="preserve">и разъяснение  ее лжи. </w:t>
      </w:r>
    </w:p>
    <w:p w:rsidR="00331A0F" w:rsidRDefault="00331A0F"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Шииты (Рафидиты) находятся  в разно</w:t>
      </w:r>
      <w:r w:rsidR="00A84876">
        <w:rPr>
          <w:rFonts w:asciiTheme="majorBidi" w:eastAsia="Times New Roman" w:hAnsiTheme="majorBidi" w:cstheme="majorBidi"/>
          <w:sz w:val="28"/>
          <w:szCs w:val="28"/>
          <w:lang w:eastAsia="ru-RU"/>
        </w:rPr>
        <w:t xml:space="preserve">гласии  относительно  своих  двенадцати </w:t>
      </w:r>
      <w:r>
        <w:rPr>
          <w:rFonts w:asciiTheme="majorBidi" w:eastAsia="Times New Roman" w:hAnsiTheme="majorBidi" w:cstheme="majorBidi"/>
          <w:sz w:val="28"/>
          <w:szCs w:val="28"/>
          <w:lang w:eastAsia="ru-RU"/>
        </w:rPr>
        <w:t>имамов. Некоторые говорят что  они имамы а другие говорят  следующее  к примеру, Аль – Хумейни  говорит</w:t>
      </w:r>
      <w:r w:rsidRPr="00331A0F">
        <w:rPr>
          <w:rFonts w:asciiTheme="majorBidi" w:eastAsia="Times New Roman" w:hAnsiTheme="majorBidi" w:cstheme="majorBidi"/>
          <w:sz w:val="28"/>
          <w:szCs w:val="28"/>
          <w:lang w:eastAsia="ru-RU"/>
        </w:rPr>
        <w:t>:</w:t>
      </w:r>
    </w:p>
    <w:p w:rsidR="00331A0F" w:rsidRDefault="00331A0F"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Шииты  убеждены  в том,  что их имамы – доверенные лица и посредники  между Аллахом и его  творениями, которые ведают сокровенное и обладают </w:t>
      </w:r>
      <w:r w:rsidR="00A84876">
        <w:rPr>
          <w:rFonts w:asciiTheme="majorBidi" w:eastAsia="Times New Roman" w:hAnsiTheme="majorBidi" w:cstheme="majorBidi"/>
          <w:sz w:val="28"/>
          <w:szCs w:val="28"/>
          <w:lang w:eastAsia="ru-RU"/>
        </w:rPr>
        <w:t>сверх силой такой, что не под силу человечеству.</w:t>
      </w:r>
    </w:p>
    <w:p w:rsidR="00A84876" w:rsidRDefault="00A84876"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Шииты говорят,  что двенадцатый имам  является  последним  имамом,  который  скрылся от людских  глаз. </w:t>
      </w:r>
    </w:p>
    <w:p w:rsidR="008E33CD" w:rsidRDefault="008E33CD"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Поэтому шииты ждут его появления  придумав  для этого обманный  метод  посредством, которого  они выбивают огромные  деньги,  говоря  что  они собираются  для  последнего  имама. </w:t>
      </w:r>
    </w:p>
    <w:p w:rsidR="008E33CD" w:rsidRDefault="008E33CD"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Отсюда</w:t>
      </w:r>
      <w:r w:rsidRPr="008E33CD">
        <w:rPr>
          <w:rFonts w:asciiTheme="majorBidi" w:eastAsia="Times New Roman" w:hAnsiTheme="majorBidi" w:cstheme="majorBidi"/>
          <w:sz w:val="28"/>
          <w:szCs w:val="28"/>
          <w:lang w:eastAsia="ru-RU"/>
        </w:rPr>
        <w:t>:</w:t>
      </w:r>
      <w:r>
        <w:rPr>
          <w:rFonts w:asciiTheme="majorBidi" w:eastAsia="Times New Roman" w:hAnsiTheme="majorBidi" w:cstheme="majorBidi"/>
          <w:sz w:val="28"/>
          <w:szCs w:val="28"/>
          <w:lang w:eastAsia="ru-RU"/>
        </w:rPr>
        <w:t xml:space="preserve"> Шиитские ученные узаконили  обязательный налог,  составляющий  одну пятую часть от годового налога.</w:t>
      </w:r>
    </w:p>
    <w:p w:rsidR="000C4647" w:rsidRDefault="000C4647"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Однако в действительности эти огромные средства изымаются  у людей только с одной целью, позволить для самих  себя грабить  и чинить насилие  над  женщинами.</w:t>
      </w:r>
    </w:p>
    <w:p w:rsidR="000C4647" w:rsidRDefault="000C4647"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Важный  вопрос: Если шииты полагают что  их имамы предпочтительно  пророков и посланников, которые  не нуждаются  в том</w:t>
      </w:r>
      <w:r w:rsidR="0063097B">
        <w:rPr>
          <w:rFonts w:asciiTheme="majorBidi" w:eastAsia="Times New Roman" w:hAnsiTheme="majorBidi" w:cstheme="majorBidi"/>
          <w:sz w:val="28"/>
          <w:szCs w:val="28"/>
          <w:lang w:eastAsia="ru-RU"/>
        </w:rPr>
        <w:t>,</w:t>
      </w:r>
      <w:r>
        <w:rPr>
          <w:rFonts w:asciiTheme="majorBidi" w:eastAsia="Times New Roman" w:hAnsiTheme="majorBidi" w:cstheme="majorBidi"/>
          <w:sz w:val="28"/>
          <w:szCs w:val="28"/>
          <w:lang w:eastAsia="ru-RU"/>
        </w:rPr>
        <w:t xml:space="preserve"> чтобы  для  них  </w:t>
      </w:r>
      <w:r w:rsidR="0063097B">
        <w:rPr>
          <w:rFonts w:asciiTheme="majorBidi" w:eastAsia="Times New Roman" w:hAnsiTheme="majorBidi" w:cstheme="majorBidi"/>
          <w:sz w:val="28"/>
          <w:szCs w:val="28"/>
          <w:lang w:eastAsia="ru-RU"/>
        </w:rPr>
        <w:t>собирались какие либо средства. И не смотря  на это,  Аллах  Свят Он и  Велик,  поддержал  и укрепил  их на земле. Тогда как  же по отношению к шиитским  имамам, которые, по мнению  имамитов  предпочтительнее  пророков и посланников  нуждаются  в сборе  этих  огромных  средств.</w:t>
      </w:r>
    </w:p>
    <w:p w:rsidR="0063097B" w:rsidRPr="00821768" w:rsidRDefault="0063097B"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И  до  каких пор будут  собираться эти  средства</w:t>
      </w:r>
      <w:r w:rsidRPr="0063097B">
        <w:rPr>
          <w:rFonts w:asciiTheme="majorBidi" w:eastAsia="Times New Roman" w:hAnsiTheme="majorBidi" w:cstheme="majorBidi"/>
          <w:sz w:val="28"/>
          <w:szCs w:val="28"/>
          <w:lang w:eastAsia="ru-RU"/>
        </w:rPr>
        <w:t>?</w:t>
      </w:r>
      <w:r w:rsidR="00821768" w:rsidRPr="00821768">
        <w:rPr>
          <w:rFonts w:asciiTheme="majorBidi" w:eastAsia="Times New Roman" w:hAnsiTheme="majorBidi" w:cstheme="majorBidi"/>
          <w:sz w:val="28"/>
          <w:szCs w:val="28"/>
          <w:lang w:eastAsia="ru-RU"/>
        </w:rPr>
        <w:t>!</w:t>
      </w:r>
    </w:p>
    <w:p w:rsidR="00821768" w:rsidRDefault="00821768"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И на что все это указывает?</w:t>
      </w:r>
      <w:r w:rsidRPr="00821768">
        <w:rPr>
          <w:rFonts w:asciiTheme="majorBidi" w:eastAsia="Times New Roman" w:hAnsiTheme="majorBidi" w:cstheme="majorBidi"/>
          <w:sz w:val="28"/>
          <w:szCs w:val="28"/>
          <w:lang w:eastAsia="ru-RU"/>
        </w:rPr>
        <w:t>!</w:t>
      </w:r>
    </w:p>
    <w:p w:rsidR="00821768" w:rsidRDefault="00821768"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Нет  сомнения в том,  что данное  убеждение  противоречит  здравому разуму и чистому единобожию,  которого  придерживаются  последователи  сунны пророка  Мухаммада (да  благословит  его  Аллах  и приветствует).</w:t>
      </w:r>
    </w:p>
    <w:p w:rsidR="00821768" w:rsidRDefault="00821768" w:rsidP="00C1513E">
      <w:pPr>
        <w:ind w:left="-567"/>
        <w:jc w:val="both"/>
        <w:rPr>
          <w:rFonts w:asciiTheme="majorBidi" w:eastAsia="Times New Roman" w:hAnsiTheme="majorBidi" w:cstheme="majorBidi"/>
          <w:sz w:val="28"/>
          <w:szCs w:val="28"/>
          <w:lang w:eastAsia="ru-RU"/>
        </w:rPr>
      </w:pPr>
    </w:p>
    <w:p w:rsidR="0008279A" w:rsidRDefault="00821768" w:rsidP="00442241">
      <w:pPr>
        <w:ind w:left="-567"/>
        <w:rPr>
          <w:rFonts w:asciiTheme="majorBidi" w:hAnsiTheme="majorBidi" w:cstheme="majorBidi"/>
          <w:b/>
          <w:bCs/>
          <w:sz w:val="28"/>
          <w:szCs w:val="28"/>
        </w:rPr>
      </w:pPr>
      <w:r w:rsidRPr="00821768">
        <w:rPr>
          <w:rFonts w:asciiTheme="majorBidi" w:eastAsia="Times New Roman" w:hAnsiTheme="majorBidi" w:cstheme="majorBidi"/>
          <w:b/>
          <w:bCs/>
          <w:sz w:val="28"/>
          <w:szCs w:val="28"/>
          <w:lang w:eastAsia="ru-RU"/>
        </w:rPr>
        <w:t xml:space="preserve">                                                               </w:t>
      </w:r>
    </w:p>
    <w:p w:rsidR="00442241" w:rsidRDefault="007A46AD" w:rsidP="00C1513E">
      <w:pPr>
        <w:ind w:left="-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t xml:space="preserve">          </w:t>
      </w:r>
    </w:p>
    <w:p w:rsidR="00821768" w:rsidRDefault="007A46AD" w:rsidP="00442241">
      <w:pPr>
        <w:ind w:left="-567"/>
        <w:jc w:val="center"/>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lastRenderedPageBreak/>
        <w:t>Взаимное  противоречие  Шиитов  друг  друга.</w:t>
      </w:r>
    </w:p>
    <w:p w:rsidR="00146F5D" w:rsidRDefault="00146F5D"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Многочисленные  Шиитские  противоречия, в которых  они   сами же запутались, указывают на  лживость   их  призыва.</w:t>
      </w:r>
    </w:p>
    <w:p w:rsidR="00146F5D" w:rsidRDefault="00146F5D"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Примером  таких  противоречий  является:</w:t>
      </w:r>
    </w:p>
    <w:p w:rsidR="00146F5D" w:rsidRDefault="00146F5D" w:rsidP="00C1513E">
      <w:pPr>
        <w:pStyle w:val="aa"/>
        <w:numPr>
          <w:ilvl w:val="0"/>
          <w:numId w:val="21"/>
        </w:num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То, что  Шииты (рафидиты) не считают  жен  Пророка (да  благословит  его Аллах  и приветствует) обитателями  семьи,  что  является  явным  противоречием. Что  касается   благородного  Корана, то  он обращается  к женам  пророков  и  называет  их  обитателями  домов  пророка. И  примером  этому  является:</w:t>
      </w:r>
    </w:p>
    <w:p w:rsidR="00987ED0" w:rsidRDefault="003F3327"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А) Когда  жена  Пророка Ибрахима (да  будет доволен  им  Аллах), Сара  была  обрадована  младенцам   по   имени  Исхак, она  была  очень  удивлена  тем  что у нее  будет  сын. Ведь  она  была  уже  преклонного  возраста  и  так  же  ее  муж  Ибрахим (да  благословит  его  Аллах  и  приветствует). В  благородном  Коране  приводится  диалог,  который  произошел  между  посланцам  Аллаха   Свят  Он и  велик, и  женой  Ибрахима (</w:t>
      </w:r>
      <w:r w:rsidR="009833CB">
        <w:rPr>
          <w:rFonts w:asciiTheme="majorBidi" w:eastAsia="Times New Roman" w:hAnsiTheme="majorBidi" w:cstheme="majorBidi"/>
          <w:sz w:val="28"/>
          <w:szCs w:val="28"/>
          <w:lang w:eastAsia="ru-RU"/>
        </w:rPr>
        <w:t>да  благословит  его  Аллах  и  приветствует</w:t>
      </w:r>
      <w:r>
        <w:rPr>
          <w:rFonts w:asciiTheme="majorBidi" w:eastAsia="Times New Roman" w:hAnsiTheme="majorBidi" w:cstheme="majorBidi"/>
          <w:sz w:val="28"/>
          <w:szCs w:val="28"/>
          <w:lang w:eastAsia="ru-RU"/>
        </w:rPr>
        <w:t xml:space="preserve">) </w:t>
      </w:r>
      <w:r w:rsidR="009833CB">
        <w:rPr>
          <w:rFonts w:asciiTheme="majorBidi" w:eastAsia="Times New Roman" w:hAnsiTheme="majorBidi" w:cstheme="majorBidi"/>
          <w:sz w:val="28"/>
          <w:szCs w:val="28"/>
          <w:lang w:eastAsia="ru-RU"/>
        </w:rPr>
        <w:t>Сарой.                    Аллах  Свят  Он  и  Велик  говорит:  Они  сказали: « Неужели  ты  удивляешься  повелению  Аллаха? Да  прибудут  над  вами  Милость  и  благословение  Аллаха, обитатели  дома!  Воистину  Он – Достохваль</w:t>
      </w:r>
      <w:r w:rsidR="00987ED0">
        <w:rPr>
          <w:rFonts w:asciiTheme="majorBidi" w:eastAsia="Times New Roman" w:hAnsiTheme="majorBidi" w:cstheme="majorBidi"/>
          <w:sz w:val="28"/>
          <w:szCs w:val="28"/>
          <w:lang w:eastAsia="ru-RU"/>
        </w:rPr>
        <w:t>ный, Славный». ( Сура  Худ: аят  73).</w:t>
      </w:r>
      <w:r w:rsidR="009833CB">
        <w:rPr>
          <w:rFonts w:asciiTheme="majorBidi" w:eastAsia="Times New Roman" w:hAnsiTheme="majorBidi" w:cstheme="majorBidi"/>
          <w:sz w:val="28"/>
          <w:szCs w:val="28"/>
          <w:lang w:eastAsia="ru-RU"/>
        </w:rPr>
        <w:t xml:space="preserve"> </w:t>
      </w:r>
      <w:r w:rsidR="00987ED0">
        <w:rPr>
          <w:rFonts w:asciiTheme="majorBidi" w:eastAsia="Times New Roman" w:hAnsiTheme="majorBidi" w:cstheme="majorBidi"/>
          <w:sz w:val="28"/>
          <w:szCs w:val="28"/>
          <w:lang w:eastAsia="ru-RU"/>
        </w:rPr>
        <w:t xml:space="preserve">                                                                         Поэтому  это  явно  показывает  что  они  (да  будет  мир  над  ними) являются  обитателями  домов  пророков, потому  что  Коран  явно  обращается  к  ним  со  словами: « О,  обитатели дома».</w:t>
      </w:r>
    </w:p>
    <w:p w:rsidR="00987ED0" w:rsidRDefault="00987ED0"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Б) Так  же  мы  находим  в  благородном Коране  речь  Аллаха</w:t>
      </w:r>
      <w:r w:rsidR="003531AE">
        <w:rPr>
          <w:rFonts w:asciiTheme="majorBidi" w:eastAsia="Times New Roman" w:hAnsiTheme="majorBidi" w:cstheme="majorBidi"/>
          <w:sz w:val="28"/>
          <w:szCs w:val="28"/>
          <w:lang w:eastAsia="ru-RU"/>
        </w:rPr>
        <w:t>,</w:t>
      </w:r>
      <w:r>
        <w:rPr>
          <w:rFonts w:asciiTheme="majorBidi" w:eastAsia="Times New Roman" w:hAnsiTheme="majorBidi" w:cstheme="majorBidi"/>
          <w:sz w:val="28"/>
          <w:szCs w:val="28"/>
          <w:lang w:eastAsia="ru-RU"/>
        </w:rPr>
        <w:t xml:space="preserve">  обращенную  к  женам  пророка  Мухаммада (да  благословит  его  Аллах  и приветствует)</w:t>
      </w:r>
      <w:r w:rsidR="003531AE">
        <w:rPr>
          <w:rFonts w:asciiTheme="majorBidi" w:eastAsia="Times New Roman" w:hAnsiTheme="majorBidi" w:cstheme="majorBidi"/>
          <w:sz w:val="28"/>
          <w:szCs w:val="28"/>
          <w:lang w:eastAsia="ru-RU"/>
        </w:rPr>
        <w:t>, где  он  призывает  их  оставаться  в  своих  домах  и  запрещает  им  наряжаться, так  как  наряжались  во  времена  первого  невежества. Поэтому  этот  приказ  относится  ко  всем  верующим  женщинам, описывая  их  в  конце  тем,  что  они  обитательницы   дома  пророка  (да  благословит  его  Аллах  и  приветствует) в  слове Аллаха.</w:t>
      </w:r>
    </w:p>
    <w:p w:rsidR="003531AE" w:rsidRDefault="003531AE" w:rsidP="00C1513E">
      <w:pPr>
        <w:ind w:left="-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«О, обитатели  дома! Аллах желает  лишь  избавить  вас  от скверны  и  очистить  вас  полностью. ( Сура  «Союзники: Аят  33).</w:t>
      </w:r>
    </w:p>
    <w:p w:rsidR="00442241" w:rsidRDefault="003D0C58" w:rsidP="00442241">
      <w:pPr>
        <w:tabs>
          <w:tab w:val="left" w:pos="4375"/>
        </w:tabs>
        <w:ind w:left="-567"/>
        <w:rPr>
          <w:rFonts w:asciiTheme="majorBidi" w:eastAsia="Times New Roman" w:hAnsiTheme="majorBidi" w:cstheme="majorBidi"/>
          <w:b/>
          <w:bCs/>
          <w:sz w:val="28"/>
          <w:szCs w:val="28"/>
          <w:lang w:eastAsia="ru-RU"/>
        </w:rPr>
      </w:pPr>
      <w:r>
        <w:rPr>
          <w:rFonts w:asciiTheme="majorBidi" w:eastAsia="Times New Roman" w:hAnsiTheme="majorBidi" w:cstheme="majorBidi"/>
          <w:sz w:val="28"/>
          <w:szCs w:val="28"/>
          <w:lang w:eastAsia="ru-RU"/>
        </w:rPr>
        <w:tab/>
      </w:r>
    </w:p>
    <w:p w:rsidR="00442241" w:rsidRDefault="003D0C58" w:rsidP="00442241">
      <w:pPr>
        <w:tabs>
          <w:tab w:val="left" w:pos="4375"/>
        </w:tabs>
        <w:ind w:left="-567"/>
        <w:rPr>
          <w:rFonts w:asciiTheme="majorBidi" w:hAnsiTheme="majorBidi" w:cstheme="majorBidi"/>
          <w:sz w:val="28"/>
          <w:szCs w:val="28"/>
        </w:rPr>
      </w:pPr>
      <w:r w:rsidRPr="00173C7C">
        <w:rPr>
          <w:rFonts w:asciiTheme="majorBidi" w:hAnsiTheme="majorBidi" w:cstheme="majorBidi"/>
          <w:sz w:val="28"/>
          <w:szCs w:val="28"/>
        </w:rPr>
        <w:t xml:space="preserve">В   заключение этих  противоречий,  в  которых  оказались  шииты,  зададимся  одним  вопросом.                                                                                          </w:t>
      </w:r>
    </w:p>
    <w:p w:rsidR="009D5E28" w:rsidRPr="00173C7C" w:rsidRDefault="003D0C58" w:rsidP="00442241">
      <w:pPr>
        <w:tabs>
          <w:tab w:val="left" w:pos="4375"/>
        </w:tabs>
        <w:ind w:left="-567"/>
        <w:rPr>
          <w:rFonts w:asciiTheme="majorBidi" w:hAnsiTheme="majorBidi" w:cstheme="majorBidi"/>
          <w:sz w:val="28"/>
          <w:szCs w:val="28"/>
        </w:rPr>
      </w:pPr>
      <w:r w:rsidRPr="00173C7C">
        <w:rPr>
          <w:rFonts w:asciiTheme="majorBidi" w:hAnsiTheme="majorBidi" w:cstheme="majorBidi"/>
          <w:sz w:val="28"/>
          <w:szCs w:val="28"/>
        </w:rPr>
        <w:lastRenderedPageBreak/>
        <w:t xml:space="preserve"> Разве  шииты  не  считают госпожу  Фатиму  (да  будет  доволен  ею  Аллах)</w:t>
      </w:r>
      <w:r w:rsidR="009D5E28" w:rsidRPr="00173C7C">
        <w:rPr>
          <w:rFonts w:asciiTheme="majorBidi" w:hAnsiTheme="majorBidi" w:cstheme="majorBidi"/>
          <w:sz w:val="28"/>
          <w:szCs w:val="28"/>
        </w:rPr>
        <w:t xml:space="preserve">  дочь  пророка  Мухаммада (да  благословит   его  Аллах  и  приветствует) обитателем  его  дома? </w:t>
      </w:r>
    </w:p>
    <w:p w:rsidR="003D0C58" w:rsidRPr="00173C7C" w:rsidRDefault="009D5E28" w:rsidP="00C1513E">
      <w:pPr>
        <w:ind w:left="-567"/>
        <w:jc w:val="both"/>
        <w:rPr>
          <w:rFonts w:asciiTheme="majorBidi" w:hAnsiTheme="majorBidi" w:cstheme="majorBidi"/>
          <w:sz w:val="28"/>
          <w:szCs w:val="28"/>
        </w:rPr>
      </w:pPr>
      <w:r w:rsidRPr="00173C7C">
        <w:rPr>
          <w:rFonts w:asciiTheme="majorBidi" w:hAnsiTheme="majorBidi" w:cstheme="majorBidi"/>
          <w:sz w:val="28"/>
          <w:szCs w:val="28"/>
        </w:rPr>
        <w:t xml:space="preserve">Ответ: Конечно,  Да. </w:t>
      </w:r>
    </w:p>
    <w:p w:rsidR="009D5E28" w:rsidRPr="00173C7C" w:rsidRDefault="009D5E28" w:rsidP="00C1513E">
      <w:pPr>
        <w:ind w:left="-567"/>
        <w:jc w:val="both"/>
        <w:rPr>
          <w:rFonts w:asciiTheme="majorBidi" w:hAnsiTheme="majorBidi" w:cstheme="majorBidi"/>
          <w:sz w:val="28"/>
          <w:szCs w:val="28"/>
        </w:rPr>
      </w:pPr>
      <w:r w:rsidRPr="00173C7C">
        <w:rPr>
          <w:rFonts w:asciiTheme="majorBidi" w:hAnsiTheme="majorBidi" w:cstheme="majorBidi"/>
          <w:sz w:val="28"/>
          <w:szCs w:val="28"/>
        </w:rPr>
        <w:t>Тогда  в таком  случаи  кем  они  считают  ее  Мать (госпожу  Хадиджу,  да  будет доволен  ею  Аллах)  жену  пророка  Мухаммада (да  благословит  его Аллах  и  приветствует)?!</w:t>
      </w:r>
    </w:p>
    <w:p w:rsidR="00092897" w:rsidRPr="00173C7C" w:rsidRDefault="009D5E28" w:rsidP="00C1513E">
      <w:pPr>
        <w:ind w:left="-567"/>
        <w:jc w:val="both"/>
        <w:rPr>
          <w:rFonts w:asciiTheme="majorBidi" w:hAnsiTheme="majorBidi" w:cstheme="majorBidi"/>
          <w:sz w:val="28"/>
          <w:szCs w:val="28"/>
        </w:rPr>
      </w:pPr>
      <w:r w:rsidRPr="00173C7C">
        <w:rPr>
          <w:rFonts w:asciiTheme="majorBidi" w:hAnsiTheme="majorBidi" w:cstheme="majorBidi"/>
          <w:sz w:val="28"/>
          <w:szCs w:val="28"/>
        </w:rPr>
        <w:t>Ответ:  Конечно</w:t>
      </w:r>
      <w:r w:rsidR="00EF261C" w:rsidRPr="00173C7C">
        <w:rPr>
          <w:rFonts w:asciiTheme="majorBidi" w:hAnsiTheme="majorBidi" w:cstheme="majorBidi"/>
          <w:sz w:val="28"/>
          <w:szCs w:val="28"/>
        </w:rPr>
        <w:t>,</w:t>
      </w:r>
      <w:r w:rsidRPr="00173C7C">
        <w:rPr>
          <w:rFonts w:asciiTheme="majorBidi" w:hAnsiTheme="majorBidi" w:cstheme="majorBidi"/>
          <w:sz w:val="28"/>
          <w:szCs w:val="28"/>
        </w:rPr>
        <w:t xml:space="preserve">  они  обязаны  считать  ее  так</w:t>
      </w:r>
      <w:r w:rsidR="00EF261C" w:rsidRPr="00173C7C">
        <w:rPr>
          <w:rFonts w:asciiTheme="majorBidi" w:hAnsiTheme="majorBidi" w:cstheme="majorBidi"/>
          <w:sz w:val="28"/>
          <w:szCs w:val="28"/>
        </w:rPr>
        <w:t xml:space="preserve"> же  членом  его  семьи. Потому  что  не  возможно  чтобы  дочь была  членом  семьи</w:t>
      </w:r>
      <w:r w:rsidR="00092897" w:rsidRPr="00173C7C">
        <w:rPr>
          <w:rFonts w:asciiTheme="majorBidi" w:hAnsiTheme="majorBidi" w:cstheme="majorBidi"/>
          <w:sz w:val="28"/>
          <w:szCs w:val="28"/>
        </w:rPr>
        <w:t>,</w:t>
      </w:r>
      <w:r w:rsidR="00EF261C" w:rsidRPr="00173C7C">
        <w:rPr>
          <w:rFonts w:asciiTheme="majorBidi" w:hAnsiTheme="majorBidi" w:cstheme="majorBidi"/>
          <w:sz w:val="28"/>
          <w:szCs w:val="28"/>
        </w:rPr>
        <w:t xml:space="preserve">  а  мать</w:t>
      </w:r>
      <w:r w:rsidR="00092897" w:rsidRPr="00173C7C">
        <w:rPr>
          <w:rFonts w:asciiTheme="majorBidi" w:hAnsiTheme="majorBidi" w:cstheme="majorBidi"/>
          <w:sz w:val="28"/>
          <w:szCs w:val="28"/>
        </w:rPr>
        <w:t xml:space="preserve">  нет. Это  просто  не возможно. До  тех  пор  пока  Хадиджа  является  женой  пророка (да  благословит  его  Аллах  и  приветствует) она обитатель  его  дома, и  неотемл</w:t>
      </w:r>
      <w:r w:rsidR="0098508C" w:rsidRPr="00173C7C">
        <w:rPr>
          <w:rFonts w:asciiTheme="majorBidi" w:hAnsiTheme="majorBidi" w:cstheme="majorBidi"/>
          <w:sz w:val="28"/>
          <w:szCs w:val="28"/>
        </w:rPr>
        <w:t>е</w:t>
      </w:r>
      <w:r w:rsidR="00092897" w:rsidRPr="00173C7C">
        <w:rPr>
          <w:rFonts w:asciiTheme="majorBidi" w:hAnsiTheme="majorBidi" w:cstheme="majorBidi"/>
          <w:sz w:val="28"/>
          <w:szCs w:val="28"/>
        </w:rPr>
        <w:t>мый  член  его  семьи,  так же  как  и все  остальные   его  жены (да  будет  мир  над  ними  всеми).</w:t>
      </w:r>
    </w:p>
    <w:p w:rsidR="00092897" w:rsidRPr="00173C7C" w:rsidRDefault="0098508C" w:rsidP="00C1513E">
      <w:pPr>
        <w:ind w:left="-567"/>
        <w:jc w:val="both"/>
        <w:rPr>
          <w:rFonts w:asciiTheme="majorBidi" w:hAnsiTheme="majorBidi" w:cstheme="majorBidi"/>
          <w:sz w:val="28"/>
          <w:szCs w:val="28"/>
        </w:rPr>
      </w:pPr>
      <w:r w:rsidRPr="00173C7C">
        <w:rPr>
          <w:rFonts w:asciiTheme="majorBidi" w:hAnsiTheme="majorBidi" w:cstheme="majorBidi"/>
          <w:sz w:val="28"/>
          <w:szCs w:val="28"/>
        </w:rPr>
        <w:t>2)</w:t>
      </w:r>
      <w:r w:rsidR="00092897" w:rsidRPr="00173C7C">
        <w:rPr>
          <w:rFonts w:asciiTheme="majorBidi" w:hAnsiTheme="majorBidi" w:cstheme="majorBidi"/>
          <w:sz w:val="28"/>
          <w:szCs w:val="28"/>
        </w:rPr>
        <w:t xml:space="preserve"> Шииты  так  же   полагают</w:t>
      </w:r>
      <w:r w:rsidRPr="00173C7C">
        <w:rPr>
          <w:rFonts w:asciiTheme="majorBidi" w:hAnsiTheme="majorBidi" w:cstheme="majorBidi"/>
          <w:sz w:val="28"/>
          <w:szCs w:val="28"/>
        </w:rPr>
        <w:t>,</w:t>
      </w:r>
      <w:r w:rsidR="00092897" w:rsidRPr="00173C7C">
        <w:rPr>
          <w:rFonts w:asciiTheme="majorBidi" w:hAnsiTheme="majorBidi" w:cstheme="majorBidi"/>
          <w:sz w:val="28"/>
          <w:szCs w:val="28"/>
        </w:rPr>
        <w:t xml:space="preserve">  что  их  д</w:t>
      </w:r>
      <w:r w:rsidRPr="00173C7C">
        <w:rPr>
          <w:rFonts w:asciiTheme="majorBidi" w:hAnsiTheme="majorBidi" w:cstheme="majorBidi"/>
          <w:sz w:val="28"/>
          <w:szCs w:val="28"/>
        </w:rPr>
        <w:t xml:space="preserve">венадцать </w:t>
      </w:r>
      <w:r w:rsidR="00092897" w:rsidRPr="00173C7C">
        <w:rPr>
          <w:rFonts w:asciiTheme="majorBidi" w:hAnsiTheme="majorBidi" w:cstheme="majorBidi"/>
          <w:sz w:val="28"/>
          <w:szCs w:val="28"/>
        </w:rPr>
        <w:t xml:space="preserve"> имам</w:t>
      </w:r>
      <w:r w:rsidRPr="00173C7C">
        <w:rPr>
          <w:rFonts w:asciiTheme="majorBidi" w:hAnsiTheme="majorBidi" w:cstheme="majorBidi"/>
          <w:sz w:val="28"/>
          <w:szCs w:val="28"/>
        </w:rPr>
        <w:t>ов</w:t>
      </w:r>
      <w:r w:rsidR="00092897" w:rsidRPr="00173C7C">
        <w:rPr>
          <w:rFonts w:asciiTheme="majorBidi" w:hAnsiTheme="majorBidi" w:cstheme="majorBidi"/>
          <w:sz w:val="28"/>
          <w:szCs w:val="28"/>
        </w:rPr>
        <w:t xml:space="preserve">  является  обла</w:t>
      </w:r>
      <w:r w:rsidRPr="00173C7C">
        <w:rPr>
          <w:rFonts w:asciiTheme="majorBidi" w:hAnsiTheme="majorBidi" w:cstheme="majorBidi"/>
          <w:sz w:val="28"/>
          <w:szCs w:val="28"/>
        </w:rPr>
        <w:t>да</w:t>
      </w:r>
      <w:r w:rsidR="00092897" w:rsidRPr="00173C7C">
        <w:rPr>
          <w:rFonts w:asciiTheme="majorBidi" w:hAnsiTheme="majorBidi" w:cstheme="majorBidi"/>
          <w:sz w:val="28"/>
          <w:szCs w:val="28"/>
        </w:rPr>
        <w:t>т</w:t>
      </w:r>
      <w:r w:rsidRPr="00173C7C">
        <w:rPr>
          <w:rFonts w:asciiTheme="majorBidi" w:hAnsiTheme="majorBidi" w:cstheme="majorBidi"/>
          <w:sz w:val="28"/>
          <w:szCs w:val="28"/>
        </w:rPr>
        <w:t xml:space="preserve">елями  сверх  силы, знающими  сокровенное  и  то, что  вся  вселенная  находится  под  их  контролем. </w:t>
      </w:r>
      <w:r w:rsidR="00092897" w:rsidRPr="00173C7C">
        <w:rPr>
          <w:rFonts w:asciiTheme="majorBidi" w:hAnsiTheme="majorBidi" w:cstheme="majorBidi"/>
          <w:sz w:val="28"/>
          <w:szCs w:val="28"/>
        </w:rPr>
        <w:t xml:space="preserve">   </w:t>
      </w:r>
    </w:p>
    <w:p w:rsidR="0098508C" w:rsidRPr="00173C7C" w:rsidRDefault="0098508C" w:rsidP="00C1513E">
      <w:pPr>
        <w:ind w:left="-567"/>
        <w:jc w:val="both"/>
        <w:rPr>
          <w:rFonts w:asciiTheme="majorBidi" w:hAnsiTheme="majorBidi" w:cstheme="majorBidi"/>
          <w:sz w:val="28"/>
          <w:szCs w:val="28"/>
        </w:rPr>
      </w:pPr>
      <w:r w:rsidRPr="00173C7C">
        <w:rPr>
          <w:rFonts w:asciiTheme="majorBidi" w:hAnsiTheme="majorBidi" w:cstheme="majorBidi"/>
          <w:sz w:val="28"/>
          <w:szCs w:val="28"/>
        </w:rPr>
        <w:t>Пречист  Аллах</w:t>
      </w:r>
      <w:r w:rsidR="00DE7957" w:rsidRPr="00173C7C">
        <w:rPr>
          <w:rFonts w:asciiTheme="majorBidi" w:hAnsiTheme="majorBidi" w:cstheme="majorBidi"/>
          <w:sz w:val="28"/>
          <w:szCs w:val="28"/>
        </w:rPr>
        <w:t xml:space="preserve">  </w:t>
      </w:r>
      <w:r w:rsidRPr="00173C7C">
        <w:rPr>
          <w:rFonts w:asciiTheme="majorBidi" w:hAnsiTheme="majorBidi" w:cstheme="majorBidi"/>
          <w:sz w:val="28"/>
          <w:szCs w:val="28"/>
        </w:rPr>
        <w:t>Свят  Он  и  Велик</w:t>
      </w:r>
      <w:r w:rsidR="00DE7957" w:rsidRPr="00173C7C">
        <w:rPr>
          <w:rFonts w:asciiTheme="majorBidi" w:hAnsiTheme="majorBidi" w:cstheme="majorBidi"/>
          <w:sz w:val="28"/>
          <w:szCs w:val="28"/>
        </w:rPr>
        <w:t xml:space="preserve">  </w:t>
      </w:r>
      <w:r w:rsidRPr="00173C7C">
        <w:rPr>
          <w:rFonts w:asciiTheme="majorBidi" w:hAnsiTheme="majorBidi" w:cstheme="majorBidi"/>
          <w:sz w:val="28"/>
          <w:szCs w:val="28"/>
        </w:rPr>
        <w:t xml:space="preserve">от  подобного  </w:t>
      </w:r>
      <w:r w:rsidR="00DE7957" w:rsidRPr="00173C7C">
        <w:rPr>
          <w:rFonts w:asciiTheme="majorBidi" w:hAnsiTheme="majorBidi" w:cstheme="majorBidi"/>
          <w:sz w:val="28"/>
          <w:szCs w:val="28"/>
        </w:rPr>
        <w:t xml:space="preserve"> рода  лживых  обви</w:t>
      </w:r>
      <w:r w:rsidRPr="00173C7C">
        <w:rPr>
          <w:rFonts w:asciiTheme="majorBidi" w:hAnsiTheme="majorBidi" w:cstheme="majorBidi"/>
          <w:sz w:val="28"/>
          <w:szCs w:val="28"/>
        </w:rPr>
        <w:t>нен</w:t>
      </w:r>
      <w:r w:rsidR="00DE7957" w:rsidRPr="00173C7C">
        <w:rPr>
          <w:rFonts w:asciiTheme="majorBidi" w:hAnsiTheme="majorBidi" w:cstheme="majorBidi"/>
          <w:sz w:val="28"/>
          <w:szCs w:val="28"/>
        </w:rPr>
        <w:t xml:space="preserve">ий  </w:t>
      </w:r>
      <w:r w:rsidRPr="00173C7C">
        <w:rPr>
          <w:rFonts w:asciiTheme="majorBidi" w:hAnsiTheme="majorBidi" w:cstheme="majorBidi"/>
          <w:sz w:val="28"/>
          <w:szCs w:val="28"/>
        </w:rPr>
        <w:t xml:space="preserve"> </w:t>
      </w:r>
      <w:r w:rsidR="002548C1" w:rsidRPr="00173C7C">
        <w:rPr>
          <w:rFonts w:asciiTheme="majorBidi" w:hAnsiTheme="majorBidi" w:cstheme="majorBidi"/>
          <w:sz w:val="28"/>
          <w:szCs w:val="28"/>
        </w:rPr>
        <w:t xml:space="preserve">  и  явного  неверия</w:t>
      </w:r>
      <w:r w:rsidRPr="00173C7C">
        <w:rPr>
          <w:rFonts w:asciiTheme="majorBidi" w:hAnsiTheme="majorBidi" w:cstheme="majorBidi"/>
          <w:sz w:val="28"/>
          <w:szCs w:val="28"/>
        </w:rPr>
        <w:t>.</w:t>
      </w:r>
      <w:r w:rsidR="00DE7957" w:rsidRPr="00173C7C">
        <w:rPr>
          <w:rFonts w:asciiTheme="majorBidi" w:hAnsiTheme="majorBidi" w:cstheme="majorBidi"/>
          <w:sz w:val="28"/>
          <w:szCs w:val="28"/>
        </w:rPr>
        <w:t xml:space="preserve"> </w:t>
      </w:r>
    </w:p>
    <w:p w:rsidR="00DE7957" w:rsidRPr="00173C7C" w:rsidRDefault="00DE7957" w:rsidP="00C1513E">
      <w:pPr>
        <w:ind w:left="-567"/>
        <w:jc w:val="both"/>
        <w:rPr>
          <w:rFonts w:asciiTheme="majorBidi" w:hAnsiTheme="majorBidi" w:cstheme="majorBidi"/>
          <w:sz w:val="28"/>
          <w:szCs w:val="28"/>
        </w:rPr>
      </w:pPr>
      <w:r w:rsidRPr="00173C7C">
        <w:rPr>
          <w:rFonts w:asciiTheme="majorBidi" w:hAnsiTheme="majorBidi" w:cstheme="majorBidi"/>
          <w:sz w:val="28"/>
          <w:szCs w:val="28"/>
        </w:rPr>
        <w:t xml:space="preserve">В  таком  случаи  Али (да  будет  доволен  им  Аллах), по их  словам  является </w:t>
      </w:r>
      <w:r w:rsidR="002548C1" w:rsidRPr="00173C7C">
        <w:rPr>
          <w:rFonts w:asciiTheme="majorBidi" w:hAnsiTheme="majorBidi" w:cstheme="majorBidi"/>
          <w:sz w:val="28"/>
          <w:szCs w:val="28"/>
        </w:rPr>
        <w:t xml:space="preserve">  обладателем  таких  сверх   качеств,  посредством  их  же  предположений.</w:t>
      </w:r>
    </w:p>
    <w:p w:rsidR="002548C1" w:rsidRPr="00173C7C" w:rsidRDefault="002548C1" w:rsidP="00C1513E">
      <w:pPr>
        <w:ind w:left="-567"/>
        <w:jc w:val="both"/>
        <w:rPr>
          <w:rFonts w:asciiTheme="majorBidi" w:hAnsiTheme="majorBidi" w:cstheme="majorBidi"/>
          <w:sz w:val="28"/>
          <w:szCs w:val="28"/>
        </w:rPr>
      </w:pPr>
      <w:r w:rsidRPr="00173C7C">
        <w:rPr>
          <w:rFonts w:asciiTheme="majorBidi" w:hAnsiTheme="majorBidi" w:cstheme="majorBidi"/>
          <w:sz w:val="28"/>
          <w:szCs w:val="28"/>
        </w:rPr>
        <w:t>Шииты  считают  четырех  повелителей  правоверных,   во  главе  которых  стояли  Абубакр  и  Умар (да  будет  доволен  ими  Аллах). Отсюда  и  возникает  вопрос,  который  явно  показывает  взаимные  противоречия  в  рядах  шиитов.</w:t>
      </w:r>
    </w:p>
    <w:p w:rsidR="00084BFC" w:rsidRDefault="00084BFC" w:rsidP="00C1513E">
      <w:pPr>
        <w:ind w:left="-567"/>
        <w:jc w:val="both"/>
        <w:rPr>
          <w:rFonts w:asciiTheme="majorBidi" w:hAnsiTheme="majorBidi" w:cstheme="majorBidi"/>
          <w:sz w:val="28"/>
          <w:szCs w:val="28"/>
        </w:rPr>
      </w:pPr>
      <w:r>
        <w:rPr>
          <w:rFonts w:asciiTheme="majorBidi" w:hAnsiTheme="majorBidi" w:cstheme="majorBidi"/>
          <w:sz w:val="28"/>
          <w:szCs w:val="28"/>
        </w:rPr>
        <w:t>Если  Али (да  будет  доволен   им  Аллах)  обладал  такими  сверх  качествами  которые  приписывают   ему   шииты,  тогда  что  его  заставило  присягнуть  Абубакра  а  потом  Умара  и  Усмана,  и  признать  их  правителями  правоверных. Поскольку  опираясь  на  доктрину   шиитов,  они  же  являются  лицемерами?!</w:t>
      </w:r>
    </w:p>
    <w:p w:rsidR="00084BFC" w:rsidRDefault="00084BFC" w:rsidP="00C1513E">
      <w:pPr>
        <w:ind w:left="-567"/>
        <w:jc w:val="both"/>
        <w:rPr>
          <w:rFonts w:asciiTheme="majorBidi" w:hAnsiTheme="majorBidi" w:cstheme="majorBidi"/>
          <w:sz w:val="28"/>
          <w:szCs w:val="28"/>
        </w:rPr>
      </w:pPr>
      <w:r>
        <w:rPr>
          <w:rFonts w:asciiTheme="majorBidi" w:hAnsiTheme="majorBidi" w:cstheme="majorBidi"/>
          <w:sz w:val="28"/>
          <w:szCs w:val="28"/>
        </w:rPr>
        <w:t>Разве  это  слабость  или  его  постигло  то,  что  полагают  шииты (лицемерие)?!</w:t>
      </w:r>
    </w:p>
    <w:p w:rsidR="00084BFC" w:rsidRDefault="00084BFC" w:rsidP="00C1513E">
      <w:pPr>
        <w:ind w:left="-567"/>
        <w:jc w:val="both"/>
        <w:rPr>
          <w:rFonts w:asciiTheme="majorBidi" w:hAnsiTheme="majorBidi" w:cstheme="majorBidi"/>
          <w:sz w:val="28"/>
          <w:szCs w:val="28"/>
        </w:rPr>
      </w:pPr>
      <w:r>
        <w:rPr>
          <w:rFonts w:asciiTheme="majorBidi" w:hAnsiTheme="majorBidi" w:cstheme="majorBidi"/>
          <w:sz w:val="28"/>
          <w:szCs w:val="28"/>
        </w:rPr>
        <w:t>Разве  здравомыслящий  человек  может  позволить</w:t>
      </w:r>
      <w:r w:rsidR="00EC7DF6">
        <w:rPr>
          <w:rFonts w:asciiTheme="majorBidi" w:hAnsiTheme="majorBidi" w:cstheme="majorBidi"/>
          <w:sz w:val="28"/>
          <w:szCs w:val="28"/>
        </w:rPr>
        <w:t xml:space="preserve">   себе  слушать  подобного  рода  ложь,  исходящую  от  шиитов</w:t>
      </w:r>
      <w:r w:rsidR="00EC7DF6" w:rsidRPr="00021B72">
        <w:rPr>
          <w:rFonts w:asciiTheme="majorBidi" w:hAnsiTheme="majorBidi" w:cstheme="majorBidi"/>
          <w:sz w:val="28"/>
          <w:szCs w:val="28"/>
        </w:rPr>
        <w:t>?</w:t>
      </w:r>
    </w:p>
    <w:p w:rsidR="00021B72" w:rsidRDefault="00021B72" w:rsidP="00C1513E">
      <w:pPr>
        <w:ind w:left="-567"/>
        <w:jc w:val="both"/>
        <w:rPr>
          <w:rFonts w:asciiTheme="majorBidi" w:hAnsiTheme="majorBidi" w:cstheme="majorBidi"/>
          <w:sz w:val="28"/>
          <w:szCs w:val="28"/>
        </w:rPr>
      </w:pPr>
      <w:r>
        <w:rPr>
          <w:rFonts w:asciiTheme="majorBidi" w:hAnsiTheme="majorBidi" w:cstheme="majorBidi"/>
          <w:sz w:val="28"/>
          <w:szCs w:val="28"/>
        </w:rPr>
        <w:t>И каков  их  довод?</w:t>
      </w:r>
    </w:p>
    <w:p w:rsidR="00021B72" w:rsidRDefault="00021B72"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Ответ:  Вовсе  нет:  Все  это  не  что  иное,   как  выдуманная  ложь  шиитов   и  явное  неверие,  которое   находит   явное   сходство  с  сегодняшними  христианами, которые  сделали   Ису (да  благословит  его Аллах   и  приветствует) сына  Марьям (да  будет  доволен  ее Аллах),  сыном  божьим, которого  они   представили  как   слабого  и  немощного  особенно  во время  его   распятия.  Якобы   как  они   полагают.</w:t>
      </w:r>
    </w:p>
    <w:p w:rsidR="00021B72" w:rsidRDefault="00021B72" w:rsidP="00C1513E">
      <w:pPr>
        <w:ind w:left="-567"/>
        <w:jc w:val="both"/>
        <w:rPr>
          <w:rFonts w:asciiTheme="majorBidi" w:hAnsiTheme="majorBidi" w:cstheme="majorBidi"/>
          <w:sz w:val="28"/>
          <w:szCs w:val="28"/>
        </w:rPr>
      </w:pPr>
      <w:r>
        <w:rPr>
          <w:rFonts w:asciiTheme="majorBidi" w:hAnsiTheme="majorBidi" w:cstheme="majorBidi"/>
          <w:sz w:val="28"/>
          <w:szCs w:val="28"/>
        </w:rPr>
        <w:t>Так  же  шииты,  как  и  христиане,   предоставили  Али (да  будет  доволен  им Аллах) в  противоречивом  качестве  между   страхом  и  у</w:t>
      </w:r>
      <w:r w:rsidR="00DA2C8C">
        <w:rPr>
          <w:rFonts w:asciiTheme="majorBidi" w:hAnsiTheme="majorBidi" w:cstheme="majorBidi"/>
          <w:sz w:val="28"/>
          <w:szCs w:val="28"/>
        </w:rPr>
        <w:t>нижением  и  между   величием  и  дерзостью.</w:t>
      </w:r>
    </w:p>
    <w:p w:rsidR="00DA2C8C" w:rsidRDefault="00DA2C8C" w:rsidP="00C1513E">
      <w:pPr>
        <w:ind w:left="-567"/>
        <w:jc w:val="both"/>
        <w:rPr>
          <w:rFonts w:asciiTheme="majorBidi" w:hAnsiTheme="majorBidi" w:cstheme="majorBidi"/>
          <w:sz w:val="28"/>
          <w:szCs w:val="28"/>
        </w:rPr>
      </w:pPr>
      <w:r>
        <w:rPr>
          <w:rFonts w:asciiTheme="majorBidi" w:hAnsiTheme="majorBidi" w:cstheme="majorBidi"/>
          <w:sz w:val="28"/>
          <w:szCs w:val="28"/>
        </w:rPr>
        <w:t>3) Так  же  мы   находим  то,  что   шииты  говорят,  кто  присягнул  имаму (Абубакру) скрытно  является  неверующим.</w:t>
      </w:r>
    </w:p>
    <w:p w:rsidR="00DA2C8C" w:rsidRDefault="00DA2C8C" w:rsidP="00C1513E">
      <w:pPr>
        <w:ind w:left="-567"/>
        <w:jc w:val="both"/>
        <w:rPr>
          <w:rFonts w:asciiTheme="majorBidi" w:hAnsiTheme="majorBidi" w:cstheme="majorBidi"/>
          <w:sz w:val="28"/>
          <w:szCs w:val="28"/>
        </w:rPr>
      </w:pPr>
      <w:r>
        <w:rPr>
          <w:rFonts w:asciiTheme="majorBidi" w:hAnsiTheme="majorBidi" w:cstheme="majorBidi"/>
          <w:sz w:val="28"/>
          <w:szCs w:val="28"/>
        </w:rPr>
        <w:t>Тогда  что  они  скажут  в отношении  Али (да  будет  доволен  им Аллах)  ведь  он   присягнул   Абубакра,  Умара  и  Усману,  когда  каждый  из  них   стал  Имамом?!</w:t>
      </w:r>
    </w:p>
    <w:p w:rsidR="00DA2C8C" w:rsidRDefault="00DA2C8C" w:rsidP="00C1513E">
      <w:pPr>
        <w:ind w:left="-567"/>
        <w:jc w:val="both"/>
        <w:rPr>
          <w:rFonts w:asciiTheme="majorBidi" w:hAnsiTheme="majorBidi" w:cstheme="majorBidi"/>
          <w:sz w:val="28"/>
          <w:szCs w:val="28"/>
        </w:rPr>
      </w:pPr>
      <w:r>
        <w:rPr>
          <w:rFonts w:asciiTheme="majorBidi" w:hAnsiTheme="majorBidi" w:cstheme="majorBidi"/>
          <w:sz w:val="28"/>
          <w:szCs w:val="28"/>
        </w:rPr>
        <w:t>Разве  шииты  все   еще   продолжают   приписывать  Али ( да  будет  доволен  им  Аллах) качества  присущие  только  Всевышнему  Аллаху.</w:t>
      </w:r>
    </w:p>
    <w:p w:rsidR="00DA2C8C" w:rsidRPr="00DA2C8C" w:rsidRDefault="00DA2C8C" w:rsidP="00C1513E">
      <w:pPr>
        <w:ind w:left="-567"/>
        <w:jc w:val="both"/>
        <w:rPr>
          <w:rFonts w:asciiTheme="majorBidi" w:hAnsiTheme="majorBidi" w:cstheme="majorBidi"/>
          <w:sz w:val="28"/>
          <w:szCs w:val="28"/>
        </w:rPr>
      </w:pPr>
      <w:r>
        <w:rPr>
          <w:rFonts w:asciiTheme="majorBidi" w:hAnsiTheme="majorBidi" w:cstheme="majorBidi"/>
          <w:sz w:val="28"/>
          <w:szCs w:val="28"/>
        </w:rPr>
        <w:t>И  что  они   скажут  относительно  присяги  Хасана  и  Хусейна  Муавии   Ибн  Суфьяна,  если  они   оба  не были  убеждены  в  правильности  его  Имамата?</w:t>
      </w:r>
    </w:p>
    <w:p w:rsidR="00084BFC" w:rsidRDefault="00963D55" w:rsidP="00C1513E">
      <w:pPr>
        <w:ind w:left="-567"/>
        <w:jc w:val="both"/>
        <w:rPr>
          <w:rFonts w:asciiTheme="majorBidi" w:hAnsiTheme="majorBidi" w:cstheme="majorBidi"/>
          <w:sz w:val="28"/>
          <w:szCs w:val="28"/>
        </w:rPr>
      </w:pPr>
      <w:r>
        <w:rPr>
          <w:rFonts w:asciiTheme="majorBidi" w:hAnsiTheme="majorBidi" w:cstheme="majorBidi"/>
          <w:sz w:val="28"/>
          <w:szCs w:val="28"/>
        </w:rPr>
        <w:t>Нет,  сомнение  в  том,  что  все  эти  явные  противоречие  не  соответствуют  действительности.</w:t>
      </w:r>
    </w:p>
    <w:p w:rsidR="00963D55" w:rsidRDefault="00963D55" w:rsidP="00C1513E">
      <w:pPr>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Милость  правильного  пути.</w:t>
      </w:r>
    </w:p>
    <w:p w:rsidR="00963D55" w:rsidRDefault="00963D55" w:rsidP="00C1513E">
      <w:pPr>
        <w:ind w:left="-567"/>
        <w:jc w:val="both"/>
        <w:rPr>
          <w:rFonts w:asciiTheme="majorBidi" w:hAnsiTheme="majorBidi" w:cstheme="majorBidi"/>
          <w:sz w:val="28"/>
          <w:szCs w:val="28"/>
        </w:rPr>
      </w:pPr>
      <w:r>
        <w:rPr>
          <w:rFonts w:asciiTheme="majorBidi" w:hAnsiTheme="majorBidi" w:cstheme="majorBidi"/>
          <w:sz w:val="28"/>
          <w:szCs w:val="28"/>
        </w:rPr>
        <w:t>4) Так  же  среди  этих  противоречий   и  лживых  обвинений: То,  что  шииты  передают  лживые  не имеющие  основания  хадисы, в  которых   говорится  о  трудности  Али (да  будет  доволен  им  Аллах)  защитить  свою  семью.</w:t>
      </w:r>
    </w:p>
    <w:p w:rsidR="00963D55"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Разв</w:t>
      </w:r>
      <w:r w:rsidR="00963D55">
        <w:rPr>
          <w:rFonts w:asciiTheme="majorBidi" w:hAnsiTheme="majorBidi" w:cstheme="majorBidi"/>
          <w:sz w:val="28"/>
          <w:szCs w:val="28"/>
        </w:rPr>
        <w:t>е  тот</w:t>
      </w:r>
      <w:r>
        <w:rPr>
          <w:rFonts w:asciiTheme="majorBidi" w:hAnsiTheme="majorBidi" w:cstheme="majorBidi"/>
          <w:sz w:val="28"/>
          <w:szCs w:val="28"/>
        </w:rPr>
        <w:t>,</w:t>
      </w:r>
      <w:r w:rsidR="00963D55">
        <w:rPr>
          <w:rFonts w:asciiTheme="majorBidi" w:hAnsiTheme="majorBidi" w:cstheme="majorBidi"/>
          <w:sz w:val="28"/>
          <w:szCs w:val="28"/>
        </w:rPr>
        <w:t xml:space="preserve">  кто  не  в  состоянии  защитить  собственную  семью  согласно  лживым  хадисам  шиитов</w:t>
      </w:r>
      <w:r>
        <w:rPr>
          <w:rFonts w:asciiTheme="majorBidi" w:hAnsiTheme="majorBidi" w:cstheme="majorBidi"/>
          <w:sz w:val="28"/>
          <w:szCs w:val="28"/>
        </w:rPr>
        <w:t>,</w:t>
      </w:r>
      <w:r w:rsidR="00963D55">
        <w:rPr>
          <w:rFonts w:asciiTheme="majorBidi" w:hAnsiTheme="majorBidi" w:cstheme="majorBidi"/>
          <w:sz w:val="28"/>
          <w:szCs w:val="28"/>
        </w:rPr>
        <w:t xml:space="preserve">  заслуживает </w:t>
      </w:r>
      <w:r>
        <w:rPr>
          <w:rFonts w:asciiTheme="majorBidi" w:hAnsiTheme="majorBidi" w:cstheme="majorBidi"/>
          <w:sz w:val="28"/>
          <w:szCs w:val="28"/>
        </w:rPr>
        <w:t xml:space="preserve"> быть  Имамом?</w:t>
      </w:r>
      <w:r w:rsidR="00963D55">
        <w:rPr>
          <w:rFonts w:asciiTheme="majorBidi" w:hAnsiTheme="majorBidi" w:cstheme="majorBidi"/>
          <w:sz w:val="28"/>
          <w:szCs w:val="28"/>
        </w:rPr>
        <w:t xml:space="preserve"> </w:t>
      </w:r>
      <w:r>
        <w:rPr>
          <w:rFonts w:asciiTheme="majorBidi" w:hAnsiTheme="majorBidi" w:cstheme="majorBidi"/>
          <w:sz w:val="28"/>
          <w:szCs w:val="28"/>
        </w:rPr>
        <w:t xml:space="preserve">  </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Даже  некоторые  шиитские  источники  передают  то  что  Али  отверг  становление  имамом  сказав: « Оставьте  меня  и  найдите  другого».</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Здесь  вопрос:  Разве  такой   поступок  Али  не  является   неподчинении  приказу   Аллаха?</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Ответ: Да.</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Отсюда: Разве  не  считаются  ответы  на  поставленные  вопросы  явным  доказательством  на  величие  противоречий,  в  которых   утопают  шииты (рафидиты) и  им  подобные?</w:t>
      </w:r>
    </w:p>
    <w:p w:rsidR="001D2A0D" w:rsidRDefault="001D2A0D"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Да.</w:t>
      </w:r>
    </w:p>
    <w:p w:rsidR="001D2A0D" w:rsidRDefault="00126A99" w:rsidP="00C1513E">
      <w:pPr>
        <w:ind w:left="-567"/>
        <w:jc w:val="both"/>
        <w:rPr>
          <w:rFonts w:asciiTheme="majorBidi" w:hAnsiTheme="majorBidi" w:cstheme="majorBidi"/>
          <w:sz w:val="28"/>
          <w:szCs w:val="28"/>
        </w:rPr>
      </w:pPr>
      <w:r>
        <w:rPr>
          <w:rFonts w:asciiTheme="majorBidi" w:hAnsiTheme="majorBidi" w:cstheme="majorBidi"/>
          <w:sz w:val="28"/>
          <w:szCs w:val="28"/>
        </w:rPr>
        <w:t>Хвала  Аллаху,  з</w:t>
      </w:r>
      <w:r w:rsidR="001D2A0D">
        <w:rPr>
          <w:rFonts w:asciiTheme="majorBidi" w:hAnsiTheme="majorBidi" w:cstheme="majorBidi"/>
          <w:sz w:val="28"/>
          <w:szCs w:val="28"/>
        </w:rPr>
        <w:t xml:space="preserve">а  Милость   Ислама  и  Милость   правильного  пути.         </w:t>
      </w:r>
    </w:p>
    <w:p w:rsidR="00126A99" w:rsidRDefault="00126A99" w:rsidP="00C1513E">
      <w:pPr>
        <w:ind w:left="-567"/>
        <w:jc w:val="both"/>
        <w:rPr>
          <w:rFonts w:asciiTheme="majorBidi" w:hAnsiTheme="majorBidi" w:cstheme="majorBidi"/>
          <w:sz w:val="28"/>
          <w:szCs w:val="28"/>
        </w:rPr>
      </w:pPr>
      <w:r>
        <w:rPr>
          <w:rFonts w:asciiTheme="majorBidi" w:hAnsiTheme="majorBidi" w:cstheme="majorBidi"/>
          <w:sz w:val="28"/>
          <w:szCs w:val="28"/>
        </w:rPr>
        <w:t>5) Шииты  говорят   в  отношении  Абу - Бакра (первого  халифа  Ислама) и про   Умара (второго   халифа   Ислама)  то,  что  они  являются   курейшитскими   идолами.</w:t>
      </w:r>
    </w:p>
    <w:p w:rsidR="00126A99" w:rsidRDefault="00126A99" w:rsidP="00C1513E">
      <w:pPr>
        <w:ind w:left="-567"/>
        <w:jc w:val="both"/>
        <w:rPr>
          <w:rFonts w:asciiTheme="majorBidi" w:hAnsiTheme="majorBidi" w:cstheme="majorBidi"/>
          <w:sz w:val="28"/>
          <w:szCs w:val="28"/>
        </w:rPr>
      </w:pPr>
      <w:r>
        <w:rPr>
          <w:rFonts w:asciiTheme="majorBidi" w:hAnsiTheme="majorBidi" w:cstheme="majorBidi"/>
          <w:sz w:val="28"/>
          <w:szCs w:val="28"/>
        </w:rPr>
        <w:t>Прибегаю  к   Аллаху  за  защитой  от   подобного  рода   клеветы.</w:t>
      </w:r>
    </w:p>
    <w:p w:rsidR="00126A99" w:rsidRDefault="00126A99" w:rsidP="00C1513E">
      <w:pPr>
        <w:ind w:left="-567"/>
        <w:jc w:val="both"/>
        <w:rPr>
          <w:rFonts w:asciiTheme="majorBidi" w:hAnsiTheme="majorBidi" w:cstheme="majorBidi"/>
          <w:sz w:val="28"/>
          <w:szCs w:val="28"/>
        </w:rPr>
      </w:pPr>
      <w:r>
        <w:rPr>
          <w:rFonts w:asciiTheme="majorBidi" w:hAnsiTheme="majorBidi" w:cstheme="majorBidi"/>
          <w:sz w:val="28"/>
          <w:szCs w:val="28"/>
        </w:rPr>
        <w:t>Отсюда  зададимся  простым  вопросом  для  тех,  кто  обладает  разумом  и  чистой  душой.</w:t>
      </w:r>
    </w:p>
    <w:p w:rsidR="00126A99" w:rsidRDefault="00126A99" w:rsidP="00C1513E">
      <w:pPr>
        <w:ind w:left="-567"/>
        <w:jc w:val="both"/>
        <w:rPr>
          <w:rFonts w:asciiTheme="majorBidi" w:hAnsiTheme="majorBidi" w:cstheme="majorBidi"/>
          <w:sz w:val="28"/>
          <w:szCs w:val="28"/>
        </w:rPr>
      </w:pPr>
      <w:r>
        <w:rPr>
          <w:rFonts w:asciiTheme="majorBidi" w:hAnsiTheme="majorBidi" w:cstheme="majorBidi"/>
          <w:sz w:val="28"/>
          <w:szCs w:val="28"/>
        </w:rPr>
        <w:t xml:space="preserve">Разве   Пророк </w:t>
      </w:r>
      <w:r w:rsidR="000436F6">
        <w:rPr>
          <w:rFonts w:asciiTheme="majorBidi" w:hAnsiTheme="majorBidi" w:cstheme="majorBidi"/>
          <w:sz w:val="28"/>
          <w:szCs w:val="28"/>
        </w:rPr>
        <w:t xml:space="preserve">  </w:t>
      </w:r>
      <w:r>
        <w:rPr>
          <w:rFonts w:asciiTheme="majorBidi" w:hAnsiTheme="majorBidi" w:cstheme="majorBidi"/>
          <w:sz w:val="28"/>
          <w:szCs w:val="28"/>
        </w:rPr>
        <w:t>Мухаммад (да  благословит   его  Аллах) не  является   печатью  всех  пророков  и  посланников?!</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Да.</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Разве  будет доволен   Пророк  Мухаммад (да  благословит  его  Аллах  и  приветствует)  неверием?!</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А  разве  не  вступил  он   в  родство  с  Абу – Бакром  и  Умаром.  Так  же   выдав  замуж  своих  дочерей  одну  за  другой,  за  Усмана?!!</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Ответ: Да.</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А  затем:</w:t>
      </w:r>
    </w:p>
    <w:p w:rsidR="000436F6" w:rsidRDefault="000436F6" w:rsidP="00C1513E">
      <w:pPr>
        <w:ind w:left="-567"/>
        <w:jc w:val="both"/>
        <w:rPr>
          <w:rFonts w:asciiTheme="majorBidi" w:hAnsiTheme="majorBidi" w:cstheme="majorBidi"/>
          <w:sz w:val="28"/>
          <w:szCs w:val="28"/>
        </w:rPr>
      </w:pPr>
      <w:r>
        <w:rPr>
          <w:rFonts w:asciiTheme="majorBidi" w:hAnsiTheme="majorBidi" w:cstheme="majorBidi"/>
          <w:sz w:val="28"/>
          <w:szCs w:val="28"/>
        </w:rPr>
        <w:t>Разве  будет  Пророк  Мухаммад (да  благословит  его  Аллах)</w:t>
      </w:r>
      <w:r w:rsidR="008A2C1D">
        <w:rPr>
          <w:rFonts w:asciiTheme="majorBidi" w:hAnsiTheme="majorBidi" w:cstheme="majorBidi"/>
          <w:sz w:val="28"/>
          <w:szCs w:val="28"/>
        </w:rPr>
        <w:t xml:space="preserve">  породниться  с  неверующими?!  Ведь  он  отверг  женитьбу  Али – ибн – Толиба  на  дочери  Абу – Жахла?!</w:t>
      </w:r>
    </w:p>
    <w:p w:rsidR="008A2C1D" w:rsidRDefault="008A2C1D"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8A2C1D" w:rsidRDefault="008A2C1D" w:rsidP="00C1513E">
      <w:pPr>
        <w:ind w:left="-567"/>
        <w:jc w:val="both"/>
        <w:rPr>
          <w:rFonts w:asciiTheme="majorBidi" w:hAnsiTheme="majorBidi" w:cstheme="majorBidi"/>
          <w:sz w:val="28"/>
          <w:szCs w:val="28"/>
        </w:rPr>
      </w:pPr>
      <w:r>
        <w:rPr>
          <w:rFonts w:asciiTheme="majorBidi" w:hAnsiTheme="majorBidi" w:cstheme="majorBidi"/>
          <w:sz w:val="28"/>
          <w:szCs w:val="28"/>
        </w:rPr>
        <w:t>Разве  будет  он  доволен,  выдать  замуж  свою  дочь  за  неверующего?!</w:t>
      </w:r>
    </w:p>
    <w:p w:rsidR="008A2C1D" w:rsidRDefault="008A2C1D"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И  также  мыслить  шииты  и  им  подобные  ведь  Пророк Мухаммад (да  благословит  его  Аллах  и  приветствует),  выдал  замуж  своих  дочерей  за  </w:t>
      </w:r>
      <w:r>
        <w:rPr>
          <w:rFonts w:asciiTheme="majorBidi" w:hAnsiTheme="majorBidi" w:cstheme="majorBidi"/>
          <w:sz w:val="28"/>
          <w:szCs w:val="28"/>
        </w:rPr>
        <w:lastRenderedPageBreak/>
        <w:t>Усмана (да  будет доволен  им  Аллах) за  того  самого,  которого  они  обвиняют  в  неверии?!!                                                                                             В  таком   случаи,   какой  вывод   мы  делаем   из  этих  вопросов?</w:t>
      </w:r>
    </w:p>
    <w:p w:rsidR="008C05C7" w:rsidRDefault="008A2C1D" w:rsidP="00C1513E">
      <w:pPr>
        <w:ind w:left="-567"/>
        <w:jc w:val="both"/>
        <w:rPr>
          <w:rFonts w:asciiTheme="majorBidi" w:hAnsiTheme="majorBidi" w:cstheme="majorBidi"/>
          <w:sz w:val="28"/>
          <w:szCs w:val="28"/>
        </w:rPr>
      </w:pPr>
      <w:r>
        <w:rPr>
          <w:rFonts w:asciiTheme="majorBidi" w:hAnsiTheme="majorBidi" w:cstheme="majorBidi"/>
          <w:sz w:val="28"/>
          <w:szCs w:val="28"/>
        </w:rPr>
        <w:t>Нет  сомнения  в  том,  что  истина  она  одна,  а  ложь  противоречива   и  многообразна,  и  то,  что  полагают  шииты</w:t>
      </w:r>
      <w:r w:rsidR="008C05C7">
        <w:rPr>
          <w:rFonts w:asciiTheme="majorBidi" w:hAnsiTheme="majorBidi" w:cstheme="majorBidi"/>
          <w:sz w:val="28"/>
          <w:szCs w:val="28"/>
        </w:rPr>
        <w:t xml:space="preserve">  это  всего лишь  чистая  ложь. Все  эти  обвинения  результат  старого  запланированного  механизма,  заключающийся  в  проклинани  сподвижников. Однако  в  действительности  это  удар по самому  Корану, потому  что  сподвижники  Пророка  (да  будет  доволен  им  Аллах) являются  передатчиками  этого  Корона.                          Также  это  удар  по  Пророку  Мухаммаду (да  благословит  его  Аллах  и приветствует).</w:t>
      </w:r>
    </w:p>
    <w:p w:rsidR="008C05C7" w:rsidRDefault="001E06F7" w:rsidP="00C1513E">
      <w:pPr>
        <w:ind w:left="-567"/>
        <w:jc w:val="both"/>
        <w:rPr>
          <w:rFonts w:asciiTheme="majorBidi" w:hAnsiTheme="majorBidi" w:cstheme="majorBidi"/>
          <w:sz w:val="28"/>
          <w:szCs w:val="28"/>
        </w:rPr>
      </w:pPr>
      <w:r>
        <w:rPr>
          <w:rFonts w:asciiTheme="majorBidi" w:hAnsiTheme="majorBidi" w:cstheme="majorBidi"/>
          <w:sz w:val="28"/>
          <w:szCs w:val="28"/>
        </w:rPr>
        <w:t>Если сподвижники  Пророка (да  будет  доволен  им  Аллах) обладают  качествами, которыми  их  описывают  шииты  в  таком  случаи  их  учитель  и  наставник  подобен  им.</w:t>
      </w:r>
    </w:p>
    <w:p w:rsidR="001E06F7" w:rsidRDefault="001E06F7"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Да сохранит Аллах  Пророка  Мухаммада (да  благословит  его  Аллах  и приветствует) его  благородных  сподвижников его  целомудренных  жен  от  подобного  рода  обвинений, придуманных Рафидитами.                                  </w:t>
      </w:r>
    </w:p>
    <w:p w:rsidR="00126A99" w:rsidRDefault="00CF2A39" w:rsidP="00C1513E">
      <w:pPr>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CF2A39" w:rsidRDefault="00CF2A39" w:rsidP="00C1513E">
      <w:pPr>
        <w:ind w:left="-567"/>
        <w:jc w:val="both"/>
        <w:rPr>
          <w:rFonts w:asciiTheme="majorBidi" w:hAnsiTheme="majorBidi" w:cstheme="majorBidi"/>
          <w:sz w:val="28"/>
          <w:szCs w:val="28"/>
        </w:rPr>
      </w:pPr>
      <w:r>
        <w:rPr>
          <w:rFonts w:asciiTheme="majorBidi" w:hAnsiTheme="majorBidi" w:cstheme="majorBidi"/>
          <w:sz w:val="28"/>
          <w:szCs w:val="28"/>
        </w:rPr>
        <w:t>7) Также  противоречиями  шиитов,  в  которых  они  утопают,  является  то, что  они  говорят  что  Пророк (да  благословит  его  Аллах  и  приветствует) назвал  Абу - Бакра  правдивым,  потому  что  он  верил  в  то,  что  Пророк  является  колдуном.</w:t>
      </w:r>
    </w:p>
    <w:p w:rsidR="00CF2A39" w:rsidRDefault="00CF2A39" w:rsidP="00C1513E">
      <w:pPr>
        <w:ind w:left="-567"/>
        <w:jc w:val="both"/>
        <w:rPr>
          <w:rFonts w:asciiTheme="majorBidi" w:hAnsiTheme="majorBidi" w:cstheme="majorBidi"/>
          <w:sz w:val="28"/>
          <w:szCs w:val="28"/>
        </w:rPr>
      </w:pPr>
      <w:r>
        <w:rPr>
          <w:rFonts w:asciiTheme="majorBidi" w:hAnsiTheme="majorBidi" w:cstheme="majorBidi"/>
          <w:sz w:val="28"/>
          <w:szCs w:val="28"/>
        </w:rPr>
        <w:t>Поистине  мы  от Аллаха  и  к  Нему  мы  будем  возвращены.</w:t>
      </w:r>
    </w:p>
    <w:p w:rsidR="00CF2A39" w:rsidRDefault="00CF2A39" w:rsidP="00C1513E">
      <w:pPr>
        <w:ind w:left="-567"/>
        <w:jc w:val="both"/>
        <w:rPr>
          <w:rFonts w:asciiTheme="majorBidi" w:hAnsiTheme="majorBidi" w:cstheme="majorBidi"/>
          <w:sz w:val="28"/>
          <w:szCs w:val="28"/>
        </w:rPr>
      </w:pPr>
      <w:r>
        <w:rPr>
          <w:rFonts w:asciiTheme="majorBidi" w:hAnsiTheme="majorBidi" w:cstheme="majorBidi"/>
          <w:sz w:val="28"/>
          <w:szCs w:val="28"/>
        </w:rPr>
        <w:t>Разве  Аллах  не  даровал  нам   разум,  что  мы  могли  посредством  его  различать  хорошее  от  плохого,  правильное  от  неправильного?!</w:t>
      </w:r>
    </w:p>
    <w:p w:rsidR="009C0931" w:rsidRDefault="009C0931"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Да.</w:t>
      </w:r>
    </w:p>
    <w:p w:rsidR="00CF2A39" w:rsidRDefault="009C0931" w:rsidP="00C1513E">
      <w:pPr>
        <w:ind w:left="-567"/>
        <w:jc w:val="both"/>
        <w:rPr>
          <w:rFonts w:asciiTheme="majorBidi" w:hAnsiTheme="majorBidi" w:cstheme="majorBidi"/>
          <w:sz w:val="28"/>
          <w:szCs w:val="28"/>
        </w:rPr>
      </w:pPr>
      <w:r>
        <w:rPr>
          <w:rFonts w:asciiTheme="majorBidi" w:hAnsiTheme="majorBidi" w:cstheme="majorBidi"/>
          <w:sz w:val="28"/>
          <w:szCs w:val="28"/>
        </w:rPr>
        <w:t>В  таком  случаи,  почему  враги  Аллаха  не  используют  этот  разум,  который  был  им  дарован?!</w:t>
      </w:r>
    </w:p>
    <w:p w:rsidR="009C0931" w:rsidRDefault="009C0931" w:rsidP="00C1513E">
      <w:pPr>
        <w:ind w:left="-567"/>
        <w:jc w:val="both"/>
        <w:rPr>
          <w:rFonts w:asciiTheme="majorBidi" w:hAnsiTheme="majorBidi" w:cstheme="majorBidi"/>
          <w:sz w:val="28"/>
          <w:szCs w:val="28"/>
        </w:rPr>
      </w:pPr>
      <w:r>
        <w:rPr>
          <w:rFonts w:asciiTheme="majorBidi" w:hAnsiTheme="majorBidi" w:cstheme="majorBidi"/>
          <w:sz w:val="28"/>
          <w:szCs w:val="28"/>
        </w:rPr>
        <w:t>Если  то,  что  полагают  шииты  в  отношении  Абу- Бакра  правда,  то  почему  в  таком  случаи  Пророк  Мухаммад (да  благословит  его  Аллах  и  приветствует) не  назвал  Абу – Жахля  правдивым,  ведь он  назвал  Пророка  открыто  колдуном?!</w:t>
      </w:r>
    </w:p>
    <w:p w:rsidR="009C0931" w:rsidRDefault="009C0931" w:rsidP="00C1513E">
      <w:pPr>
        <w:ind w:left="-567"/>
        <w:jc w:val="both"/>
        <w:rPr>
          <w:rFonts w:asciiTheme="majorBidi" w:hAnsiTheme="majorBidi" w:cstheme="majorBidi"/>
          <w:sz w:val="28"/>
          <w:szCs w:val="28"/>
        </w:rPr>
      </w:pPr>
      <w:r>
        <w:rPr>
          <w:rFonts w:asciiTheme="majorBidi" w:hAnsiTheme="majorBidi" w:cstheme="majorBidi"/>
          <w:sz w:val="28"/>
          <w:szCs w:val="28"/>
        </w:rPr>
        <w:t>Почему  шииты  остановились  именно  на  Абу – Бакра?!!</w:t>
      </w:r>
    </w:p>
    <w:p w:rsidR="009C0931" w:rsidRDefault="009C0931"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Нет  сомнения  в  том  что  это  всего  лишь  без мысленные  обвинения. </w:t>
      </w:r>
    </w:p>
    <w:p w:rsidR="00CF2A39" w:rsidRDefault="00CF2A39"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9C0931">
        <w:rPr>
          <w:rFonts w:asciiTheme="majorBidi" w:hAnsiTheme="majorBidi" w:cstheme="majorBidi"/>
          <w:sz w:val="28"/>
          <w:szCs w:val="28"/>
        </w:rPr>
        <w:t>Если  здраво</w:t>
      </w:r>
      <w:r w:rsidR="00DF28FF">
        <w:rPr>
          <w:rFonts w:asciiTheme="majorBidi" w:hAnsiTheme="majorBidi" w:cstheme="majorBidi"/>
          <w:sz w:val="28"/>
          <w:szCs w:val="28"/>
        </w:rPr>
        <w:t>мысля</w:t>
      </w:r>
      <w:r w:rsidR="009C0931">
        <w:rPr>
          <w:rFonts w:asciiTheme="majorBidi" w:hAnsiTheme="majorBidi" w:cstheme="majorBidi"/>
          <w:sz w:val="28"/>
          <w:szCs w:val="28"/>
        </w:rPr>
        <w:t>щий  человек  обладающий</w:t>
      </w:r>
      <w:r w:rsidR="00DF28FF">
        <w:rPr>
          <w:rFonts w:asciiTheme="majorBidi" w:hAnsiTheme="majorBidi" w:cstheme="majorBidi"/>
          <w:sz w:val="28"/>
          <w:szCs w:val="28"/>
        </w:rPr>
        <w:t xml:space="preserve">  разумом  услыша</w:t>
      </w:r>
      <w:r w:rsidR="009C0931">
        <w:rPr>
          <w:rFonts w:asciiTheme="majorBidi" w:hAnsiTheme="majorBidi" w:cstheme="majorBidi"/>
          <w:sz w:val="28"/>
          <w:szCs w:val="28"/>
        </w:rPr>
        <w:t xml:space="preserve">ть  что  Пророк  </w:t>
      </w:r>
      <w:r w:rsidR="00DF28FF">
        <w:rPr>
          <w:rFonts w:asciiTheme="majorBidi" w:hAnsiTheme="majorBidi" w:cstheme="majorBidi"/>
          <w:sz w:val="28"/>
          <w:szCs w:val="28"/>
        </w:rPr>
        <w:t>()да  благословит  его  Аллах  и  приветствует) называл  Абу – Бакра   подобного  рода  качествами  поймет  что  под  этим   подразумевается  только  благо,  и не в коем  случаи  то,  что  полагают  шииты .</w:t>
      </w:r>
    </w:p>
    <w:p w:rsidR="00DF28FF" w:rsidRDefault="00DF28FF" w:rsidP="00C1513E">
      <w:pPr>
        <w:ind w:left="-567"/>
        <w:jc w:val="both"/>
        <w:rPr>
          <w:rFonts w:asciiTheme="majorBidi" w:hAnsiTheme="majorBidi" w:cstheme="majorBidi"/>
          <w:sz w:val="28"/>
          <w:szCs w:val="28"/>
        </w:rPr>
      </w:pPr>
      <w:r>
        <w:rPr>
          <w:rFonts w:asciiTheme="majorBidi" w:hAnsiTheme="majorBidi" w:cstheme="majorBidi"/>
          <w:sz w:val="28"/>
          <w:szCs w:val="28"/>
        </w:rPr>
        <w:t xml:space="preserve">8) Так </w:t>
      </w:r>
      <w:r w:rsidR="00E62C0C">
        <w:rPr>
          <w:rFonts w:asciiTheme="majorBidi" w:hAnsiTheme="majorBidi" w:cstheme="majorBidi"/>
          <w:sz w:val="28"/>
          <w:szCs w:val="28"/>
        </w:rPr>
        <w:t>же  Ш</w:t>
      </w:r>
      <w:r>
        <w:rPr>
          <w:rFonts w:asciiTheme="majorBidi" w:hAnsiTheme="majorBidi" w:cstheme="majorBidi"/>
          <w:sz w:val="28"/>
          <w:szCs w:val="28"/>
        </w:rPr>
        <w:t>ииты  утверждают  то, что  госпожа  Айша  (да  будет  доволен  ею  Аллах)  мать  правоверных  является  кафиром  (неверу</w:t>
      </w:r>
      <w:r w:rsidR="00E62C0C">
        <w:rPr>
          <w:rFonts w:asciiTheme="majorBidi" w:hAnsiTheme="majorBidi" w:cstheme="majorBidi"/>
          <w:sz w:val="28"/>
          <w:szCs w:val="28"/>
        </w:rPr>
        <w:t>ющей</w:t>
      </w:r>
      <w:r>
        <w:rPr>
          <w:rFonts w:asciiTheme="majorBidi" w:hAnsiTheme="majorBidi" w:cstheme="majorBidi"/>
          <w:sz w:val="28"/>
          <w:szCs w:val="28"/>
        </w:rPr>
        <w:t>)</w:t>
      </w:r>
      <w:r w:rsidR="00E62C0C">
        <w:rPr>
          <w:rFonts w:asciiTheme="majorBidi" w:hAnsiTheme="majorBidi" w:cstheme="majorBidi"/>
          <w:sz w:val="28"/>
          <w:szCs w:val="28"/>
        </w:rPr>
        <w:t>.                     Мы  знаем,  что  госпожа  Айша  (да  будет  доволен  ею  Аллах) является  передатчиком  многочисленных  хадисов  Пророка  Мухаммада  (да  благословит  его  Аллах  и  приветствует) поскольку   она  после  смерти   Пророка  прожила  еще  долго.</w:t>
      </w:r>
    </w:p>
    <w:p w:rsidR="00E62C0C" w:rsidRDefault="00E62C0C" w:rsidP="00C1513E">
      <w:pPr>
        <w:ind w:left="-567"/>
        <w:jc w:val="both"/>
        <w:rPr>
          <w:rFonts w:asciiTheme="majorBidi" w:hAnsiTheme="majorBidi" w:cstheme="majorBidi"/>
          <w:sz w:val="28"/>
          <w:szCs w:val="28"/>
        </w:rPr>
      </w:pPr>
      <w:r>
        <w:rPr>
          <w:rFonts w:asciiTheme="majorBidi" w:hAnsiTheme="majorBidi" w:cstheme="majorBidi"/>
          <w:sz w:val="28"/>
          <w:szCs w:val="28"/>
        </w:rPr>
        <w:t>Чудом  Пророка  Мухаммада (да  благословит  его  Аллах  и  приветствует)  является  то, что  он  сообщил  о  достоинстве  Айши  после  себя, говоря  то, что  вся</w:t>
      </w:r>
      <w:r w:rsidR="008A5FF8">
        <w:rPr>
          <w:rFonts w:asciiTheme="majorBidi" w:hAnsiTheme="majorBidi" w:cstheme="majorBidi"/>
          <w:sz w:val="28"/>
          <w:szCs w:val="28"/>
        </w:rPr>
        <w:t xml:space="preserve"> </w:t>
      </w:r>
      <w:r>
        <w:rPr>
          <w:rFonts w:asciiTheme="majorBidi" w:hAnsiTheme="majorBidi" w:cstheme="majorBidi"/>
          <w:sz w:val="28"/>
          <w:szCs w:val="28"/>
        </w:rPr>
        <w:t xml:space="preserve"> умма  получит  пользу  от  знаний  Айши (да  будет  доволен </w:t>
      </w:r>
      <w:r w:rsidR="00BF399A">
        <w:rPr>
          <w:rFonts w:asciiTheme="majorBidi" w:hAnsiTheme="majorBidi" w:cstheme="majorBidi"/>
          <w:sz w:val="28"/>
          <w:szCs w:val="28"/>
        </w:rPr>
        <w:t xml:space="preserve">  ею  Аллах</w:t>
      </w:r>
      <w:r>
        <w:rPr>
          <w:rFonts w:asciiTheme="majorBidi" w:hAnsiTheme="majorBidi" w:cstheme="majorBidi"/>
          <w:sz w:val="28"/>
          <w:szCs w:val="28"/>
        </w:rPr>
        <w:t>)</w:t>
      </w:r>
      <w:r w:rsidR="008A5FF8">
        <w:rPr>
          <w:rFonts w:asciiTheme="majorBidi" w:hAnsiTheme="majorBidi" w:cstheme="majorBidi"/>
          <w:sz w:val="28"/>
          <w:szCs w:val="28"/>
        </w:rPr>
        <w:t xml:space="preserve">  дошедше</w:t>
      </w:r>
      <w:r w:rsidR="00BF399A">
        <w:rPr>
          <w:rFonts w:asciiTheme="majorBidi" w:hAnsiTheme="majorBidi" w:cstheme="majorBidi"/>
          <w:sz w:val="28"/>
          <w:szCs w:val="28"/>
        </w:rPr>
        <w:t>е  до нас,  посредством  достоверных   передатчиков.</w:t>
      </w:r>
    </w:p>
    <w:p w:rsidR="008A5FF8" w:rsidRDefault="008A5FF8" w:rsidP="00C1513E">
      <w:pPr>
        <w:ind w:left="-567"/>
        <w:jc w:val="both"/>
        <w:rPr>
          <w:rFonts w:asciiTheme="majorBidi" w:hAnsiTheme="majorBidi" w:cstheme="majorBidi"/>
          <w:sz w:val="28"/>
          <w:szCs w:val="28"/>
        </w:rPr>
      </w:pPr>
      <w:r>
        <w:rPr>
          <w:rFonts w:asciiTheme="majorBidi" w:hAnsiTheme="majorBidi" w:cstheme="majorBidi"/>
          <w:sz w:val="28"/>
          <w:szCs w:val="28"/>
        </w:rPr>
        <w:t>Для  того  чтобы  разъяснить   ложные  обвинения  шиитов   приведем  несколько  простых  вопрос  для  обладателей   разума.                                           Разве   возможно  для  здравого  разума   поверить  в  то, что  Пророк  Мухаммад (да  благословит   его  Аллах  и  приветствует) женился   на   неверующей?!</w:t>
      </w:r>
    </w:p>
    <w:p w:rsidR="008A5FF8" w:rsidRDefault="008A5FF8"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8A5FF8" w:rsidRDefault="008A5FF8" w:rsidP="00C1513E">
      <w:pPr>
        <w:ind w:left="-567"/>
        <w:jc w:val="both"/>
        <w:rPr>
          <w:rFonts w:asciiTheme="majorBidi" w:hAnsiTheme="majorBidi" w:cstheme="majorBidi"/>
          <w:sz w:val="28"/>
          <w:szCs w:val="28"/>
        </w:rPr>
      </w:pPr>
      <w:r>
        <w:rPr>
          <w:rFonts w:asciiTheme="majorBidi" w:hAnsiTheme="majorBidi" w:cstheme="majorBidi"/>
          <w:sz w:val="28"/>
          <w:szCs w:val="28"/>
        </w:rPr>
        <w:t>В  таком  случаи   как  можно  принять  подобного  рода  обвинения  в  адрес  госпожи  Айши (да  будет  доволен  ею  Аллах) жены  Пророка   Мухаммада  (да  благословит  его   Аллах   и  приветствует)?!</w:t>
      </w:r>
    </w:p>
    <w:p w:rsidR="008A5FF8" w:rsidRDefault="008A5FF8"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нельзя   принять  подобного  рода  чушь?!!</w:t>
      </w:r>
    </w:p>
    <w:p w:rsidR="002F3C3D" w:rsidRDefault="008A5FF8"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В  заключении  скажем  то, что  госпожа  </w:t>
      </w:r>
      <w:r w:rsidR="002F3C3D">
        <w:rPr>
          <w:rFonts w:asciiTheme="majorBidi" w:hAnsiTheme="majorBidi" w:cstheme="majorBidi"/>
          <w:sz w:val="28"/>
          <w:szCs w:val="28"/>
        </w:rPr>
        <w:t>Айша (да  будет  доволен  ею Аллах) до  последних  дней  жизни  Пророка  была  его  женой  и матерью  всех   правоверных   уммы   Мухаммада (да  благословит  его  Аллах   и  приветствует), а  все  что  происходит  вокруг  нее всего  лишь  ложные  обвинения.</w:t>
      </w:r>
    </w:p>
    <w:p w:rsidR="002F3C3D" w:rsidRDefault="002F3C3D" w:rsidP="00C1513E">
      <w:pPr>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D14140" w:rsidRPr="00D14140" w:rsidRDefault="002F3C3D" w:rsidP="00D14140">
      <w:pPr>
        <w:ind w:left="-567"/>
        <w:jc w:val="both"/>
        <w:rPr>
          <w:rFonts w:asciiTheme="majorBidi" w:hAnsiTheme="majorBidi" w:cstheme="majorBidi"/>
          <w:sz w:val="28"/>
          <w:szCs w:val="28"/>
        </w:rPr>
      </w:pPr>
      <w:r>
        <w:rPr>
          <w:rFonts w:asciiTheme="majorBidi" w:hAnsiTheme="majorBidi" w:cstheme="majorBidi"/>
          <w:sz w:val="28"/>
          <w:szCs w:val="28"/>
        </w:rPr>
        <w:t xml:space="preserve">9) Также  противоречие  Шиитов   является  то,  что  они  говорят  о  искаженности  Корана  неспослоного   Пророка  Мухаммаду  (да  благословит  его  </w:t>
      </w:r>
      <w:r>
        <w:rPr>
          <w:rFonts w:asciiTheme="majorBidi" w:hAnsiTheme="majorBidi" w:cstheme="majorBidi"/>
          <w:sz w:val="28"/>
          <w:szCs w:val="28"/>
        </w:rPr>
        <w:lastRenderedPageBreak/>
        <w:t xml:space="preserve">Аллах  и  приветствует). </w:t>
      </w:r>
      <w:r w:rsidR="00FB0C07">
        <w:rPr>
          <w:rFonts w:asciiTheme="majorBidi" w:hAnsiTheme="majorBidi" w:cstheme="majorBidi"/>
          <w:sz w:val="28"/>
          <w:szCs w:val="28"/>
        </w:rPr>
        <w:t xml:space="preserve"> И  говорят  что  Алий  (да  будет  доволен  им  Аллах) скрыл  часть  Корана. </w:t>
      </w:r>
      <w:r w:rsidR="00D14140">
        <w:rPr>
          <w:rFonts w:asciiTheme="majorBidi" w:hAnsiTheme="majorBidi" w:cstheme="majorBidi"/>
          <w:sz w:val="28"/>
          <w:szCs w:val="28"/>
        </w:rPr>
        <w:t xml:space="preserve">  </w:t>
      </w:r>
    </w:p>
    <w:p w:rsidR="008A5FF8" w:rsidRDefault="005B4236" w:rsidP="00D14140">
      <w:pPr>
        <w:tabs>
          <w:tab w:val="left" w:pos="4005"/>
        </w:tabs>
        <w:ind w:left="-567"/>
        <w:jc w:val="both"/>
        <w:rPr>
          <w:rFonts w:asciiTheme="majorBidi" w:hAnsiTheme="majorBidi" w:cstheme="majorBidi"/>
          <w:sz w:val="28"/>
          <w:szCs w:val="28"/>
        </w:rPr>
      </w:pPr>
      <w:r>
        <w:rPr>
          <w:rFonts w:asciiTheme="majorBidi" w:hAnsiTheme="majorBidi" w:cstheme="majorBidi"/>
          <w:sz w:val="28"/>
          <w:szCs w:val="28"/>
        </w:rPr>
        <w:t xml:space="preserve">Коран, </w:t>
      </w:r>
      <w:r w:rsidR="00FB0C07">
        <w:rPr>
          <w:rFonts w:asciiTheme="majorBidi" w:hAnsiTheme="majorBidi" w:cstheme="majorBidi"/>
          <w:sz w:val="28"/>
          <w:szCs w:val="28"/>
        </w:rPr>
        <w:t xml:space="preserve"> который  находится  сегодня  у  мусульман  на  протяжении  1200  лет  является  скрытым  и  ждет </w:t>
      </w:r>
      <w:r w:rsidR="003E3AC2">
        <w:rPr>
          <w:rFonts w:asciiTheme="majorBidi" w:hAnsiTheme="majorBidi" w:cstheme="majorBidi"/>
          <w:sz w:val="28"/>
          <w:szCs w:val="28"/>
        </w:rPr>
        <w:t xml:space="preserve"> появления  мнимого  имама</w:t>
      </w:r>
      <w:r>
        <w:rPr>
          <w:rFonts w:asciiTheme="majorBidi" w:hAnsiTheme="majorBidi" w:cstheme="majorBidi"/>
          <w:sz w:val="28"/>
          <w:szCs w:val="28"/>
        </w:rPr>
        <w:t>.</w:t>
      </w:r>
    </w:p>
    <w:p w:rsidR="005B4236" w:rsidRDefault="005B4236" w:rsidP="00C1513E">
      <w:pPr>
        <w:ind w:left="-567"/>
        <w:jc w:val="both"/>
        <w:rPr>
          <w:rFonts w:asciiTheme="majorBidi" w:hAnsiTheme="majorBidi" w:cstheme="majorBidi"/>
          <w:sz w:val="28"/>
          <w:szCs w:val="28"/>
        </w:rPr>
      </w:pPr>
      <w:r>
        <w:rPr>
          <w:rFonts w:asciiTheme="majorBidi" w:hAnsiTheme="majorBidi" w:cstheme="majorBidi"/>
          <w:sz w:val="28"/>
          <w:szCs w:val="28"/>
        </w:rPr>
        <w:t>Нет  сомнения  в  том,  что  все  это  больше  похоже  на  сказки  и  небылицы, потому  что  читатель  от  прочитанного  задастся  вопросом:</w:t>
      </w:r>
    </w:p>
    <w:p w:rsidR="005B4236" w:rsidRDefault="003705E3"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Какова  польза  от  послание </w:t>
      </w:r>
      <w:r w:rsidR="005B4236">
        <w:rPr>
          <w:rFonts w:asciiTheme="majorBidi" w:hAnsiTheme="majorBidi" w:cstheme="majorBidi"/>
          <w:sz w:val="28"/>
          <w:szCs w:val="28"/>
        </w:rPr>
        <w:t xml:space="preserve"> Мухаммада (да  благословит  его  Аллах  и  приветствует)</w:t>
      </w:r>
      <w:r>
        <w:rPr>
          <w:rFonts w:asciiTheme="majorBidi" w:hAnsiTheme="majorBidi" w:cstheme="majorBidi"/>
          <w:sz w:val="28"/>
          <w:szCs w:val="28"/>
        </w:rPr>
        <w:t xml:space="preserve"> послание  являюще</w:t>
      </w:r>
      <w:r w:rsidR="005B4236">
        <w:rPr>
          <w:rFonts w:asciiTheme="majorBidi" w:hAnsiTheme="majorBidi" w:cstheme="majorBidi"/>
          <w:sz w:val="28"/>
          <w:szCs w:val="28"/>
        </w:rPr>
        <w:t>еся  печатью  всех  посланий  и  которое</w:t>
      </w:r>
      <w:r>
        <w:rPr>
          <w:rFonts w:asciiTheme="majorBidi" w:hAnsiTheme="majorBidi" w:cstheme="majorBidi"/>
          <w:sz w:val="28"/>
          <w:szCs w:val="28"/>
        </w:rPr>
        <w:t xml:space="preserve">  не может  быть  искаженным?!!</w:t>
      </w:r>
    </w:p>
    <w:p w:rsidR="003705E3" w:rsidRDefault="003705E3" w:rsidP="00C1513E">
      <w:pPr>
        <w:ind w:left="-567"/>
        <w:jc w:val="both"/>
        <w:rPr>
          <w:rFonts w:asciiTheme="majorBidi" w:hAnsiTheme="majorBidi" w:cstheme="majorBidi"/>
          <w:sz w:val="28"/>
          <w:szCs w:val="28"/>
        </w:rPr>
      </w:pPr>
      <w:r>
        <w:rPr>
          <w:rFonts w:asciiTheme="majorBidi" w:hAnsiTheme="majorBidi" w:cstheme="majorBidi"/>
          <w:sz w:val="28"/>
          <w:szCs w:val="28"/>
        </w:rPr>
        <w:t>Где  здравый  разум,  который  возвеличивает   атрибуты   Аллаха?!</w:t>
      </w:r>
    </w:p>
    <w:p w:rsidR="003705E3" w:rsidRDefault="003705E3" w:rsidP="00C1513E">
      <w:pPr>
        <w:ind w:left="-567"/>
        <w:jc w:val="both"/>
        <w:rPr>
          <w:rFonts w:asciiTheme="majorBidi" w:hAnsiTheme="majorBidi" w:cstheme="majorBidi"/>
          <w:sz w:val="28"/>
          <w:szCs w:val="28"/>
        </w:rPr>
      </w:pPr>
      <w:r>
        <w:rPr>
          <w:rFonts w:asciiTheme="majorBidi" w:hAnsiTheme="majorBidi" w:cstheme="majorBidi"/>
          <w:sz w:val="28"/>
          <w:szCs w:val="28"/>
        </w:rPr>
        <w:t>Разве  отправит  Аллах  своего  Пророка  Мухаммада (да  благословит  его  Аллах  и  приветствует)  с  чудо  книгой,  печатью  всех  небесных  откровений. Книга  за  сохранность,  которую  поручился  сам  Аллах  Господь  миров  до  судного  дня, которая  в  последствие  будет  искажена?!</w:t>
      </w:r>
    </w:p>
    <w:p w:rsidR="003705E3" w:rsidRDefault="003705E3" w:rsidP="00C1513E">
      <w:pPr>
        <w:ind w:left="-567"/>
        <w:jc w:val="both"/>
        <w:rPr>
          <w:rFonts w:asciiTheme="majorBidi" w:hAnsiTheme="majorBidi" w:cstheme="majorBidi"/>
          <w:sz w:val="28"/>
          <w:szCs w:val="28"/>
        </w:rPr>
      </w:pPr>
      <w:r>
        <w:rPr>
          <w:rFonts w:asciiTheme="majorBidi" w:hAnsiTheme="majorBidi" w:cstheme="majorBidi"/>
          <w:sz w:val="28"/>
          <w:szCs w:val="28"/>
        </w:rPr>
        <w:t>Ответ: Конечно. Нет.</w:t>
      </w:r>
    </w:p>
    <w:p w:rsidR="005B4236" w:rsidRDefault="003705E3" w:rsidP="00C1513E">
      <w:pPr>
        <w:ind w:left="-567"/>
        <w:jc w:val="both"/>
        <w:rPr>
          <w:rFonts w:asciiTheme="majorBidi" w:hAnsiTheme="majorBidi" w:cstheme="majorBidi"/>
          <w:sz w:val="28"/>
          <w:szCs w:val="28"/>
        </w:rPr>
      </w:pPr>
      <w:r>
        <w:rPr>
          <w:rFonts w:asciiTheme="majorBidi" w:hAnsiTheme="majorBidi" w:cstheme="majorBidi"/>
          <w:sz w:val="28"/>
          <w:szCs w:val="28"/>
        </w:rPr>
        <w:t>Все  эти  лживые  обвинения</w:t>
      </w:r>
      <w:r w:rsidR="00726183">
        <w:rPr>
          <w:rFonts w:asciiTheme="majorBidi" w:hAnsiTheme="majorBidi" w:cstheme="majorBidi"/>
          <w:sz w:val="28"/>
          <w:szCs w:val="28"/>
        </w:rPr>
        <w:t>,</w:t>
      </w:r>
      <w:r>
        <w:rPr>
          <w:rFonts w:asciiTheme="majorBidi" w:hAnsiTheme="majorBidi" w:cstheme="majorBidi"/>
          <w:sz w:val="28"/>
          <w:szCs w:val="28"/>
        </w:rPr>
        <w:t xml:space="preserve">  которые  исходят  от  Шиитов (Рафидитов)</w:t>
      </w:r>
      <w:r w:rsidR="00726183">
        <w:rPr>
          <w:rFonts w:asciiTheme="majorBidi" w:hAnsiTheme="majorBidi" w:cstheme="majorBidi"/>
          <w:sz w:val="28"/>
          <w:szCs w:val="28"/>
        </w:rPr>
        <w:t xml:space="preserve"> это всего  лишь  мерзкие  запланированные  ходы,  которыми  они  пытаются  всячески  укрепить,  говоря,  что  Коран  искажен.</w:t>
      </w:r>
    </w:p>
    <w:p w:rsidR="00726183" w:rsidRDefault="00726183"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Все  это  происходит  по  причине  их  злобы  и ненависти  к  Исламу  и  ее последователям.  Аллах  Свят  Он  и  Велик,  поручился  за  сохранность  Корана  ниспослонного  мусульманам,  что  не было  сделано  в  отношении  Товрата </w:t>
      </w:r>
      <w:r w:rsidR="00756CD0">
        <w:rPr>
          <w:rFonts w:asciiTheme="majorBidi" w:hAnsiTheme="majorBidi" w:cstheme="majorBidi"/>
          <w:sz w:val="28"/>
          <w:szCs w:val="28"/>
        </w:rPr>
        <w:t xml:space="preserve"> и  Инжиля, которые  в  последствии  были  искажены. </w:t>
      </w:r>
    </w:p>
    <w:p w:rsidR="0043209D" w:rsidRDefault="0043209D" w:rsidP="00C1513E">
      <w:pPr>
        <w:ind w:left="-567"/>
        <w:jc w:val="both"/>
        <w:rPr>
          <w:rFonts w:asciiTheme="majorBidi" w:hAnsiTheme="majorBidi" w:cstheme="majorBidi"/>
          <w:sz w:val="28"/>
          <w:szCs w:val="28"/>
        </w:rPr>
      </w:pPr>
      <w:r>
        <w:rPr>
          <w:rFonts w:asciiTheme="majorBidi" w:hAnsiTheme="majorBidi" w:cstheme="majorBidi"/>
          <w:sz w:val="28"/>
          <w:szCs w:val="28"/>
        </w:rPr>
        <w:t>Как  мы  указали  выше  то,  что  основателем  шиизма  является  иудей  по  имени  Ибн – Сабаа,  и  отсюда  нам не  удивительно  слышать  подобного  рода  обвинения от  них.                                                                                               Также  противоречием  Шиит</w:t>
      </w:r>
      <w:r w:rsidR="00386B9F">
        <w:rPr>
          <w:rFonts w:asciiTheme="majorBidi" w:hAnsiTheme="majorBidi" w:cstheme="majorBidi"/>
          <w:sz w:val="28"/>
          <w:szCs w:val="28"/>
        </w:rPr>
        <w:t>ов  является  то, что  они  пола</w:t>
      </w:r>
      <w:r>
        <w:rPr>
          <w:rFonts w:asciiTheme="majorBidi" w:hAnsiTheme="majorBidi" w:cstheme="majorBidi"/>
          <w:sz w:val="28"/>
          <w:szCs w:val="28"/>
        </w:rPr>
        <w:t>гают  убийцу  Хусейна  Язида</w:t>
      </w:r>
      <w:r w:rsidR="00386B9F">
        <w:rPr>
          <w:rFonts w:asciiTheme="majorBidi" w:hAnsiTheme="majorBidi" w:cstheme="majorBidi"/>
          <w:sz w:val="28"/>
          <w:szCs w:val="28"/>
        </w:rPr>
        <w:t>,</w:t>
      </w:r>
      <w:r>
        <w:rPr>
          <w:rFonts w:asciiTheme="majorBidi" w:hAnsiTheme="majorBidi" w:cstheme="majorBidi"/>
          <w:sz w:val="28"/>
          <w:szCs w:val="28"/>
        </w:rPr>
        <w:t xml:space="preserve">  не  имея  на  то  доказательств.  </w:t>
      </w:r>
    </w:p>
    <w:p w:rsidR="0043209D" w:rsidRDefault="00386B9F" w:rsidP="00C1513E">
      <w:pPr>
        <w:ind w:left="-567"/>
        <w:jc w:val="both"/>
        <w:rPr>
          <w:rFonts w:asciiTheme="majorBidi" w:hAnsiTheme="majorBidi" w:cstheme="majorBidi"/>
          <w:sz w:val="28"/>
          <w:szCs w:val="28"/>
        </w:rPr>
      </w:pPr>
      <w:r>
        <w:rPr>
          <w:rFonts w:asciiTheme="majorBidi" w:hAnsiTheme="majorBidi" w:cstheme="majorBidi"/>
          <w:sz w:val="28"/>
          <w:szCs w:val="28"/>
        </w:rPr>
        <w:t>Доводом  Шиитов  является  то,  что  Хусейн  был  убит  во  время  правления  Язида.</w:t>
      </w:r>
    </w:p>
    <w:p w:rsidR="00386B9F" w:rsidRDefault="00386B9F" w:rsidP="00C1513E">
      <w:pPr>
        <w:ind w:left="-567"/>
        <w:jc w:val="both"/>
        <w:rPr>
          <w:rFonts w:asciiTheme="majorBidi" w:hAnsiTheme="majorBidi" w:cstheme="majorBidi"/>
          <w:sz w:val="28"/>
          <w:szCs w:val="28"/>
        </w:rPr>
      </w:pPr>
      <w:r>
        <w:rPr>
          <w:rFonts w:asciiTheme="majorBidi" w:hAnsiTheme="majorBidi" w:cstheme="majorBidi"/>
          <w:sz w:val="28"/>
          <w:szCs w:val="28"/>
        </w:rPr>
        <w:t xml:space="preserve">Разве  шиитский  Махди,  который  скрылся  в  подземелье  как  того  полагают  имамиты  не  </w:t>
      </w:r>
      <w:r w:rsidR="0099638B">
        <w:rPr>
          <w:rFonts w:asciiTheme="majorBidi" w:hAnsiTheme="majorBidi" w:cstheme="majorBidi"/>
          <w:sz w:val="28"/>
          <w:szCs w:val="28"/>
        </w:rPr>
        <w:t>является  12  имамом (последним</w:t>
      </w:r>
      <w:r>
        <w:rPr>
          <w:rFonts w:asciiTheme="majorBidi" w:hAnsiTheme="majorBidi" w:cstheme="majorBidi"/>
          <w:sz w:val="28"/>
          <w:szCs w:val="28"/>
        </w:rPr>
        <w:t xml:space="preserve"> имам</w:t>
      </w:r>
      <w:r w:rsidR="0099638B">
        <w:rPr>
          <w:rFonts w:asciiTheme="majorBidi" w:hAnsiTheme="majorBidi" w:cstheme="majorBidi"/>
          <w:sz w:val="28"/>
          <w:szCs w:val="28"/>
        </w:rPr>
        <w:t>ом</w:t>
      </w:r>
      <w:r>
        <w:rPr>
          <w:rFonts w:asciiTheme="majorBidi" w:hAnsiTheme="majorBidi" w:cstheme="majorBidi"/>
          <w:sz w:val="28"/>
          <w:szCs w:val="28"/>
        </w:rPr>
        <w:t>).</w:t>
      </w:r>
    </w:p>
    <w:p w:rsidR="00386B9F" w:rsidRDefault="003E3AC2"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Ответ:</w:t>
      </w:r>
      <w:r w:rsidR="0099638B">
        <w:rPr>
          <w:rFonts w:asciiTheme="majorBidi" w:hAnsiTheme="majorBidi" w:cstheme="majorBidi"/>
          <w:sz w:val="28"/>
          <w:szCs w:val="28"/>
        </w:rPr>
        <w:t xml:space="preserve"> да </w:t>
      </w:r>
      <w:r w:rsidR="00EF654E">
        <w:rPr>
          <w:rFonts w:asciiTheme="majorBidi" w:hAnsiTheme="majorBidi" w:cstheme="majorBidi"/>
          <w:sz w:val="28"/>
          <w:szCs w:val="28"/>
        </w:rPr>
        <w:t xml:space="preserve"> </w:t>
      </w:r>
      <w:r w:rsidR="0099638B">
        <w:rPr>
          <w:rFonts w:asciiTheme="majorBidi" w:hAnsiTheme="majorBidi" w:cstheme="majorBidi"/>
          <w:sz w:val="28"/>
          <w:szCs w:val="28"/>
        </w:rPr>
        <w:t>имамиты</w:t>
      </w:r>
      <w:r w:rsidR="00EF654E">
        <w:rPr>
          <w:rFonts w:asciiTheme="majorBidi" w:hAnsiTheme="majorBidi" w:cstheme="majorBidi"/>
          <w:sz w:val="28"/>
          <w:szCs w:val="28"/>
        </w:rPr>
        <w:t xml:space="preserve"> </w:t>
      </w:r>
      <w:r w:rsidR="0099638B">
        <w:rPr>
          <w:rFonts w:asciiTheme="majorBidi" w:hAnsiTheme="majorBidi" w:cstheme="majorBidi"/>
          <w:sz w:val="28"/>
          <w:szCs w:val="28"/>
        </w:rPr>
        <w:t xml:space="preserve"> утверждают это.</w:t>
      </w:r>
    </w:p>
    <w:p w:rsidR="0099638B" w:rsidRDefault="0099638B" w:rsidP="00C1513E">
      <w:pPr>
        <w:ind w:left="-567"/>
        <w:jc w:val="both"/>
        <w:rPr>
          <w:rFonts w:asciiTheme="majorBidi" w:hAnsiTheme="majorBidi" w:cstheme="majorBidi"/>
          <w:sz w:val="28"/>
          <w:szCs w:val="28"/>
        </w:rPr>
      </w:pPr>
      <w:r>
        <w:rPr>
          <w:rFonts w:asciiTheme="majorBidi" w:hAnsiTheme="majorBidi" w:cstheme="majorBidi"/>
          <w:sz w:val="28"/>
          <w:szCs w:val="28"/>
        </w:rPr>
        <w:t>А разве не во время это</w:t>
      </w:r>
      <w:r w:rsidR="00F75B75">
        <w:rPr>
          <w:rFonts w:asciiTheme="majorBidi" w:hAnsiTheme="majorBidi" w:cstheme="majorBidi"/>
          <w:sz w:val="28"/>
          <w:szCs w:val="28"/>
        </w:rPr>
        <w:t>го имама был оккупирован  Ирак Т</w:t>
      </w:r>
      <w:r>
        <w:rPr>
          <w:rFonts w:asciiTheme="majorBidi" w:hAnsiTheme="majorBidi" w:cstheme="majorBidi"/>
          <w:sz w:val="28"/>
          <w:szCs w:val="28"/>
        </w:rPr>
        <w:t xml:space="preserve">атарами, где было вырезано огромное количество мусульман?!!  </w:t>
      </w:r>
    </w:p>
    <w:p w:rsidR="0099638B" w:rsidRDefault="0099638B" w:rsidP="00C1513E">
      <w:pPr>
        <w:ind w:left="-567"/>
        <w:jc w:val="both"/>
        <w:rPr>
          <w:rFonts w:asciiTheme="majorBidi" w:hAnsiTheme="majorBidi" w:cstheme="majorBidi"/>
          <w:sz w:val="28"/>
          <w:szCs w:val="28"/>
        </w:rPr>
      </w:pPr>
      <w:r>
        <w:rPr>
          <w:rFonts w:asciiTheme="majorBidi" w:hAnsiTheme="majorBidi" w:cstheme="majorBidi"/>
          <w:sz w:val="28"/>
          <w:szCs w:val="28"/>
        </w:rPr>
        <w:t>Ответ: да.</w:t>
      </w:r>
    </w:p>
    <w:p w:rsidR="0099638B" w:rsidRDefault="0099638B"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В таком случаи разве это не требовало появления мнимого имама </w:t>
      </w:r>
      <w:r w:rsidR="00F75B75">
        <w:rPr>
          <w:rFonts w:asciiTheme="majorBidi" w:hAnsiTheme="majorBidi" w:cstheme="majorBidi"/>
          <w:sz w:val="28"/>
          <w:szCs w:val="28"/>
        </w:rPr>
        <w:t>из подземелья, после того как Татары уничтожили Аббасидский  Халифат?!!</w:t>
      </w:r>
    </w:p>
    <w:p w:rsidR="00F75B75" w:rsidRDefault="00F75B75" w:rsidP="00C1513E">
      <w:pPr>
        <w:ind w:left="-567"/>
        <w:jc w:val="both"/>
        <w:rPr>
          <w:rFonts w:asciiTheme="majorBidi" w:hAnsiTheme="majorBidi" w:cstheme="majorBidi"/>
          <w:sz w:val="28"/>
          <w:szCs w:val="28"/>
        </w:rPr>
      </w:pPr>
      <w:r>
        <w:rPr>
          <w:rFonts w:asciiTheme="majorBidi" w:hAnsiTheme="majorBidi" w:cstheme="majorBidi"/>
          <w:sz w:val="28"/>
          <w:szCs w:val="28"/>
        </w:rPr>
        <w:t>Разве этот мнимый имам не является ответственным в том</w:t>
      </w:r>
      <w:r w:rsidR="00EF654E">
        <w:rPr>
          <w:rFonts w:asciiTheme="majorBidi" w:hAnsiTheme="majorBidi" w:cstheme="majorBidi"/>
          <w:sz w:val="28"/>
          <w:szCs w:val="28"/>
        </w:rPr>
        <w:t>,</w:t>
      </w:r>
      <w:r>
        <w:rPr>
          <w:rFonts w:asciiTheme="majorBidi" w:hAnsiTheme="majorBidi" w:cstheme="majorBidi"/>
          <w:sz w:val="28"/>
          <w:szCs w:val="28"/>
        </w:rPr>
        <w:t xml:space="preserve"> что происходит в его эпоху правления?!!</w:t>
      </w:r>
    </w:p>
    <w:p w:rsidR="00F75B75"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Ответ: Д</w:t>
      </w:r>
      <w:r w:rsidR="00F75B75">
        <w:rPr>
          <w:rFonts w:asciiTheme="majorBidi" w:hAnsiTheme="majorBidi" w:cstheme="majorBidi"/>
          <w:sz w:val="28"/>
          <w:szCs w:val="28"/>
        </w:rPr>
        <w:t>а.</w:t>
      </w:r>
    </w:p>
    <w:p w:rsidR="00F75B75" w:rsidRDefault="00F75B75" w:rsidP="00C1513E">
      <w:pPr>
        <w:ind w:left="-567"/>
        <w:jc w:val="both"/>
        <w:rPr>
          <w:rFonts w:asciiTheme="majorBidi" w:hAnsiTheme="majorBidi" w:cstheme="majorBidi"/>
          <w:sz w:val="28"/>
          <w:szCs w:val="28"/>
        </w:rPr>
      </w:pPr>
      <w:r>
        <w:rPr>
          <w:rFonts w:asciiTheme="majorBidi" w:hAnsiTheme="majorBidi" w:cstheme="majorBidi"/>
          <w:sz w:val="28"/>
          <w:szCs w:val="28"/>
        </w:rPr>
        <w:t>В таком случаи нет сомнения в том что все это явно указывает на величие противоречий в которых утопают шииты и им подобные.</w:t>
      </w:r>
    </w:p>
    <w:p w:rsidR="00F75B75" w:rsidRDefault="00F75B75" w:rsidP="00C1513E">
      <w:pPr>
        <w:ind w:left="-567"/>
        <w:jc w:val="both"/>
        <w:rPr>
          <w:rFonts w:asciiTheme="majorBidi" w:hAnsiTheme="majorBidi" w:cstheme="majorBidi"/>
          <w:sz w:val="28"/>
          <w:szCs w:val="28"/>
        </w:rPr>
      </w:pPr>
      <w:r>
        <w:rPr>
          <w:rFonts w:asciiTheme="majorBidi" w:hAnsiTheme="majorBidi" w:cstheme="majorBidi"/>
          <w:sz w:val="28"/>
          <w:szCs w:val="28"/>
        </w:rPr>
        <w:t>10) Также явным противоречием шиитов имамитов является то</w:t>
      </w:r>
      <w:r w:rsidR="00EF654E">
        <w:rPr>
          <w:rFonts w:asciiTheme="majorBidi" w:hAnsiTheme="majorBidi" w:cstheme="majorBidi"/>
          <w:sz w:val="28"/>
          <w:szCs w:val="28"/>
        </w:rPr>
        <w:t>,</w:t>
      </w:r>
      <w:r>
        <w:rPr>
          <w:rFonts w:asciiTheme="majorBidi" w:hAnsiTheme="majorBidi" w:cstheme="majorBidi"/>
          <w:sz w:val="28"/>
          <w:szCs w:val="28"/>
        </w:rPr>
        <w:t xml:space="preserve"> что они утверждают</w:t>
      </w:r>
      <w:r w:rsidR="00EF654E">
        <w:rPr>
          <w:rFonts w:asciiTheme="majorBidi" w:hAnsiTheme="majorBidi" w:cstheme="majorBidi"/>
          <w:sz w:val="28"/>
          <w:szCs w:val="28"/>
        </w:rPr>
        <w:t>,</w:t>
      </w:r>
      <w:r>
        <w:rPr>
          <w:rFonts w:asciiTheme="majorBidi" w:hAnsiTheme="majorBidi" w:cstheme="majorBidi"/>
          <w:sz w:val="28"/>
          <w:szCs w:val="28"/>
        </w:rPr>
        <w:t xml:space="preserve"> что религия не может </w:t>
      </w:r>
      <w:r w:rsidR="00A31878">
        <w:rPr>
          <w:rFonts w:asciiTheme="majorBidi" w:hAnsiTheme="majorBidi" w:cstheme="majorBidi"/>
          <w:sz w:val="28"/>
          <w:szCs w:val="28"/>
        </w:rPr>
        <w:t>быть полноценной только посредством имамов (12 имамов).</w:t>
      </w:r>
    </w:p>
    <w:p w:rsidR="00A31878" w:rsidRDefault="00A31878" w:rsidP="00C1513E">
      <w:pPr>
        <w:ind w:left="-567"/>
        <w:jc w:val="both"/>
        <w:rPr>
          <w:rFonts w:asciiTheme="majorBidi" w:hAnsiTheme="majorBidi" w:cstheme="majorBidi"/>
          <w:sz w:val="28"/>
          <w:szCs w:val="28"/>
        </w:rPr>
      </w:pPr>
      <w:r>
        <w:rPr>
          <w:rFonts w:asciiTheme="majorBidi" w:hAnsiTheme="majorBidi" w:cstheme="majorBidi"/>
          <w:sz w:val="28"/>
          <w:szCs w:val="28"/>
        </w:rPr>
        <w:t>На основании подобного  рода  ложного высказывания выдуманного шиитами, выходит</w:t>
      </w:r>
      <w:r w:rsidR="00EF654E">
        <w:rPr>
          <w:rFonts w:asciiTheme="majorBidi" w:hAnsiTheme="majorBidi" w:cstheme="majorBidi"/>
          <w:sz w:val="28"/>
          <w:szCs w:val="28"/>
        </w:rPr>
        <w:t>,</w:t>
      </w:r>
      <w:r>
        <w:rPr>
          <w:rFonts w:asciiTheme="majorBidi" w:hAnsiTheme="majorBidi" w:cstheme="majorBidi"/>
          <w:sz w:val="28"/>
          <w:szCs w:val="28"/>
        </w:rPr>
        <w:t xml:space="preserve"> что шиитские имамы превосходят пророков и посланников, а что касается религии </w:t>
      </w:r>
      <w:r w:rsidR="00482C6E">
        <w:rPr>
          <w:rFonts w:asciiTheme="majorBidi" w:hAnsiTheme="majorBidi" w:cstheme="majorBidi"/>
          <w:sz w:val="28"/>
          <w:szCs w:val="28"/>
        </w:rPr>
        <w:t>то она не завершилась</w:t>
      </w:r>
      <w:r w:rsidR="00EF654E">
        <w:rPr>
          <w:rFonts w:asciiTheme="majorBidi" w:hAnsiTheme="majorBidi" w:cstheme="majorBidi"/>
          <w:sz w:val="28"/>
          <w:szCs w:val="28"/>
        </w:rPr>
        <w:t xml:space="preserve"> </w:t>
      </w:r>
      <w:r w:rsidR="00482C6E">
        <w:rPr>
          <w:rFonts w:asciiTheme="majorBidi" w:hAnsiTheme="majorBidi" w:cstheme="majorBidi"/>
          <w:sz w:val="28"/>
          <w:szCs w:val="28"/>
        </w:rPr>
        <w:t xml:space="preserve"> как </w:t>
      </w:r>
      <w:r w:rsidR="00EF654E">
        <w:rPr>
          <w:rFonts w:asciiTheme="majorBidi" w:hAnsiTheme="majorBidi" w:cstheme="majorBidi"/>
          <w:sz w:val="28"/>
          <w:szCs w:val="28"/>
        </w:rPr>
        <w:t xml:space="preserve"> </w:t>
      </w:r>
      <w:r w:rsidR="00482C6E">
        <w:rPr>
          <w:rFonts w:asciiTheme="majorBidi" w:hAnsiTheme="majorBidi" w:cstheme="majorBidi"/>
          <w:sz w:val="28"/>
          <w:szCs w:val="28"/>
        </w:rPr>
        <w:t xml:space="preserve">во время пророка  (да благословит его Аллах и приветствует) </w:t>
      </w:r>
      <w:r>
        <w:rPr>
          <w:rFonts w:asciiTheme="majorBidi" w:hAnsiTheme="majorBidi" w:cstheme="majorBidi"/>
          <w:sz w:val="28"/>
          <w:szCs w:val="28"/>
        </w:rPr>
        <w:t xml:space="preserve"> </w:t>
      </w:r>
      <w:r w:rsidR="00EF654E">
        <w:rPr>
          <w:rFonts w:asciiTheme="majorBidi" w:hAnsiTheme="majorBidi" w:cstheme="majorBidi"/>
          <w:sz w:val="28"/>
          <w:szCs w:val="28"/>
        </w:rPr>
        <w:t>так и во времена Абу Б</w:t>
      </w:r>
      <w:r w:rsidR="00482C6E">
        <w:rPr>
          <w:rFonts w:asciiTheme="majorBidi" w:hAnsiTheme="majorBidi" w:cstheme="majorBidi"/>
          <w:sz w:val="28"/>
          <w:szCs w:val="28"/>
        </w:rPr>
        <w:t>акра</w:t>
      </w:r>
      <w:r w:rsidR="00EF654E">
        <w:rPr>
          <w:rFonts w:asciiTheme="majorBidi" w:hAnsiTheme="majorBidi" w:cstheme="majorBidi"/>
          <w:sz w:val="28"/>
          <w:szCs w:val="28"/>
        </w:rPr>
        <w:t>, Умара, Усмана а также  и Али (</w:t>
      </w:r>
      <w:r w:rsidR="00482C6E">
        <w:rPr>
          <w:rFonts w:asciiTheme="majorBidi" w:hAnsiTheme="majorBidi" w:cstheme="majorBidi"/>
          <w:sz w:val="28"/>
          <w:szCs w:val="28"/>
        </w:rPr>
        <w:t xml:space="preserve">да </w:t>
      </w:r>
      <w:r w:rsidR="00EF654E">
        <w:rPr>
          <w:rFonts w:asciiTheme="majorBidi" w:hAnsiTheme="majorBidi" w:cstheme="majorBidi"/>
          <w:sz w:val="28"/>
          <w:szCs w:val="28"/>
        </w:rPr>
        <w:t xml:space="preserve"> </w:t>
      </w:r>
      <w:r w:rsidR="00482C6E">
        <w:rPr>
          <w:rFonts w:asciiTheme="majorBidi" w:hAnsiTheme="majorBidi" w:cstheme="majorBidi"/>
          <w:sz w:val="28"/>
          <w:szCs w:val="28"/>
        </w:rPr>
        <w:t xml:space="preserve">будет </w:t>
      </w:r>
      <w:r w:rsidR="00EF654E">
        <w:rPr>
          <w:rFonts w:asciiTheme="majorBidi" w:hAnsiTheme="majorBidi" w:cstheme="majorBidi"/>
          <w:sz w:val="28"/>
          <w:szCs w:val="28"/>
        </w:rPr>
        <w:t xml:space="preserve"> </w:t>
      </w:r>
      <w:r w:rsidR="00482C6E">
        <w:rPr>
          <w:rFonts w:asciiTheme="majorBidi" w:hAnsiTheme="majorBidi" w:cstheme="majorBidi"/>
          <w:sz w:val="28"/>
          <w:szCs w:val="28"/>
        </w:rPr>
        <w:t>доволен ими</w:t>
      </w:r>
      <w:r w:rsidR="00EF654E">
        <w:rPr>
          <w:rFonts w:asciiTheme="majorBidi" w:hAnsiTheme="majorBidi" w:cstheme="majorBidi"/>
          <w:sz w:val="28"/>
          <w:szCs w:val="28"/>
        </w:rPr>
        <w:t xml:space="preserve"> </w:t>
      </w:r>
      <w:r w:rsidR="00482C6E">
        <w:rPr>
          <w:rFonts w:asciiTheme="majorBidi" w:hAnsiTheme="majorBidi" w:cstheme="majorBidi"/>
          <w:sz w:val="28"/>
          <w:szCs w:val="28"/>
        </w:rPr>
        <w:t xml:space="preserve"> Аллах).</w:t>
      </w:r>
    </w:p>
    <w:p w:rsidR="00EF654E"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Разве  подобного  рода  небылицы  воспримет   здравый  разум?</w:t>
      </w:r>
    </w:p>
    <w:p w:rsidR="00EF654E"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С уверенностью: Нет.</w:t>
      </w:r>
    </w:p>
    <w:p w:rsidR="00EF654E"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Разве  религия  до  сих  пор   продолжает  быть  не  полной  после  того  как  был  послан  последний  пророк (да  благословит  его  Аллах  и  приветствует)  для  ее  завершения.</w:t>
      </w:r>
    </w:p>
    <w:p w:rsidR="00EF654E"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С  уверенностью: Нет.</w:t>
      </w:r>
    </w:p>
    <w:p w:rsidR="00EF654E" w:rsidRDefault="00EF654E" w:rsidP="00C1513E">
      <w:pPr>
        <w:ind w:left="-567"/>
        <w:jc w:val="both"/>
        <w:rPr>
          <w:rFonts w:asciiTheme="majorBidi" w:hAnsiTheme="majorBidi" w:cstheme="majorBidi"/>
          <w:sz w:val="28"/>
          <w:szCs w:val="28"/>
        </w:rPr>
      </w:pPr>
      <w:r>
        <w:rPr>
          <w:rFonts w:asciiTheme="majorBidi" w:hAnsiTheme="majorBidi" w:cstheme="majorBidi"/>
          <w:sz w:val="28"/>
          <w:szCs w:val="28"/>
        </w:rPr>
        <w:t>В  таком  случаи</w:t>
      </w:r>
      <w:r w:rsidR="00937FB2">
        <w:rPr>
          <w:rFonts w:asciiTheme="majorBidi" w:hAnsiTheme="majorBidi" w:cstheme="majorBidi"/>
          <w:sz w:val="28"/>
          <w:szCs w:val="28"/>
        </w:rPr>
        <w:t xml:space="preserve">, </w:t>
      </w:r>
      <w:r>
        <w:rPr>
          <w:rFonts w:asciiTheme="majorBidi" w:hAnsiTheme="majorBidi" w:cstheme="majorBidi"/>
          <w:sz w:val="28"/>
          <w:szCs w:val="28"/>
        </w:rPr>
        <w:t xml:space="preserve">откуда </w:t>
      </w:r>
      <w:r w:rsidR="00937FB2">
        <w:rPr>
          <w:rFonts w:asciiTheme="majorBidi" w:hAnsiTheme="majorBidi" w:cstheme="majorBidi"/>
          <w:sz w:val="28"/>
          <w:szCs w:val="28"/>
        </w:rPr>
        <w:t xml:space="preserve"> взялась это ложная доктрина  касаюшеяся  имамства, которая  не упомянута в книге  Всевышнего  Аллаха, за сохранность  которую поручился  сам  Аллах.</w:t>
      </w:r>
    </w:p>
    <w:p w:rsidR="00482C6E" w:rsidRDefault="00A3679A" w:rsidP="00C1513E">
      <w:pPr>
        <w:ind w:left="-567"/>
        <w:rPr>
          <w:rFonts w:asciiTheme="majorBidi" w:hAnsiTheme="majorBidi" w:cstheme="majorBidi"/>
          <w:sz w:val="28"/>
          <w:szCs w:val="28"/>
        </w:rPr>
      </w:pPr>
      <w:r>
        <w:rPr>
          <w:rFonts w:asciiTheme="majorBidi" w:hAnsiTheme="majorBidi" w:cstheme="majorBidi"/>
          <w:sz w:val="28"/>
          <w:szCs w:val="28"/>
        </w:rPr>
        <w:t xml:space="preserve">Нет  сомнения  в  том,  что  это ложная доктрина  не  что  иное,  как  выдуманная  ложь  врагов  Ислама.                                                                            Однако  Аллах,  </w:t>
      </w:r>
      <w:r>
        <w:rPr>
          <w:rFonts w:asciiTheme="majorBidi" w:hAnsiTheme="majorBidi" w:cstheme="majorBidi"/>
          <w:sz w:val="28"/>
          <w:szCs w:val="28"/>
        </w:rPr>
        <w:lastRenderedPageBreak/>
        <w:t>Свят  Он  Велик  не  допустит  распрастронения  только  своего  света, даже  если  это ненавистно  неверующим.</w:t>
      </w:r>
    </w:p>
    <w:p w:rsidR="00A3679A" w:rsidRDefault="00A3679A" w:rsidP="00C1513E">
      <w:pPr>
        <w:ind w:left="-567"/>
        <w:rPr>
          <w:rFonts w:asciiTheme="majorBidi" w:hAnsiTheme="majorBidi" w:cstheme="majorBidi"/>
          <w:sz w:val="28"/>
          <w:szCs w:val="28"/>
        </w:rPr>
      </w:pPr>
      <w:r>
        <w:rPr>
          <w:rFonts w:asciiTheme="majorBidi" w:hAnsiTheme="majorBidi" w:cstheme="majorBidi"/>
          <w:sz w:val="28"/>
          <w:szCs w:val="28"/>
        </w:rPr>
        <w:t>Хвала  Аллаху  за  Милость  Ислама  и  Милость  правильного  пути.</w:t>
      </w:r>
    </w:p>
    <w:p w:rsidR="003274F2" w:rsidRDefault="00386B9F" w:rsidP="00C1513E">
      <w:pPr>
        <w:ind w:left="-567"/>
        <w:rPr>
          <w:rFonts w:asciiTheme="majorBidi" w:hAnsiTheme="majorBidi" w:cstheme="majorBidi"/>
          <w:b/>
          <w:bCs/>
          <w:sz w:val="28"/>
          <w:szCs w:val="28"/>
        </w:rPr>
      </w:pPr>
      <w:r>
        <w:rPr>
          <w:rFonts w:asciiTheme="majorBidi" w:hAnsiTheme="majorBidi" w:cstheme="majorBidi"/>
          <w:sz w:val="28"/>
          <w:szCs w:val="28"/>
        </w:rPr>
        <w:t xml:space="preserve">                                                                </w:t>
      </w:r>
      <w:r w:rsidRPr="00386B9F">
        <w:rPr>
          <w:rFonts w:asciiTheme="majorBidi" w:hAnsiTheme="majorBidi" w:cstheme="majorBidi"/>
          <w:b/>
          <w:bCs/>
          <w:sz w:val="28"/>
          <w:szCs w:val="28"/>
        </w:rPr>
        <w:t xml:space="preserve">         </w:t>
      </w:r>
    </w:p>
    <w:p w:rsidR="003274F2" w:rsidRPr="003274F2" w:rsidRDefault="003274F2" w:rsidP="00C1513E">
      <w:pPr>
        <w:ind w:left="-567"/>
        <w:rPr>
          <w:rFonts w:asciiTheme="majorBidi" w:hAnsiTheme="majorBidi" w:cstheme="majorBidi"/>
          <w:sz w:val="28"/>
          <w:szCs w:val="28"/>
        </w:rPr>
      </w:pPr>
    </w:p>
    <w:p w:rsidR="003274F2" w:rsidRDefault="003274F2" w:rsidP="00C1513E">
      <w:pPr>
        <w:ind w:left="-567"/>
        <w:rPr>
          <w:rFonts w:asciiTheme="majorBidi" w:hAnsiTheme="majorBidi" w:cstheme="majorBidi"/>
          <w:sz w:val="28"/>
          <w:szCs w:val="28"/>
        </w:rPr>
      </w:pPr>
    </w:p>
    <w:p w:rsidR="00386B9F" w:rsidRDefault="003274F2" w:rsidP="00C1513E">
      <w:pPr>
        <w:tabs>
          <w:tab w:val="left" w:pos="1155"/>
        </w:tabs>
        <w:ind w:left="-567"/>
        <w:rPr>
          <w:rFonts w:asciiTheme="majorBidi" w:hAnsiTheme="majorBidi" w:cstheme="majorBidi"/>
          <w:sz w:val="28"/>
          <w:szCs w:val="28"/>
        </w:rPr>
      </w:pPr>
      <w:r>
        <w:rPr>
          <w:rFonts w:asciiTheme="majorBidi" w:hAnsiTheme="majorBidi" w:cstheme="majorBidi"/>
          <w:sz w:val="28"/>
          <w:szCs w:val="28"/>
        </w:rPr>
        <w:tab/>
      </w: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Default="003274F2" w:rsidP="00C1513E">
      <w:pPr>
        <w:tabs>
          <w:tab w:val="left" w:pos="1155"/>
        </w:tabs>
        <w:ind w:left="-567"/>
        <w:rPr>
          <w:rFonts w:asciiTheme="majorBidi" w:hAnsiTheme="majorBidi" w:cstheme="majorBidi"/>
          <w:sz w:val="28"/>
          <w:szCs w:val="28"/>
        </w:rPr>
      </w:pPr>
    </w:p>
    <w:p w:rsidR="003274F2" w:rsidRPr="003274F2" w:rsidRDefault="003274F2" w:rsidP="00F11A00">
      <w:pPr>
        <w:tabs>
          <w:tab w:val="left" w:pos="1155"/>
        </w:tabs>
        <w:ind w:left="-567"/>
        <w:rPr>
          <w:rFonts w:asciiTheme="majorBidi" w:hAnsiTheme="majorBidi" w:cstheme="majorBidi"/>
          <w:b/>
          <w:bCs/>
          <w:sz w:val="28"/>
          <w:szCs w:val="28"/>
        </w:rPr>
      </w:pPr>
      <w:r>
        <w:rPr>
          <w:rFonts w:asciiTheme="majorBidi" w:hAnsiTheme="majorBidi" w:cstheme="majorBidi"/>
          <w:sz w:val="28"/>
          <w:szCs w:val="28"/>
        </w:rPr>
        <w:t xml:space="preserve">                                                                   </w:t>
      </w:r>
    </w:p>
    <w:p w:rsidR="00F11A00" w:rsidRDefault="00F11A00" w:rsidP="00C1513E">
      <w:pPr>
        <w:tabs>
          <w:tab w:val="left" w:pos="1155"/>
        </w:tabs>
        <w:ind w:left="-567"/>
        <w:rPr>
          <w:rFonts w:asciiTheme="majorBidi" w:hAnsiTheme="majorBidi" w:cstheme="majorBidi"/>
          <w:b/>
          <w:bCs/>
          <w:sz w:val="28"/>
          <w:szCs w:val="28"/>
        </w:rPr>
      </w:pPr>
    </w:p>
    <w:p w:rsidR="003274F2" w:rsidRDefault="003274F2" w:rsidP="00227958">
      <w:pPr>
        <w:tabs>
          <w:tab w:val="left" w:pos="1155"/>
        </w:tabs>
        <w:ind w:left="-567"/>
        <w:jc w:val="center"/>
        <w:rPr>
          <w:rFonts w:asciiTheme="majorBidi" w:hAnsiTheme="majorBidi" w:cstheme="majorBidi"/>
          <w:sz w:val="28"/>
          <w:szCs w:val="28"/>
        </w:rPr>
      </w:pPr>
      <w:r w:rsidRPr="00A903DB">
        <w:rPr>
          <w:rFonts w:asciiTheme="majorBidi" w:hAnsiTheme="majorBidi" w:cstheme="majorBidi"/>
          <w:b/>
          <w:bCs/>
          <w:sz w:val="28"/>
          <w:szCs w:val="28"/>
        </w:rPr>
        <w:lastRenderedPageBreak/>
        <w:t>Че</w:t>
      </w:r>
      <w:r w:rsidR="001A549D">
        <w:rPr>
          <w:rFonts w:asciiTheme="majorBidi" w:hAnsiTheme="majorBidi" w:cstheme="majorBidi"/>
          <w:b/>
          <w:bCs/>
          <w:sz w:val="28"/>
          <w:szCs w:val="28"/>
        </w:rPr>
        <w:t xml:space="preserve">рты  сходства  между  Шиитами- </w:t>
      </w:r>
      <w:r w:rsidRPr="00A903DB">
        <w:rPr>
          <w:rFonts w:asciiTheme="majorBidi" w:hAnsiTheme="majorBidi" w:cstheme="majorBidi"/>
          <w:b/>
          <w:bCs/>
          <w:sz w:val="28"/>
          <w:szCs w:val="28"/>
        </w:rPr>
        <w:t xml:space="preserve">Рафидитами  и  Иудеями.                  </w:t>
      </w:r>
      <w:r w:rsidR="001A549D">
        <w:rPr>
          <w:rFonts w:asciiTheme="majorBidi" w:hAnsiTheme="majorBidi" w:cstheme="majorBidi"/>
          <w:b/>
          <w:bCs/>
          <w:sz w:val="28"/>
          <w:szCs w:val="28"/>
        </w:rPr>
        <w:t xml:space="preserve">              И  между  Шиитами-</w:t>
      </w:r>
      <w:r w:rsidR="00A903DB" w:rsidRPr="00A903DB">
        <w:rPr>
          <w:rFonts w:asciiTheme="majorBidi" w:hAnsiTheme="majorBidi" w:cstheme="majorBidi"/>
          <w:b/>
          <w:bCs/>
          <w:sz w:val="28"/>
          <w:szCs w:val="28"/>
        </w:rPr>
        <w:t xml:space="preserve"> Рафидитами  и Христианами.</w:t>
      </w:r>
    </w:p>
    <w:p w:rsidR="00A903DB" w:rsidRPr="00A903DB" w:rsidRDefault="00A903D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Не  удивительно  нам  видеть  или  слышать  о чертах  сходства  между  доктриной  Шиитов  Рафидитов  и  между  доктриной  евреев  поскольку  мы  упомянули  в  начале  то,  что  во  главе этой  группы  стоит  иудей  по  имени  Ибн – Сабаа. </w:t>
      </w:r>
    </w:p>
    <w:p w:rsidR="00A903DB" w:rsidRDefault="00A903DB" w:rsidP="00C1513E">
      <w:pPr>
        <w:tabs>
          <w:tab w:val="left" w:pos="1155"/>
        </w:tabs>
        <w:ind w:left="-567"/>
        <w:jc w:val="both"/>
        <w:rPr>
          <w:rFonts w:asciiTheme="majorBidi" w:hAnsiTheme="majorBidi" w:cstheme="majorBidi"/>
          <w:sz w:val="28"/>
          <w:szCs w:val="28"/>
        </w:rPr>
      </w:pPr>
      <w:r>
        <w:rPr>
          <w:rFonts w:asciiTheme="majorBidi" w:hAnsiTheme="majorBidi" w:cstheme="majorBidi"/>
          <w:b/>
          <w:bCs/>
          <w:sz w:val="28"/>
          <w:szCs w:val="28"/>
        </w:rPr>
        <w:t xml:space="preserve">Черты  сходства  между  Шиитами  Рафидитами  и  Иудеями. </w:t>
      </w:r>
    </w:p>
    <w:p w:rsidR="00A903DB" w:rsidRDefault="00A903D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1</w:t>
      </w:r>
      <w:r w:rsidR="00C55212">
        <w:rPr>
          <w:rFonts w:asciiTheme="majorBidi" w:hAnsiTheme="majorBidi" w:cstheme="majorBidi"/>
          <w:sz w:val="28"/>
          <w:szCs w:val="28"/>
        </w:rPr>
        <w:t>)</w:t>
      </w:r>
      <w:r>
        <w:rPr>
          <w:rFonts w:asciiTheme="majorBidi" w:hAnsiTheme="majorBidi" w:cstheme="majorBidi"/>
          <w:sz w:val="28"/>
          <w:szCs w:val="28"/>
        </w:rPr>
        <w:t xml:space="preserve"> Ученный  Ислама  Ибн  Таймия (</w:t>
      </w:r>
      <w:r w:rsidR="00390A6E">
        <w:rPr>
          <w:rFonts w:asciiTheme="majorBidi" w:hAnsiTheme="majorBidi" w:cstheme="majorBidi"/>
          <w:sz w:val="28"/>
          <w:szCs w:val="28"/>
        </w:rPr>
        <w:t>да  помилует  его  Аллах</w:t>
      </w:r>
      <w:r>
        <w:rPr>
          <w:rFonts w:asciiTheme="majorBidi" w:hAnsiTheme="majorBidi" w:cstheme="majorBidi"/>
          <w:sz w:val="28"/>
          <w:szCs w:val="28"/>
        </w:rPr>
        <w:t>)</w:t>
      </w:r>
      <w:r w:rsidR="00390A6E">
        <w:rPr>
          <w:rFonts w:asciiTheme="majorBidi" w:hAnsiTheme="majorBidi" w:cstheme="majorBidi"/>
          <w:sz w:val="28"/>
          <w:szCs w:val="28"/>
        </w:rPr>
        <w:t xml:space="preserve"> сказал: « Поистине  беда  Шиитов  Рафидитов  это  беда  иудеев. Поскольку  иудеи  сказали:  Не  годится  любое  имамство , только  как  в потомстве  Али (да  будет  доволен  им  Аллах).</w:t>
      </w:r>
    </w:p>
    <w:p w:rsidR="00390A6E" w:rsidRDefault="00390A6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2</w:t>
      </w:r>
      <w:r w:rsidR="00C55212">
        <w:rPr>
          <w:rFonts w:asciiTheme="majorBidi" w:hAnsiTheme="majorBidi" w:cstheme="majorBidi"/>
          <w:sz w:val="28"/>
          <w:szCs w:val="28"/>
        </w:rPr>
        <w:t>)</w:t>
      </w:r>
      <w:r>
        <w:rPr>
          <w:rFonts w:asciiTheme="majorBidi" w:hAnsiTheme="majorBidi" w:cstheme="majorBidi"/>
          <w:sz w:val="28"/>
          <w:szCs w:val="28"/>
        </w:rPr>
        <w:t xml:space="preserve"> Планом  Иудеев  является  установление  великого  государство  Израиль, руководствующегося  законами  семейства  Давуда.                                               Также  Шииты  говорят</w:t>
      </w:r>
      <w:r w:rsidR="008B7637">
        <w:rPr>
          <w:rFonts w:asciiTheme="majorBidi" w:hAnsiTheme="majorBidi" w:cstheme="majorBidi"/>
          <w:sz w:val="28"/>
          <w:szCs w:val="28"/>
        </w:rPr>
        <w:t>,</w:t>
      </w:r>
      <w:r>
        <w:rPr>
          <w:rFonts w:asciiTheme="majorBidi" w:hAnsiTheme="majorBidi" w:cstheme="majorBidi"/>
          <w:sz w:val="28"/>
          <w:szCs w:val="28"/>
        </w:rPr>
        <w:t xml:space="preserve">  что  когда  появится  их  мнимый  имам  то, он  будет  править  не  по  законам  Корана</w:t>
      </w:r>
      <w:r w:rsidR="008B7637">
        <w:rPr>
          <w:rFonts w:asciiTheme="majorBidi" w:hAnsiTheme="majorBidi" w:cstheme="majorBidi"/>
          <w:sz w:val="28"/>
          <w:szCs w:val="28"/>
        </w:rPr>
        <w:t>,</w:t>
      </w:r>
      <w:r>
        <w:rPr>
          <w:rFonts w:asciiTheme="majorBidi" w:hAnsiTheme="majorBidi" w:cstheme="majorBidi"/>
          <w:sz w:val="28"/>
          <w:szCs w:val="28"/>
        </w:rPr>
        <w:t xml:space="preserve">  а  по  законам  семейство  Давуда.</w:t>
      </w:r>
    </w:p>
    <w:p w:rsidR="00390A6E" w:rsidRDefault="008B7637"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3</w:t>
      </w:r>
      <w:r w:rsidR="00C55212">
        <w:rPr>
          <w:rFonts w:asciiTheme="majorBidi" w:hAnsiTheme="majorBidi" w:cstheme="majorBidi"/>
          <w:sz w:val="28"/>
          <w:szCs w:val="28"/>
        </w:rPr>
        <w:t>)</w:t>
      </w:r>
      <w:r>
        <w:rPr>
          <w:rFonts w:asciiTheme="majorBidi" w:hAnsiTheme="majorBidi" w:cstheme="majorBidi"/>
          <w:sz w:val="28"/>
          <w:szCs w:val="28"/>
        </w:rPr>
        <w:t xml:space="preserve"> Иудеи  пола</w:t>
      </w:r>
      <w:r w:rsidR="00390A6E">
        <w:rPr>
          <w:rFonts w:asciiTheme="majorBidi" w:hAnsiTheme="majorBidi" w:cstheme="majorBidi"/>
          <w:sz w:val="28"/>
          <w:szCs w:val="28"/>
        </w:rPr>
        <w:t>гают</w:t>
      </w:r>
      <w:r>
        <w:rPr>
          <w:rFonts w:asciiTheme="majorBidi" w:hAnsiTheme="majorBidi" w:cstheme="majorBidi"/>
          <w:sz w:val="28"/>
          <w:szCs w:val="28"/>
        </w:rPr>
        <w:t>,</w:t>
      </w:r>
      <w:r w:rsidR="00390A6E">
        <w:rPr>
          <w:rFonts w:asciiTheme="majorBidi" w:hAnsiTheme="majorBidi" w:cstheme="majorBidi"/>
          <w:sz w:val="28"/>
          <w:szCs w:val="28"/>
        </w:rPr>
        <w:t xml:space="preserve">  что   когда  появится </w:t>
      </w:r>
      <w:r>
        <w:rPr>
          <w:rFonts w:asciiTheme="majorBidi" w:hAnsiTheme="majorBidi" w:cstheme="majorBidi"/>
          <w:sz w:val="28"/>
          <w:szCs w:val="28"/>
        </w:rPr>
        <w:t xml:space="preserve"> Даджаль (антихрист) то он  начнет  убивать  мусульман,  подобно  тому,  как  Шииты  говорят  что  когда  появится  мнимый  Имам  то  первое  что  он  сделает  будет  поднятие  меча  против  арабов  мусульман (последователей  сунны  пророка   Мухаммада), (да  благословит  его  Аллах  и  приветствует).</w:t>
      </w:r>
    </w:p>
    <w:p w:rsidR="00C55212" w:rsidRDefault="00C55212"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4) Одним  из  планов  Иудеев  является  разрушения  святыни  мусульман  Каабы,  в том  числе  и мечеть  пророка  в  Медине. Того  же  мнения  придерживаются  и  Шииты  Рафидиты. </w:t>
      </w:r>
    </w:p>
    <w:p w:rsidR="002932C1" w:rsidRPr="00227958" w:rsidRDefault="00C55212" w:rsidP="00227958">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5) Иудеи  ненавидят  доверенного  небесных  откровений  ангела  Джабраиля (да  будет  мир  над  ним). Также  Шииты  Рафидиты  полагают,  что  ангел  Джабраиль  (да  будет  мир  над  ним). Также  Шииты  Рафидиты  полагают,  что  ангел  Джабраиль  ошибся  во  время  ниспосылания  откровения  Мухаммада (да  благословит  его  Аллах  и  приветствует) </w:t>
      </w:r>
      <w:r w:rsidR="001E2540">
        <w:rPr>
          <w:rFonts w:asciiTheme="majorBidi" w:hAnsiTheme="majorBidi" w:cstheme="majorBidi"/>
          <w:sz w:val="28"/>
          <w:szCs w:val="28"/>
        </w:rPr>
        <w:t>вместо  Али (да  будет  доволен  им  Аллах). А некоторые  группы  из  Шиитов  даже  говорят, что  ангел  Джа</w:t>
      </w:r>
      <w:r w:rsidR="00227958">
        <w:rPr>
          <w:rFonts w:asciiTheme="majorBidi" w:hAnsiTheme="majorBidi" w:cstheme="majorBidi"/>
          <w:sz w:val="28"/>
          <w:szCs w:val="28"/>
        </w:rPr>
        <w:t>браиль  совершил  предательство.</w:t>
      </w:r>
    </w:p>
    <w:p w:rsidR="001E2540" w:rsidRDefault="001E254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Отсюда  становится  очевидным  ложность  этого  призыва, призыв  который  воспитывает  ненависть и  злобу  к  ангелу  Джабралю (да  будет  мир  над  ним).                                                                                                                             Хвала  Аллаху  за  Милость  Ислама   и  за  Милость  правильного  пути.</w:t>
      </w:r>
    </w:p>
    <w:p w:rsidR="001E2540" w:rsidRDefault="001E2540" w:rsidP="00C1513E">
      <w:pPr>
        <w:tabs>
          <w:tab w:val="left" w:pos="1155"/>
        </w:tabs>
        <w:ind w:left="-567"/>
        <w:jc w:val="both"/>
        <w:rPr>
          <w:rFonts w:asciiTheme="majorBidi" w:hAnsiTheme="majorBidi" w:cstheme="majorBidi"/>
          <w:b/>
          <w:bCs/>
          <w:sz w:val="28"/>
          <w:szCs w:val="28"/>
        </w:rPr>
      </w:pPr>
      <w:r w:rsidRPr="001E2540">
        <w:rPr>
          <w:rFonts w:asciiTheme="majorBidi" w:hAnsiTheme="majorBidi" w:cstheme="majorBidi"/>
          <w:b/>
          <w:bCs/>
          <w:sz w:val="28"/>
          <w:szCs w:val="28"/>
        </w:rPr>
        <w:lastRenderedPageBreak/>
        <w:t xml:space="preserve">Черты  сходства  между  Шиитами  Рафидитами  и  Христианами. </w:t>
      </w:r>
    </w:p>
    <w:p w:rsidR="001E2540" w:rsidRDefault="009E163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Схожесть  Шиитов  с Христианами  в  отношении  дела  бракосочетания, поскольку  Христиане  не  предоставляют  своим  женщинам  калым, они  просто  наслаждаются  ими,  совершая  прелюбодеяние. Также  у  Шиитов  процесс  бракосочетания  происходит  без  свидетелей  и  калыма  как  у  Христиан.</w:t>
      </w:r>
    </w:p>
    <w:p w:rsidR="009E163A" w:rsidRDefault="009E163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Из  указанного  нами  становится  очевидным  схожесть  Шиитской  доктрины  с другими  доктринами  врагов  Ислама.</w:t>
      </w:r>
    </w:p>
    <w:p w:rsidR="009E163A" w:rsidRDefault="009E163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за  Милость   правильного  пути.</w:t>
      </w:r>
    </w:p>
    <w:p w:rsidR="009E163A" w:rsidRDefault="009E163A" w:rsidP="00C1513E">
      <w:pPr>
        <w:tabs>
          <w:tab w:val="left" w:pos="1155"/>
        </w:tabs>
        <w:ind w:left="-567"/>
        <w:jc w:val="both"/>
        <w:rPr>
          <w:rFonts w:asciiTheme="majorBidi" w:hAnsiTheme="majorBidi" w:cstheme="majorBidi"/>
          <w:sz w:val="28"/>
          <w:szCs w:val="28"/>
        </w:rPr>
      </w:pPr>
    </w:p>
    <w:p w:rsidR="009E163A" w:rsidRDefault="009E163A" w:rsidP="00C1513E">
      <w:pPr>
        <w:tabs>
          <w:tab w:val="left" w:pos="1155"/>
        </w:tabs>
        <w:ind w:left="-567"/>
        <w:jc w:val="both"/>
        <w:rPr>
          <w:rFonts w:asciiTheme="majorBidi" w:hAnsiTheme="majorBidi" w:cstheme="majorBidi"/>
          <w:sz w:val="28"/>
          <w:szCs w:val="28"/>
        </w:rPr>
      </w:pPr>
    </w:p>
    <w:p w:rsidR="009E163A" w:rsidRDefault="009E163A" w:rsidP="00C1513E">
      <w:pPr>
        <w:tabs>
          <w:tab w:val="left" w:pos="1155"/>
        </w:tabs>
        <w:ind w:left="-567"/>
        <w:jc w:val="both"/>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Pr="002A121C" w:rsidRDefault="009E163A" w:rsidP="00C1513E">
      <w:pPr>
        <w:tabs>
          <w:tab w:val="left" w:pos="1155"/>
        </w:tabs>
        <w:ind w:left="-567"/>
        <w:rPr>
          <w:rFonts w:asciiTheme="majorBidi" w:hAnsiTheme="majorBidi" w:cstheme="majorBidi"/>
          <w:b/>
          <w:bCs/>
          <w:sz w:val="28"/>
          <w:szCs w:val="28"/>
        </w:rPr>
      </w:pPr>
    </w:p>
    <w:p w:rsidR="009E163A" w:rsidRDefault="009E163A" w:rsidP="00C1513E">
      <w:pPr>
        <w:tabs>
          <w:tab w:val="left" w:pos="1155"/>
        </w:tabs>
        <w:ind w:left="-567"/>
        <w:rPr>
          <w:rFonts w:asciiTheme="majorBidi" w:hAnsiTheme="majorBidi" w:cstheme="majorBidi"/>
          <w:sz w:val="28"/>
          <w:szCs w:val="28"/>
        </w:rPr>
      </w:pPr>
    </w:p>
    <w:p w:rsidR="009E163A" w:rsidRDefault="009E163A" w:rsidP="00C1513E">
      <w:pPr>
        <w:tabs>
          <w:tab w:val="left" w:pos="1155"/>
        </w:tabs>
        <w:ind w:left="-567"/>
        <w:rPr>
          <w:rFonts w:asciiTheme="majorBidi" w:hAnsiTheme="majorBidi" w:cstheme="majorBidi"/>
          <w:sz w:val="28"/>
          <w:szCs w:val="28"/>
        </w:rPr>
      </w:pPr>
    </w:p>
    <w:p w:rsidR="00DD1542" w:rsidRDefault="00DD1542"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D520DA" w:rsidRDefault="00D520DA" w:rsidP="00227958">
      <w:pPr>
        <w:tabs>
          <w:tab w:val="left" w:pos="1155"/>
        </w:tabs>
        <w:ind w:left="-567"/>
        <w:jc w:val="center"/>
        <w:rPr>
          <w:rFonts w:asciiTheme="majorBidi" w:hAnsiTheme="majorBidi" w:cstheme="majorBidi"/>
          <w:b/>
          <w:bCs/>
          <w:sz w:val="28"/>
          <w:szCs w:val="28"/>
        </w:rPr>
      </w:pPr>
      <w:r w:rsidRPr="00D520DA">
        <w:rPr>
          <w:rFonts w:asciiTheme="majorBidi" w:hAnsiTheme="majorBidi" w:cstheme="majorBidi"/>
          <w:b/>
          <w:bCs/>
          <w:sz w:val="28"/>
          <w:szCs w:val="28"/>
        </w:rPr>
        <w:lastRenderedPageBreak/>
        <w:t>Некоторые  примеры  предпочтительности  Иудеев  и  Христиан  над  Шиитами  Рафидитами.</w:t>
      </w:r>
    </w:p>
    <w:p w:rsidR="00D520DA" w:rsidRDefault="00D520D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Если  ты  спросишь  иудеев: Кто является  наилудшим  в нашей  религии?         Они  скажут:  Сподвижники  Муссы  (да  благословит  его  Аллах  и  приветствует).</w:t>
      </w:r>
    </w:p>
    <w:p w:rsidR="00D520DA" w:rsidRDefault="00D520D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Если  ты  спросишь  Христиан:  Кто  является  наилудшим  в  нашей  религии?                                                                                                                          Они  скажут: Сподвижники  Исы  (да  благословит  его  Аллах  и  приветствует).</w:t>
      </w:r>
    </w:p>
    <w:p w:rsidR="00990E5C" w:rsidRDefault="00D520D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Однако  в  противоположность  этому  если  спросят  Шиитов  Рафидитов :  Кто</w:t>
      </w:r>
      <w:r w:rsidR="00990E5C">
        <w:rPr>
          <w:rFonts w:asciiTheme="majorBidi" w:hAnsiTheme="majorBidi" w:cstheme="majorBidi"/>
          <w:sz w:val="28"/>
          <w:szCs w:val="28"/>
        </w:rPr>
        <w:t xml:space="preserve">  является  наихудщим  в  вашей  религии.                                                        Они  скажут: Сподвижники   Пророка  Мухаммада (да  благословит  его  Аллах  и приветствует).</w:t>
      </w:r>
    </w:p>
    <w:p w:rsidR="00227958" w:rsidRDefault="00990E5C" w:rsidP="00227958">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Также: Что  касается  иудей  и  христиан</w:t>
      </w:r>
      <w:r w:rsidR="00227958">
        <w:rPr>
          <w:rFonts w:asciiTheme="majorBidi" w:hAnsiTheme="majorBidi" w:cstheme="majorBidi"/>
          <w:sz w:val="28"/>
          <w:szCs w:val="28"/>
        </w:rPr>
        <w:t>,</w:t>
      </w:r>
      <w:r>
        <w:rPr>
          <w:rFonts w:asciiTheme="majorBidi" w:hAnsiTheme="majorBidi" w:cstheme="majorBidi"/>
          <w:sz w:val="28"/>
          <w:szCs w:val="28"/>
        </w:rPr>
        <w:t xml:space="preserve"> не  смотря  на  их  неверие  и опровержение  своих  пророков  они  убеждены  в  правдивости  своего  писания, которое  в  действительности  является  искаженным.</w:t>
      </w:r>
      <w:r w:rsidR="00D520DA">
        <w:rPr>
          <w:rFonts w:asciiTheme="majorBidi" w:hAnsiTheme="majorBidi" w:cstheme="majorBidi"/>
          <w:sz w:val="28"/>
          <w:szCs w:val="28"/>
        </w:rPr>
        <w:t xml:space="preserve">       </w:t>
      </w:r>
      <w:r>
        <w:rPr>
          <w:rFonts w:asciiTheme="majorBidi" w:hAnsiTheme="majorBidi" w:cstheme="majorBidi"/>
          <w:sz w:val="28"/>
          <w:szCs w:val="28"/>
        </w:rPr>
        <w:t xml:space="preserve">  </w:t>
      </w:r>
      <w:r w:rsidR="00916B2C">
        <w:rPr>
          <w:rFonts w:asciiTheme="majorBidi" w:hAnsiTheme="majorBidi" w:cstheme="majorBidi"/>
          <w:sz w:val="28"/>
          <w:szCs w:val="28"/>
        </w:rPr>
        <w:t xml:space="preserve">                  </w:t>
      </w:r>
    </w:p>
    <w:p w:rsidR="00990E5C" w:rsidRDefault="00916B2C"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 Однако  мы  находим  шиитов   Рафидитов  и  им   подобных  утверждающими  искаженность  священного  писания  ниспосланного  Мухаммаду  (да  благословит  его  Аллах  и приветствует). Поистине  за  сохранность</w:t>
      </w:r>
      <w:r w:rsidR="00AA1E0A">
        <w:rPr>
          <w:rFonts w:asciiTheme="majorBidi" w:hAnsiTheme="majorBidi" w:cstheme="majorBidi"/>
          <w:sz w:val="28"/>
          <w:szCs w:val="28"/>
        </w:rPr>
        <w:t xml:space="preserve"> </w:t>
      </w:r>
      <w:r>
        <w:rPr>
          <w:rFonts w:asciiTheme="majorBidi" w:hAnsiTheme="majorBidi" w:cstheme="majorBidi"/>
          <w:sz w:val="28"/>
          <w:szCs w:val="28"/>
        </w:rPr>
        <w:t xml:space="preserve">  которого  поручил</w:t>
      </w:r>
      <w:r w:rsidR="00AA1E0A">
        <w:rPr>
          <w:rFonts w:asciiTheme="majorBidi" w:hAnsiTheme="majorBidi" w:cstheme="majorBidi"/>
          <w:sz w:val="28"/>
          <w:szCs w:val="28"/>
        </w:rPr>
        <w:t>ся  сам  Аллах  Свят  Он  и  Велик  до  судного дня.</w:t>
      </w:r>
    </w:p>
    <w:p w:rsidR="00AA1E0A" w:rsidRDefault="00AA1E0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Да  убережет  нас  Аллах  от  козней  шиитов  и да  наставит  он  нас  на прямой  путь,  на  путь  пророка  Мухаммада (да  благословит  его  Аллах  и  приветствует).</w:t>
      </w:r>
    </w:p>
    <w:p w:rsidR="00990E5C" w:rsidRDefault="00AA1E0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милость   прямого  пути.</w:t>
      </w:r>
    </w:p>
    <w:p w:rsidR="00990E5C" w:rsidRDefault="00AA1E0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Одни  из  тех</w:t>
      </w:r>
      <w:r w:rsidR="00FC3DCB">
        <w:rPr>
          <w:rFonts w:asciiTheme="majorBidi" w:hAnsiTheme="majorBidi" w:cstheme="majorBidi"/>
          <w:sz w:val="28"/>
          <w:szCs w:val="28"/>
        </w:rPr>
        <w:t>,</w:t>
      </w:r>
      <w:r>
        <w:rPr>
          <w:rFonts w:asciiTheme="majorBidi" w:hAnsiTheme="majorBidi" w:cstheme="majorBidi"/>
          <w:sz w:val="28"/>
          <w:szCs w:val="28"/>
        </w:rPr>
        <w:t xml:space="preserve">  кого  Аллах  направил  на  путь  лучшего  из  людей  Мухаммада  (да  благословит  его  Ал</w:t>
      </w:r>
      <w:r w:rsidR="00FC3DCB">
        <w:rPr>
          <w:rFonts w:asciiTheme="majorBidi" w:hAnsiTheme="majorBidi" w:cstheme="majorBidi"/>
          <w:sz w:val="28"/>
          <w:szCs w:val="28"/>
        </w:rPr>
        <w:t>л</w:t>
      </w:r>
      <w:r>
        <w:rPr>
          <w:rFonts w:asciiTheme="majorBidi" w:hAnsiTheme="majorBidi" w:cstheme="majorBidi"/>
          <w:sz w:val="28"/>
          <w:szCs w:val="28"/>
        </w:rPr>
        <w:t>а</w:t>
      </w:r>
      <w:r w:rsidR="00FC3DCB">
        <w:rPr>
          <w:rFonts w:asciiTheme="majorBidi" w:hAnsiTheme="majorBidi" w:cstheme="majorBidi"/>
          <w:sz w:val="28"/>
          <w:szCs w:val="28"/>
        </w:rPr>
        <w:t>х  и  приветствует</w:t>
      </w:r>
      <w:r>
        <w:rPr>
          <w:rFonts w:asciiTheme="majorBidi" w:hAnsiTheme="majorBidi" w:cstheme="majorBidi"/>
          <w:sz w:val="28"/>
          <w:szCs w:val="28"/>
        </w:rPr>
        <w:t>)</w:t>
      </w:r>
      <w:r w:rsidR="00FC3DCB">
        <w:rPr>
          <w:rFonts w:asciiTheme="majorBidi" w:hAnsiTheme="majorBidi" w:cstheme="majorBidi"/>
          <w:sz w:val="28"/>
          <w:szCs w:val="28"/>
        </w:rPr>
        <w:t xml:space="preserve"> и  его  последователей.</w:t>
      </w:r>
    </w:p>
    <w:p w:rsidR="00652C99" w:rsidRDefault="00FC3DC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Несмотря  на  козни  врагов  Аллаха  и  их  попытки  сбить  с  нее  людей. Мудрости  Всевышнего  Аллаха  было  угодно  сохранить  религию  Ислам  и  распространить  свой  свет.                                                                                     </w:t>
      </w:r>
    </w:p>
    <w:p w:rsidR="00FC3DCB" w:rsidRDefault="00FC3DC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 Что  касается  истины  то  она  одна, которая  является  светом  Аллаха,  посредством   которого  Аллаха  уничтожает  тьму.  </w:t>
      </w:r>
    </w:p>
    <w:p w:rsidR="00652C99" w:rsidRDefault="00FC3DC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Аллах  Свят  Он  и  Велик  пожелал  направить  на  путь  истины  шиитских   ученных  которые  познали  истину  и  раскрыли  людям  ложь  шиизма  став  после  этого  поборниками  Ислама.                                                                          </w:t>
      </w:r>
    </w:p>
    <w:p w:rsidR="00AB2D7E" w:rsidRDefault="00FC3DCB" w:rsidP="0058713E">
      <w:pPr>
        <w:tabs>
          <w:tab w:val="left" w:pos="1155"/>
        </w:tabs>
        <w:ind w:left="-567"/>
        <w:rPr>
          <w:rFonts w:asciiTheme="majorBidi" w:hAnsiTheme="majorBidi" w:cstheme="majorBidi"/>
          <w:sz w:val="28"/>
          <w:szCs w:val="28"/>
        </w:rPr>
      </w:pPr>
      <w:r>
        <w:rPr>
          <w:rFonts w:asciiTheme="majorBidi" w:hAnsiTheme="majorBidi" w:cstheme="majorBidi"/>
          <w:sz w:val="28"/>
          <w:szCs w:val="28"/>
        </w:rPr>
        <w:lastRenderedPageBreak/>
        <w:t xml:space="preserve">Из  них:                                                                                                                         </w:t>
      </w:r>
      <w:r w:rsidR="00652C99">
        <w:rPr>
          <w:rFonts w:asciiTheme="majorBidi" w:hAnsiTheme="majorBidi" w:cstheme="majorBidi"/>
          <w:sz w:val="28"/>
          <w:szCs w:val="28"/>
        </w:rPr>
        <w:t>1</w:t>
      </w:r>
      <w:r w:rsidR="0058713E">
        <w:rPr>
          <w:rFonts w:asciiTheme="majorBidi" w:hAnsiTheme="majorBidi" w:cstheme="majorBidi"/>
          <w:sz w:val="28"/>
          <w:szCs w:val="28"/>
        </w:rPr>
        <w:t>)</w:t>
      </w:r>
      <w:r>
        <w:rPr>
          <w:rFonts w:asciiTheme="majorBidi" w:hAnsiTheme="majorBidi" w:cstheme="majorBidi"/>
          <w:sz w:val="28"/>
          <w:szCs w:val="28"/>
        </w:rPr>
        <w:t xml:space="preserve">Ахмад  Аль - Кусарий, автор  книги  (Шииты и  Шиизм).     </w:t>
      </w:r>
      <w:r w:rsidR="0058713E">
        <w:rPr>
          <w:rFonts w:asciiTheme="majorBidi" w:hAnsiTheme="majorBidi" w:cstheme="majorBidi"/>
          <w:sz w:val="28"/>
          <w:szCs w:val="28"/>
        </w:rPr>
        <w:t xml:space="preserve">                              </w:t>
      </w:r>
      <w:r w:rsidR="00AB2D7E">
        <w:rPr>
          <w:rFonts w:asciiTheme="majorBidi" w:hAnsiTheme="majorBidi" w:cstheme="majorBidi"/>
          <w:sz w:val="28"/>
          <w:szCs w:val="28"/>
        </w:rPr>
        <w:t xml:space="preserve"> </w:t>
      </w:r>
      <w:r w:rsidR="0058713E">
        <w:rPr>
          <w:rFonts w:asciiTheme="majorBidi" w:hAnsiTheme="majorBidi" w:cstheme="majorBidi"/>
          <w:sz w:val="28"/>
          <w:szCs w:val="28"/>
        </w:rPr>
        <w:t>2)</w:t>
      </w:r>
      <w:r>
        <w:rPr>
          <w:rFonts w:asciiTheme="majorBidi" w:hAnsiTheme="majorBidi" w:cstheme="majorBidi"/>
          <w:sz w:val="28"/>
          <w:szCs w:val="28"/>
        </w:rPr>
        <w:t xml:space="preserve">Аль – Баркаий, автор  книги  (Разбитие  идола).                                           </w:t>
      </w:r>
      <w:r w:rsidR="0058713E">
        <w:rPr>
          <w:rFonts w:asciiTheme="majorBidi" w:hAnsiTheme="majorBidi" w:cstheme="majorBidi"/>
          <w:sz w:val="28"/>
          <w:szCs w:val="28"/>
        </w:rPr>
        <w:t xml:space="preserve">       </w:t>
      </w:r>
      <w:r w:rsidR="00AB2D7E">
        <w:rPr>
          <w:rFonts w:asciiTheme="majorBidi" w:hAnsiTheme="majorBidi" w:cstheme="majorBidi"/>
          <w:sz w:val="28"/>
          <w:szCs w:val="28"/>
        </w:rPr>
        <w:t xml:space="preserve"> </w:t>
      </w:r>
      <w:r w:rsidR="0058713E">
        <w:rPr>
          <w:rFonts w:asciiTheme="majorBidi" w:hAnsiTheme="majorBidi" w:cstheme="majorBidi"/>
          <w:sz w:val="28"/>
          <w:szCs w:val="28"/>
        </w:rPr>
        <w:t>3)</w:t>
      </w:r>
      <w:r w:rsidR="00AB2D7E">
        <w:rPr>
          <w:rFonts w:asciiTheme="majorBidi" w:hAnsiTheme="majorBidi" w:cstheme="majorBidi"/>
          <w:sz w:val="28"/>
          <w:szCs w:val="28"/>
        </w:rPr>
        <w:t>Муса – Аль – Мусавий  автор  книги (Шииты  и  исправление).                             4) Ассейд  Хусейн  Аль – Мусавий  автор  книги  (Ради  Аллаха  потом  для  истории,  Раскрытие  тайн).</w:t>
      </w:r>
    </w:p>
    <w:p w:rsidR="00990E5C" w:rsidRPr="00FC3DCB" w:rsidRDefault="00AB2D7E" w:rsidP="00652C99">
      <w:pPr>
        <w:tabs>
          <w:tab w:val="left" w:pos="1155"/>
        </w:tabs>
        <w:ind w:left="-567"/>
        <w:rPr>
          <w:rFonts w:asciiTheme="majorBidi" w:hAnsiTheme="majorBidi" w:cstheme="majorBidi"/>
          <w:sz w:val="28"/>
          <w:szCs w:val="28"/>
        </w:rPr>
      </w:pPr>
      <w:r>
        <w:rPr>
          <w:rFonts w:asciiTheme="majorBidi" w:hAnsiTheme="majorBidi" w:cstheme="majorBidi"/>
          <w:sz w:val="28"/>
          <w:szCs w:val="28"/>
        </w:rPr>
        <w:t xml:space="preserve">А  также  множество  других,  которым  Аллах  Свят  Он  и  Велик,  по  своей  милости  указал   прямой  путь.  </w:t>
      </w:r>
      <w:r w:rsidR="00990E5C">
        <w:rPr>
          <w:rFonts w:asciiTheme="majorBidi" w:hAnsiTheme="majorBidi" w:cstheme="majorBidi"/>
          <w:sz w:val="28"/>
          <w:szCs w:val="28"/>
        </w:rPr>
        <w:t xml:space="preserve">                                                            </w:t>
      </w:r>
      <w:r>
        <w:rPr>
          <w:rFonts w:asciiTheme="majorBidi" w:hAnsiTheme="majorBidi" w:cstheme="majorBidi"/>
          <w:sz w:val="28"/>
          <w:szCs w:val="28"/>
        </w:rPr>
        <w:t xml:space="preserve">                   Хвала  Аллаху  за  милость  Ислама   и  за  милость  правильного  пути.</w:t>
      </w:r>
    </w:p>
    <w:p w:rsidR="00990E5C" w:rsidRDefault="00990E5C" w:rsidP="00C1513E">
      <w:pPr>
        <w:tabs>
          <w:tab w:val="left" w:pos="1155"/>
        </w:tabs>
        <w:ind w:left="-567"/>
        <w:jc w:val="both"/>
        <w:rPr>
          <w:rFonts w:asciiTheme="majorBidi" w:hAnsiTheme="majorBidi" w:cstheme="majorBidi"/>
          <w:sz w:val="28"/>
          <w:szCs w:val="28"/>
        </w:rPr>
      </w:pPr>
    </w:p>
    <w:p w:rsidR="00AB2D7E" w:rsidRDefault="00AB2D7E" w:rsidP="00C1513E">
      <w:pPr>
        <w:tabs>
          <w:tab w:val="left" w:pos="1155"/>
        </w:tabs>
        <w:ind w:left="-567"/>
        <w:jc w:val="both"/>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AB2D7E" w:rsidRDefault="00AB2D7E" w:rsidP="00C1513E">
      <w:pPr>
        <w:tabs>
          <w:tab w:val="left" w:pos="1155"/>
        </w:tabs>
        <w:ind w:left="-567"/>
        <w:rPr>
          <w:rFonts w:asciiTheme="majorBidi" w:hAnsiTheme="majorBidi" w:cstheme="majorBidi"/>
          <w:sz w:val="28"/>
          <w:szCs w:val="28"/>
        </w:rPr>
      </w:pPr>
    </w:p>
    <w:p w:rsidR="009E544D" w:rsidRDefault="009E544D"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227958" w:rsidRDefault="00227958"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58713E" w:rsidRDefault="0058713E" w:rsidP="00C1513E">
      <w:pPr>
        <w:tabs>
          <w:tab w:val="left" w:pos="1155"/>
        </w:tabs>
        <w:ind w:left="-567"/>
        <w:rPr>
          <w:rFonts w:asciiTheme="majorBidi" w:hAnsiTheme="majorBidi" w:cstheme="majorBidi"/>
          <w:b/>
          <w:bCs/>
          <w:sz w:val="28"/>
          <w:szCs w:val="28"/>
        </w:rPr>
      </w:pPr>
    </w:p>
    <w:p w:rsidR="00AB2D7E" w:rsidRDefault="005D2B80" w:rsidP="00C1513E">
      <w:pPr>
        <w:tabs>
          <w:tab w:val="left" w:pos="1155"/>
        </w:tabs>
        <w:ind w:left="-567"/>
        <w:rPr>
          <w:rFonts w:asciiTheme="majorBidi" w:hAnsiTheme="majorBidi" w:cstheme="majorBidi"/>
          <w:b/>
          <w:bCs/>
          <w:sz w:val="28"/>
          <w:szCs w:val="28"/>
        </w:rPr>
      </w:pPr>
      <w:r w:rsidRPr="005D2B80">
        <w:rPr>
          <w:rFonts w:asciiTheme="majorBidi" w:hAnsiTheme="majorBidi" w:cstheme="majorBidi"/>
          <w:b/>
          <w:bCs/>
          <w:sz w:val="28"/>
          <w:szCs w:val="28"/>
        </w:rPr>
        <w:lastRenderedPageBreak/>
        <w:t>Сомнения</w:t>
      </w:r>
      <w:r>
        <w:rPr>
          <w:rFonts w:asciiTheme="majorBidi" w:hAnsiTheme="majorBidi" w:cstheme="majorBidi"/>
          <w:b/>
          <w:bCs/>
          <w:sz w:val="28"/>
          <w:szCs w:val="28"/>
        </w:rPr>
        <w:t>,</w:t>
      </w:r>
      <w:r w:rsidRPr="005D2B80">
        <w:rPr>
          <w:rFonts w:asciiTheme="majorBidi" w:hAnsiTheme="majorBidi" w:cstheme="majorBidi"/>
          <w:b/>
          <w:bCs/>
          <w:sz w:val="28"/>
          <w:szCs w:val="28"/>
        </w:rPr>
        <w:t xml:space="preserve">  которые  пропаган</w:t>
      </w:r>
      <w:r w:rsidR="00AB2D7E" w:rsidRPr="005D2B80">
        <w:rPr>
          <w:rFonts w:asciiTheme="majorBidi" w:hAnsiTheme="majorBidi" w:cstheme="majorBidi"/>
          <w:b/>
          <w:bCs/>
          <w:sz w:val="28"/>
          <w:szCs w:val="28"/>
        </w:rPr>
        <w:t xml:space="preserve">дируют </w:t>
      </w:r>
      <w:r w:rsidRPr="005D2B80">
        <w:rPr>
          <w:rFonts w:asciiTheme="majorBidi" w:hAnsiTheme="majorBidi" w:cstheme="majorBidi"/>
          <w:b/>
          <w:bCs/>
          <w:sz w:val="28"/>
          <w:szCs w:val="28"/>
        </w:rPr>
        <w:t xml:space="preserve"> Шииты  Рафидиты  и  краткий  ответ  на  них.</w:t>
      </w:r>
    </w:p>
    <w:p w:rsidR="005D2B80" w:rsidRDefault="005D2B8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В  начале  хотелось  бы  указать  на  то,  что  Шииты  когда  хотят  распространить  любую  часть  своих  сомнений  прибегают  в  таком  случаи  к  вымышленным  не  имеющим  под  собой  никакого  основания  хадисам.  </w:t>
      </w:r>
      <w:r w:rsidR="00F77FE6">
        <w:rPr>
          <w:rFonts w:asciiTheme="majorBidi" w:hAnsiTheme="majorBidi" w:cstheme="majorBidi"/>
          <w:sz w:val="28"/>
          <w:szCs w:val="28"/>
        </w:rPr>
        <w:t xml:space="preserve">   Как  оно  известно,  и  распро</w:t>
      </w:r>
      <w:r>
        <w:rPr>
          <w:rFonts w:asciiTheme="majorBidi" w:hAnsiTheme="majorBidi" w:cstheme="majorBidi"/>
          <w:sz w:val="28"/>
          <w:szCs w:val="28"/>
        </w:rPr>
        <w:t>странено</w:t>
      </w:r>
      <w:r w:rsidR="00F77FE6">
        <w:rPr>
          <w:rFonts w:asciiTheme="majorBidi" w:hAnsiTheme="majorBidi" w:cstheme="majorBidi"/>
          <w:sz w:val="28"/>
          <w:szCs w:val="28"/>
        </w:rPr>
        <w:t xml:space="preserve">  что  Шииты  Рафидиты  являются  лживым  творением  Аллаха  в  отношении  посланника  Аллаха (да  благословит  его  Аллах  и  приветствует). За </w:t>
      </w:r>
      <w:r>
        <w:rPr>
          <w:rFonts w:asciiTheme="majorBidi" w:hAnsiTheme="majorBidi" w:cstheme="majorBidi"/>
          <w:sz w:val="28"/>
          <w:szCs w:val="28"/>
        </w:rPr>
        <w:t xml:space="preserve"> </w:t>
      </w:r>
      <w:r w:rsidR="00F77FE6">
        <w:rPr>
          <w:rFonts w:asciiTheme="majorBidi" w:hAnsiTheme="majorBidi" w:cstheme="majorBidi"/>
          <w:sz w:val="28"/>
          <w:szCs w:val="28"/>
        </w:rPr>
        <w:t>исключением  тех, кого  Аллах  по  своей  милости  направил   на  прямой  путь.  Они  всячески  усердствуют  на  пути  искажение  истории  целиком  и  полностью  погрузившись  в  этом,  используя  при  этом  различные  пути  для  достижения  своих  целей .</w:t>
      </w:r>
    </w:p>
    <w:p w:rsidR="00B61F10" w:rsidRDefault="00F77FE6" w:rsidP="00C1513E">
      <w:pPr>
        <w:tabs>
          <w:tab w:val="left" w:pos="1155"/>
        </w:tabs>
        <w:ind w:left="-567"/>
        <w:rPr>
          <w:rFonts w:asciiTheme="majorBidi" w:hAnsiTheme="majorBidi" w:cstheme="majorBidi"/>
          <w:sz w:val="28"/>
          <w:szCs w:val="28"/>
        </w:rPr>
      </w:pPr>
      <w:r>
        <w:rPr>
          <w:rFonts w:asciiTheme="majorBidi" w:hAnsiTheme="majorBidi" w:cstheme="majorBidi"/>
          <w:sz w:val="28"/>
          <w:szCs w:val="28"/>
        </w:rPr>
        <w:t xml:space="preserve">К  примеру:                                                                                    </w:t>
      </w:r>
      <w:r w:rsidR="00D20ADC">
        <w:rPr>
          <w:rFonts w:asciiTheme="majorBidi" w:hAnsiTheme="majorBidi" w:cstheme="majorBidi"/>
          <w:sz w:val="28"/>
          <w:szCs w:val="28"/>
        </w:rPr>
        <w:t xml:space="preserve">                              </w:t>
      </w:r>
      <w:r>
        <w:rPr>
          <w:rFonts w:asciiTheme="majorBidi" w:hAnsiTheme="majorBidi" w:cstheme="majorBidi"/>
          <w:sz w:val="28"/>
          <w:szCs w:val="28"/>
        </w:rPr>
        <w:t xml:space="preserve"> </w:t>
      </w:r>
      <w:r w:rsidR="00D20ADC">
        <w:rPr>
          <w:rFonts w:asciiTheme="majorBidi" w:hAnsiTheme="majorBidi" w:cstheme="majorBidi"/>
          <w:sz w:val="28"/>
          <w:szCs w:val="28"/>
        </w:rPr>
        <w:t>1)</w:t>
      </w:r>
      <w:r>
        <w:rPr>
          <w:rFonts w:asciiTheme="majorBidi" w:hAnsiTheme="majorBidi" w:cstheme="majorBidi"/>
          <w:sz w:val="28"/>
          <w:szCs w:val="28"/>
        </w:rPr>
        <w:t>Вымысел  и  ложь.                                                                                                  2)Использование  сомнительных  имен.                                                                      3)Превышение  или  убавление  произошедшего</w:t>
      </w:r>
      <w:r w:rsidR="00090354">
        <w:rPr>
          <w:rFonts w:asciiTheme="majorBidi" w:hAnsiTheme="majorBidi" w:cstheme="majorBidi"/>
          <w:sz w:val="28"/>
          <w:szCs w:val="28"/>
        </w:rPr>
        <w:t xml:space="preserve">  </w:t>
      </w:r>
      <w:r>
        <w:rPr>
          <w:rFonts w:asciiTheme="majorBidi" w:hAnsiTheme="majorBidi" w:cstheme="majorBidi"/>
          <w:sz w:val="28"/>
          <w:szCs w:val="28"/>
        </w:rPr>
        <w:t xml:space="preserve"> в  соответствии  с  их  целями.                                                                                                                         4)Скрытие  ошибок.                                                                                                    5)Искувство  использование  стихов  которые  в  послед</w:t>
      </w:r>
      <w:r w:rsidR="00090354">
        <w:rPr>
          <w:rFonts w:asciiTheme="majorBidi" w:hAnsiTheme="majorBidi" w:cstheme="majorBidi"/>
          <w:sz w:val="28"/>
          <w:szCs w:val="28"/>
        </w:rPr>
        <w:t xml:space="preserve">ствии  приписываются  неизвестному  ложному  автору.                                                  </w:t>
      </w:r>
    </w:p>
    <w:p w:rsidR="00B61F10" w:rsidRDefault="00090354" w:rsidP="00C1513E">
      <w:pPr>
        <w:tabs>
          <w:tab w:val="left" w:pos="1155"/>
        </w:tabs>
        <w:ind w:left="-567"/>
        <w:rPr>
          <w:rFonts w:asciiTheme="majorBidi" w:hAnsiTheme="majorBidi" w:cstheme="majorBidi"/>
          <w:sz w:val="28"/>
          <w:szCs w:val="28"/>
        </w:rPr>
      </w:pPr>
      <w:r>
        <w:rPr>
          <w:rFonts w:asciiTheme="majorBidi" w:hAnsiTheme="majorBidi" w:cstheme="majorBidi"/>
          <w:sz w:val="28"/>
          <w:szCs w:val="28"/>
        </w:rPr>
        <w:t xml:space="preserve"> 6)Составление  поддельных  книг  и  брашурок, которые  приписываются  к  тому  или  иному ложному  автору. Примером  этому  является  книга:  Нахжу – Альбалага.                                                                                                     7)Использование  порочных  методов  в  похвальном  форме </w:t>
      </w:r>
      <w:r w:rsidR="0021298F">
        <w:rPr>
          <w:rFonts w:asciiTheme="majorBidi" w:hAnsiTheme="majorBidi" w:cstheme="majorBidi"/>
          <w:sz w:val="28"/>
          <w:szCs w:val="28"/>
        </w:rPr>
        <w:t xml:space="preserve"> </w:t>
      </w:r>
      <w:r>
        <w:rPr>
          <w:rFonts w:asciiTheme="majorBidi" w:hAnsiTheme="majorBidi" w:cstheme="majorBidi"/>
          <w:sz w:val="28"/>
          <w:szCs w:val="28"/>
        </w:rPr>
        <w:t xml:space="preserve">придумывание  лживых  рассказов,  в  которых  восхваляется  автор.  А  после  того,  как  </w:t>
      </w:r>
      <w:r w:rsidR="0021298F">
        <w:rPr>
          <w:rFonts w:asciiTheme="majorBidi" w:hAnsiTheme="majorBidi" w:cstheme="majorBidi"/>
          <w:sz w:val="28"/>
          <w:szCs w:val="28"/>
        </w:rPr>
        <w:t>читатель  поверил  в  нее  она  превращается  в  книгу.</w:t>
      </w:r>
      <w:r>
        <w:rPr>
          <w:rFonts w:asciiTheme="majorBidi" w:hAnsiTheme="majorBidi" w:cstheme="majorBidi"/>
          <w:sz w:val="28"/>
          <w:szCs w:val="28"/>
        </w:rPr>
        <w:t xml:space="preserve">          </w:t>
      </w:r>
      <w:r w:rsidR="0021298F">
        <w:rPr>
          <w:rFonts w:asciiTheme="majorBidi" w:hAnsiTheme="majorBidi" w:cstheme="majorBidi"/>
          <w:sz w:val="28"/>
          <w:szCs w:val="28"/>
        </w:rPr>
        <w:t xml:space="preserve">                             </w:t>
      </w:r>
    </w:p>
    <w:p w:rsidR="00F77FE6" w:rsidRDefault="0021298F" w:rsidP="00C1513E">
      <w:pPr>
        <w:tabs>
          <w:tab w:val="left" w:pos="1155"/>
        </w:tabs>
        <w:ind w:left="-567"/>
        <w:rPr>
          <w:rFonts w:asciiTheme="majorBidi" w:hAnsiTheme="majorBidi" w:cstheme="majorBidi"/>
          <w:sz w:val="28"/>
          <w:szCs w:val="28"/>
        </w:rPr>
      </w:pPr>
      <w:r>
        <w:rPr>
          <w:rFonts w:asciiTheme="majorBidi" w:hAnsiTheme="majorBidi" w:cstheme="majorBidi"/>
          <w:sz w:val="28"/>
          <w:szCs w:val="28"/>
        </w:rPr>
        <w:t xml:space="preserve">  Производство  фильмов  и  сериалов  в  это  время  интернета  и  телевидение,  которое  служит  средством  для  искажении  действительности.</w:t>
      </w:r>
      <w:r w:rsidR="00090354">
        <w:rPr>
          <w:rFonts w:asciiTheme="majorBidi" w:hAnsiTheme="majorBidi" w:cstheme="majorBidi"/>
          <w:sz w:val="28"/>
          <w:szCs w:val="28"/>
        </w:rPr>
        <w:t xml:space="preserve">  </w:t>
      </w:r>
      <w:r w:rsidR="00553001">
        <w:rPr>
          <w:rFonts w:asciiTheme="majorBidi" w:hAnsiTheme="majorBidi" w:cstheme="majorBidi"/>
          <w:sz w:val="28"/>
          <w:szCs w:val="28"/>
        </w:rPr>
        <w:t xml:space="preserve">       </w:t>
      </w:r>
      <w:r>
        <w:rPr>
          <w:rFonts w:asciiTheme="majorBidi" w:hAnsiTheme="majorBidi" w:cstheme="majorBidi"/>
          <w:sz w:val="28"/>
          <w:szCs w:val="28"/>
        </w:rPr>
        <w:t>Поистине  отличительными  качествами  эпохи  великого  Имама  Аттабарий  является  то, что он  передавал  хадисы  пророка, опираясь  на  передатчиков. После  чего  ученные  из  числа  сунны  пророка (да  благословит  его  Аллах  и  приветствует) делают  отбор  между  достоверными  и  не  достоверными  хадисами. А  что  касается шиитов и обладателей  нововведения то они  не делают  разбора  между ними и берут все, что соответствует их</w:t>
      </w:r>
      <w:r w:rsidR="0001434B">
        <w:rPr>
          <w:rFonts w:asciiTheme="majorBidi" w:hAnsiTheme="majorBidi" w:cstheme="majorBidi"/>
          <w:sz w:val="28"/>
          <w:szCs w:val="28"/>
        </w:rPr>
        <w:t xml:space="preserve"> </w:t>
      </w:r>
      <w:r>
        <w:rPr>
          <w:rFonts w:asciiTheme="majorBidi" w:hAnsiTheme="majorBidi" w:cstheme="majorBidi"/>
          <w:sz w:val="28"/>
          <w:szCs w:val="28"/>
        </w:rPr>
        <w:t>нем целям.</w:t>
      </w:r>
    </w:p>
    <w:p w:rsidR="0001434B" w:rsidRDefault="0001434B" w:rsidP="00BB7AEC">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И  это  все  несмотря,  на  то, что  сам  Имам  Аттабарий  (да  помилует  его  Аллах) в  своей  книге  упомянул,  что  все, что  он  передал  из  хадисов  нуждается  в  рассмотрении   и  проверке  передатчика.  Поскольку вина  в  этом  </w:t>
      </w:r>
      <w:r>
        <w:rPr>
          <w:rFonts w:asciiTheme="majorBidi" w:hAnsiTheme="majorBidi" w:cstheme="majorBidi"/>
          <w:sz w:val="28"/>
          <w:szCs w:val="28"/>
        </w:rPr>
        <w:lastRenderedPageBreak/>
        <w:t>является виной  его  передатчиков, поэтому  читателю  надлежит  проверить  достоверность  хадиса.</w:t>
      </w:r>
    </w:p>
    <w:p w:rsidR="000A75CE" w:rsidRDefault="000A75C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Из  примеров  тех  слабых  передатчиков,  на  которых  не  стоит  опираться  являются:                                                                                                                      Аль- Кальбий:  Ученные  хадисоведы  назвали  его  не берущим  его  хадисы  из- за  лжи.  Также  Аль – Вакидий,  и  Сайф – ибн- Аттамимий. Также  Лут- ибн- Яхья, и  многими  другие.</w:t>
      </w:r>
    </w:p>
    <w:p w:rsidR="000A75CE" w:rsidRDefault="000A75C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Этот  огромный  труд  был  проделан  выдающимися  ученными  сунны  пророка  Мухаммада  (да  благословит  его  Аллах  и  приветствует) для  того  чтобы  разъяснить  достоверное  от  не  достоверного</w:t>
      </w:r>
      <w:r w:rsidR="008F0A35">
        <w:rPr>
          <w:rFonts w:asciiTheme="majorBidi" w:hAnsiTheme="majorBidi" w:cstheme="majorBidi"/>
          <w:sz w:val="28"/>
          <w:szCs w:val="28"/>
        </w:rPr>
        <w:t>,  сделав  тем  са</w:t>
      </w:r>
      <w:r>
        <w:rPr>
          <w:rFonts w:asciiTheme="majorBidi" w:hAnsiTheme="majorBidi" w:cstheme="majorBidi"/>
          <w:sz w:val="28"/>
          <w:szCs w:val="28"/>
        </w:rPr>
        <w:t>мым  разницу  между  истиной  и ложью</w:t>
      </w:r>
      <w:r w:rsidR="008F0A35">
        <w:rPr>
          <w:rFonts w:asciiTheme="majorBidi" w:hAnsiTheme="majorBidi" w:cstheme="majorBidi"/>
          <w:sz w:val="28"/>
          <w:szCs w:val="28"/>
        </w:rPr>
        <w:t xml:space="preserve"> </w:t>
      </w:r>
      <w:r>
        <w:rPr>
          <w:rFonts w:asciiTheme="majorBidi" w:hAnsiTheme="majorBidi" w:cstheme="majorBidi"/>
          <w:sz w:val="28"/>
          <w:szCs w:val="28"/>
        </w:rPr>
        <w:t xml:space="preserve">. </w:t>
      </w:r>
    </w:p>
    <w:p w:rsidR="008F0A35" w:rsidRDefault="008F0A35"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Но  если  мы вдруг  не  находим  передатчиков  и  дела  касаются  сподвижников  пророка (да  благословит  его  Аллах  и  приветствует) то  в  таком  случаи  нам  достаточно  похвалы  Всевышнего  Аллаха  в  их  адрес  в  Его  книге, а  также  похвала   пророка  Мухаммада (да  благословит  его  Аллах  и  приветствует) в  их  адрес. Так  же  если  дела  касается  лжи  шиитов  в  адрес  матери  правоверных  Айши (да  будет  доволен  ею  Аллах) то  нам  достаточно  заступничество  Всевышнего  Аллаха  в  своей  Книге  в  адрес  Айши  (да  будет  доволен  ею  Аллах). А так  же заступничество  посланника  Аллаха  (да  благословит  его  Аллах  и  приветствует) и  его  похвала  в  ее  адрес  и  в  адрес  остальных   матерей  правоверных</w:t>
      </w:r>
      <w:r w:rsidR="00827730">
        <w:rPr>
          <w:rFonts w:asciiTheme="majorBidi" w:hAnsiTheme="majorBidi" w:cstheme="majorBidi"/>
          <w:sz w:val="28"/>
          <w:szCs w:val="28"/>
        </w:rPr>
        <w:t xml:space="preserve"> (да  будет  доволен  ими  всеми  Аллах). Основой  является  возврат  к  Книге  Всевышнего  Аллаха, Свят  Он  и  Велик  и  так же  возврат  к  достоверным  хадисам  пророка (да  благословит  его  Аллах  и  приветствует). </w:t>
      </w:r>
    </w:p>
    <w:p w:rsidR="009404AF" w:rsidRDefault="0082773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После  того  как  мы  дали  полный  ответ  на  сомнения  шиитов</w:t>
      </w:r>
      <w:r w:rsidR="00623B52">
        <w:rPr>
          <w:rFonts w:asciiTheme="majorBidi" w:hAnsiTheme="majorBidi" w:cstheme="majorBidi"/>
          <w:sz w:val="28"/>
          <w:szCs w:val="28"/>
        </w:rPr>
        <w:t>,</w:t>
      </w:r>
      <w:r>
        <w:rPr>
          <w:rFonts w:asciiTheme="majorBidi" w:hAnsiTheme="majorBidi" w:cstheme="majorBidi"/>
          <w:sz w:val="28"/>
          <w:szCs w:val="28"/>
        </w:rPr>
        <w:t xml:space="preserve">  приведем  подробное  рассмотрение  на данные  сомнительные  высказывания</w:t>
      </w:r>
      <w:r w:rsidR="00623B52">
        <w:rPr>
          <w:rFonts w:asciiTheme="majorBidi" w:hAnsiTheme="majorBidi" w:cstheme="majorBidi"/>
          <w:sz w:val="28"/>
          <w:szCs w:val="28"/>
        </w:rPr>
        <w:t xml:space="preserve"> </w:t>
      </w:r>
      <w:r>
        <w:rPr>
          <w:rFonts w:asciiTheme="majorBidi" w:hAnsiTheme="majorBidi" w:cstheme="majorBidi"/>
          <w:sz w:val="28"/>
          <w:szCs w:val="28"/>
        </w:rPr>
        <w:t xml:space="preserve">.                   </w:t>
      </w:r>
    </w:p>
    <w:p w:rsidR="00827730" w:rsidRDefault="0082773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1) Одним  из  основ  шиитской  доктрины  является  удар  по  сподвижникам  пророка (да  благословит  его  Аллах  и  приветствует) приводя  в  аргумент  иносказательные  аяты  </w:t>
      </w:r>
      <w:r w:rsidR="00623B52">
        <w:rPr>
          <w:rFonts w:asciiTheme="majorBidi" w:hAnsiTheme="majorBidi" w:cstheme="majorBidi"/>
          <w:sz w:val="28"/>
          <w:szCs w:val="28"/>
        </w:rPr>
        <w:t>оставляя  при  этом  ясно  изложенные  аяты  Кораны  и  достоверные  хадисы  пророка (да  благословит  его  Аллах) .</w:t>
      </w:r>
    </w:p>
    <w:p w:rsidR="00BE0DBE" w:rsidRDefault="00623B52"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  говорит: « Он – Тот,  Кто  ниспослал  тебе  писание, в котором  есть  ясно  изложенные  аяты, составляющие  мать  Писания, а  также  другие  аяты,  являющиеся  иносказательными. Те, чьи  сердца  уклоняются  в  сторону,  следуют  за  иносказательными  аятами, желая</w:t>
      </w:r>
      <w:r w:rsidR="00BE0DBE">
        <w:rPr>
          <w:rFonts w:asciiTheme="majorBidi" w:hAnsiTheme="majorBidi" w:cstheme="majorBidi"/>
          <w:sz w:val="28"/>
          <w:szCs w:val="28"/>
        </w:rPr>
        <w:t xml:space="preserve">  посеять смуту  и  добиться  толкования, хотя  толкования  этого  не  знает  никто, кроме  Аллаха.  А  обладающие  основательными  знаниями  говорят: « Мы  уверовали  в  него. Все </w:t>
      </w:r>
      <w:r w:rsidR="00BE0DBE">
        <w:rPr>
          <w:rFonts w:asciiTheme="majorBidi" w:hAnsiTheme="majorBidi" w:cstheme="majorBidi"/>
          <w:sz w:val="28"/>
          <w:szCs w:val="28"/>
        </w:rPr>
        <w:lastRenderedPageBreak/>
        <w:t>это - от нашего  Господа». Но  поминают  назидание  только  обладающие  разумом. (Семейство  Имрана, аят - 7).</w:t>
      </w:r>
    </w:p>
    <w:p w:rsidR="00BE0DBE" w:rsidRDefault="00BE0DB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  в  этом  аяте  в  котором   мы  сейчас  приведем  явную  похвалу  в  адрес  пророка  (да благословит  его  Аллах) и  его  сподвижников (да  благословит  его  Аллах  и  приветствует).</w:t>
      </w:r>
    </w:p>
    <w:p w:rsidR="00623B52" w:rsidRDefault="00363DE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 в этом  аяте  который  мы  сейчас  приведем  явная  похвала  в</w:t>
      </w:r>
      <w:r w:rsidR="00623B52">
        <w:rPr>
          <w:rFonts w:asciiTheme="majorBidi" w:hAnsiTheme="majorBidi" w:cstheme="majorBidi"/>
          <w:sz w:val="28"/>
          <w:szCs w:val="28"/>
        </w:rPr>
        <w:t xml:space="preserve">  </w:t>
      </w:r>
      <w:r>
        <w:rPr>
          <w:rFonts w:asciiTheme="majorBidi" w:hAnsiTheme="majorBidi" w:cstheme="majorBidi"/>
          <w:sz w:val="28"/>
          <w:szCs w:val="28"/>
        </w:rPr>
        <w:t>адрес пророка (да  благословит  его  Аллах) и  его  сподвижников (да  будет  доволен  ими  Аллах).</w:t>
      </w:r>
    </w:p>
    <w:p w:rsidR="00CA6CE6" w:rsidRDefault="00363DE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Аллах  говорит: « Мухаммад</w:t>
      </w:r>
      <w:r w:rsidR="00CA6CE6">
        <w:rPr>
          <w:rFonts w:asciiTheme="majorBidi" w:hAnsiTheme="majorBidi" w:cstheme="majorBidi"/>
          <w:sz w:val="28"/>
          <w:szCs w:val="28"/>
        </w:rPr>
        <w:t xml:space="preserve"> </w:t>
      </w:r>
      <w:r>
        <w:rPr>
          <w:rFonts w:asciiTheme="majorBidi" w:hAnsiTheme="majorBidi" w:cstheme="majorBidi"/>
          <w:sz w:val="28"/>
          <w:szCs w:val="28"/>
        </w:rPr>
        <w:t>-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признакам  являются  следы  от земных поклонов на их  лицах. Так они  представлены в  Таурате (Торе)</w:t>
      </w:r>
      <w:r w:rsidR="00CA6CE6">
        <w:rPr>
          <w:rFonts w:asciiTheme="majorBidi" w:hAnsiTheme="majorBidi" w:cstheme="majorBidi"/>
          <w:sz w:val="28"/>
          <w:szCs w:val="28"/>
        </w:rPr>
        <w:t>.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тем  из них, которые  уверовали  и совершали  праведные  деяния, прощение  и великую  награду».  (Сура  Ал ь- Фатх (Победа), аят: 29 )</w:t>
      </w:r>
    </w:p>
    <w:p w:rsidR="00A419E4" w:rsidRDefault="00CA6CE6"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В данном  аяте  Аллах  Свят  Он  и  Велик,  описывает  пророка (да благословит  его  Аллах  и  приветствует) и  его  сподвижников (да  будет  доволен  им  Аллах) такими  качествами  как : Суровость  к  неверующим – милосердие  между</w:t>
      </w:r>
      <w:r w:rsidR="00A419E4">
        <w:rPr>
          <w:rFonts w:asciiTheme="majorBidi" w:hAnsiTheme="majorBidi" w:cstheme="majorBidi"/>
          <w:sz w:val="28"/>
          <w:szCs w:val="28"/>
        </w:rPr>
        <w:t xml:space="preserve">  собой – поклонение  Всевышнему  Аллаху. Вот  что  понимается из данного  аята, однако  шииты  Рафидиты не согласны не с чем, кроме  как на  ругань  и клевету в  адрес  сподвижников  пророка (да  благословит  его  Аллах  и  приветствует).</w:t>
      </w:r>
    </w:p>
    <w:p w:rsidR="00104368" w:rsidRDefault="00A419E4"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В данном аяте  они  полагают,  что  в  слове  тем, из них  которых  уверовали, имеется в виду некоторые  уверовавшие  а  что  касается  остальных  то  для  них  не будет милости  и  прощения. Имея в  виду под  этим  сподвижников  пророка (да  благословит  его  Аллах  и приветствует).</w:t>
      </w:r>
      <w:r w:rsidR="00104368">
        <w:rPr>
          <w:rFonts w:asciiTheme="majorBidi" w:hAnsiTheme="majorBidi" w:cstheme="majorBidi"/>
          <w:sz w:val="28"/>
          <w:szCs w:val="28"/>
        </w:rPr>
        <w:t xml:space="preserve">                                       Нет  сомнения  в  том, что  это является  выдуманной  ложью.</w:t>
      </w:r>
    </w:p>
    <w:p w:rsidR="00374201" w:rsidRPr="00374201" w:rsidRDefault="00374201"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2)</w:t>
      </w:r>
      <w:r w:rsidR="00104368" w:rsidRPr="00374201">
        <w:rPr>
          <w:rFonts w:asciiTheme="majorBidi" w:hAnsiTheme="majorBidi" w:cstheme="majorBidi"/>
          <w:sz w:val="28"/>
          <w:szCs w:val="28"/>
        </w:rPr>
        <w:t>Посланник  Аллаха (да  благословит его Аллах  и приветствует) говорит: « Мимо меня пройдут  люди, которых  я  знаю, и  которые  меня, затем  между мной  и  ними  возникнет  преграда. Я  скажу: Это  мои сподвижники</w:t>
      </w:r>
      <w:r w:rsidRPr="00374201">
        <w:rPr>
          <w:rFonts w:asciiTheme="majorBidi" w:hAnsiTheme="majorBidi" w:cstheme="majorBidi"/>
          <w:sz w:val="28"/>
          <w:szCs w:val="28"/>
        </w:rPr>
        <w:t xml:space="preserve">  и  будет  сказано: Воистину ты  не  знаешь, что  они  принесли  после  тебя, и я скажу: Прочь,  прочь  те, кто  изменил  религию  после  меня.</w:t>
      </w:r>
    </w:p>
    <w:p w:rsidR="00363DEA" w:rsidRDefault="00CA6CE6"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374201">
        <w:rPr>
          <w:rFonts w:asciiTheme="majorBidi" w:hAnsiTheme="majorBidi" w:cstheme="majorBidi"/>
          <w:sz w:val="28"/>
          <w:szCs w:val="28"/>
        </w:rPr>
        <w:t>Шииты  Рафидиты  в  данном  хадисе  взяли  за  аргумент  слово  сподвижников, утверждая,  что  здесь  имеются в виду  сподвижники  пророка (да  будет  доволен  ими  Аллах)</w:t>
      </w:r>
      <w:r w:rsidR="00E70E4E">
        <w:rPr>
          <w:rFonts w:asciiTheme="majorBidi" w:hAnsiTheme="majorBidi" w:cstheme="majorBidi"/>
          <w:sz w:val="28"/>
          <w:szCs w:val="28"/>
        </w:rPr>
        <w:t xml:space="preserve"> начиная  Абубакром, Умаром, Усманом и заканчивая  последним  из  них.</w:t>
      </w:r>
    </w:p>
    <w:p w:rsidR="00E70E4E" w:rsidRDefault="00E70E4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Нет  сомнения,  что  это толкование  данного  хадиса  является  далеко  неправильным, поскольку  противоречие  явным  аятом  Корана  и  хадисам  пророка.                                                                                                                      В данном  случаи  под  словом  сподвижники  подразумеваются  лицемеры.       Поскольку  лицемеры  это те,  кто  демонстрируют  Ислам  и  скрывают неверие. Молятся с пророком (да  благословит  его Аллах  и  приветствует) а  их  сердца  далеки  от  Имана  и  Ислама. </w:t>
      </w:r>
    </w:p>
    <w:p w:rsidR="00E70E4E" w:rsidRDefault="00674B81"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Доказательством  является  этот  аят: « Среди  бедуинов, которые  живут  вокруг  вас,  а  также  среди  жителей  Медины  есть  лицемеры. Они  упорствуют  в  лицемерии, но  ты не знаешь  их. Мы  же знаем  их и  подвергнем  их </w:t>
      </w:r>
      <w:r w:rsidR="00324A35">
        <w:rPr>
          <w:rFonts w:asciiTheme="majorBidi" w:hAnsiTheme="majorBidi" w:cstheme="majorBidi"/>
          <w:sz w:val="28"/>
          <w:szCs w:val="28"/>
        </w:rPr>
        <w:t xml:space="preserve"> мучениям  дважды. А</w:t>
      </w:r>
      <w:r>
        <w:rPr>
          <w:rFonts w:asciiTheme="majorBidi" w:hAnsiTheme="majorBidi" w:cstheme="majorBidi"/>
          <w:sz w:val="28"/>
          <w:szCs w:val="28"/>
        </w:rPr>
        <w:t xml:space="preserve"> </w:t>
      </w:r>
      <w:r w:rsidR="00324A35">
        <w:rPr>
          <w:rFonts w:asciiTheme="majorBidi" w:hAnsiTheme="majorBidi" w:cstheme="majorBidi"/>
          <w:sz w:val="28"/>
          <w:szCs w:val="28"/>
        </w:rPr>
        <w:t>затем  они  будут  возвращены в  великие  мучения».</w:t>
      </w:r>
    </w:p>
    <w:p w:rsidR="00345335" w:rsidRDefault="00324A35"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Также  под  словом  сподвижники  в  данном  хадисе  имеются  в  виду  те,  кто  после  смерти  пророка (да  благословит  его Аллах  и приветствует) стали  вероотступниками,  и  по  приказу  первого  халифа Ислама  Абубакра  им  была  объявлена  война. Отсюда становится  ясным ложью  того  что  выдумали  шииты  Рафидиты.                                                                                 Сподви</w:t>
      </w:r>
      <w:r w:rsidR="00345335">
        <w:rPr>
          <w:rFonts w:asciiTheme="majorBidi" w:hAnsiTheme="majorBidi" w:cstheme="majorBidi"/>
          <w:sz w:val="28"/>
          <w:szCs w:val="28"/>
        </w:rPr>
        <w:t>жники  пророка  (да  благословит  его  Аллах  и приветствует) являются  лучшими  творениями  после  пророков  и посланников.</w:t>
      </w:r>
    </w:p>
    <w:p w:rsidR="00324A35" w:rsidRDefault="00345335"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w:t>
      </w:r>
      <w:r w:rsidR="00497378">
        <w:rPr>
          <w:rFonts w:asciiTheme="majorBidi" w:hAnsiTheme="majorBidi" w:cstheme="majorBidi"/>
          <w:sz w:val="28"/>
          <w:szCs w:val="28"/>
        </w:rPr>
        <w:t>,</w:t>
      </w:r>
      <w:r>
        <w:rPr>
          <w:rFonts w:asciiTheme="majorBidi" w:hAnsiTheme="majorBidi" w:cstheme="majorBidi"/>
          <w:sz w:val="28"/>
          <w:szCs w:val="28"/>
        </w:rPr>
        <w:t xml:space="preserve">  говорит  в  Коране: «Вы</w:t>
      </w:r>
      <w:r w:rsidR="00497378">
        <w:rPr>
          <w:rFonts w:asciiTheme="majorBidi" w:hAnsiTheme="majorBidi" w:cstheme="majorBidi"/>
          <w:sz w:val="28"/>
          <w:szCs w:val="28"/>
        </w:rPr>
        <w:t xml:space="preserve">  были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лучшее для  них. Среди  них  есть  верующие, но большинство  их  являются  нечестивцами».</w:t>
      </w:r>
      <w:r w:rsidR="007741BE">
        <w:rPr>
          <w:rFonts w:asciiTheme="majorBidi" w:hAnsiTheme="majorBidi" w:cstheme="majorBidi"/>
          <w:sz w:val="28"/>
          <w:szCs w:val="28"/>
        </w:rPr>
        <w:t xml:space="preserve"> </w:t>
      </w:r>
    </w:p>
    <w:p w:rsidR="007741BE" w:rsidRDefault="0072692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Также Шииты Рафидиты  говорят,  что  сподвижники  пророка (да  благословит его  Аллах  и  приветствует) разозлили   пророка  после  худайбийского  договора  с  курайшитами, когда  посланник  Аллаха (да  благословит  его  Аллах  и  приветствует)  возвратилс</w:t>
      </w:r>
      <w:r w:rsidR="00C2780E">
        <w:rPr>
          <w:rFonts w:asciiTheme="majorBidi" w:hAnsiTheme="majorBidi" w:cstheme="majorBidi"/>
          <w:sz w:val="28"/>
          <w:szCs w:val="28"/>
        </w:rPr>
        <w:t>я  в Медину не совершив  поломни</w:t>
      </w:r>
      <w:r>
        <w:rPr>
          <w:rFonts w:asciiTheme="majorBidi" w:hAnsiTheme="majorBidi" w:cstheme="majorBidi"/>
          <w:sz w:val="28"/>
          <w:szCs w:val="28"/>
        </w:rPr>
        <w:t>чество.</w:t>
      </w:r>
      <w:r w:rsidR="00C2780E">
        <w:rPr>
          <w:rFonts w:asciiTheme="majorBidi" w:hAnsiTheme="majorBidi" w:cstheme="majorBidi"/>
          <w:sz w:val="28"/>
          <w:szCs w:val="28"/>
        </w:rPr>
        <w:t xml:space="preserve"> Посланник  Аллаха (да  благословит  его  Аллах и  приветствует) повелел  сподвижникам  постричь  головы  и  заколоть жертвенных животных, что  они  не  сделали  сразу. И  шииты  сказали, что  тот  кто  разозлил  пророка  никогда  не  будет  справедливым.</w:t>
      </w:r>
    </w:p>
    <w:p w:rsidR="00C2780E" w:rsidRDefault="00C2780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lastRenderedPageBreak/>
        <w:t>Нет</w:t>
      </w:r>
      <w:r w:rsidR="004E1B84">
        <w:rPr>
          <w:rFonts w:asciiTheme="majorBidi" w:hAnsiTheme="majorBidi" w:cstheme="majorBidi"/>
          <w:sz w:val="28"/>
          <w:szCs w:val="28"/>
        </w:rPr>
        <w:t xml:space="preserve">, </w:t>
      </w:r>
      <w:r>
        <w:rPr>
          <w:rFonts w:asciiTheme="majorBidi" w:hAnsiTheme="majorBidi" w:cstheme="majorBidi"/>
          <w:sz w:val="28"/>
          <w:szCs w:val="28"/>
        </w:rPr>
        <w:t>сомнение</w:t>
      </w:r>
      <w:r w:rsidR="004E1B84">
        <w:rPr>
          <w:rFonts w:asciiTheme="majorBidi" w:hAnsiTheme="majorBidi" w:cstheme="majorBidi"/>
          <w:sz w:val="28"/>
          <w:szCs w:val="28"/>
        </w:rPr>
        <w:t>,</w:t>
      </w:r>
      <w:r>
        <w:rPr>
          <w:rFonts w:asciiTheme="majorBidi" w:hAnsiTheme="majorBidi" w:cstheme="majorBidi"/>
          <w:sz w:val="28"/>
          <w:szCs w:val="28"/>
        </w:rPr>
        <w:t xml:space="preserve">  что  эти слова</w:t>
      </w:r>
      <w:r w:rsidR="004E1B84">
        <w:rPr>
          <w:rFonts w:asciiTheme="majorBidi" w:hAnsiTheme="majorBidi" w:cstheme="majorBidi"/>
          <w:sz w:val="28"/>
          <w:szCs w:val="28"/>
        </w:rPr>
        <w:t xml:space="preserve"> всего лишь плохое  мнение  и  непонимание ситуации.</w:t>
      </w:r>
    </w:p>
    <w:p w:rsidR="00726920" w:rsidRDefault="004E1B84"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Никто не оценил  посланника  Аллаха (да  благословит  его Аллах и  приветствует) так, как оценили  его сподвижники (да будет  доволен  ими  Аллах).</w:t>
      </w:r>
    </w:p>
    <w:p w:rsidR="004E1B84" w:rsidRDefault="004E1B84"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Для  того  чтобы</w:t>
      </w:r>
      <w:r w:rsidR="009C1A23">
        <w:rPr>
          <w:rFonts w:asciiTheme="majorBidi" w:hAnsiTheme="majorBidi" w:cstheme="majorBidi"/>
          <w:sz w:val="28"/>
          <w:szCs w:val="28"/>
        </w:rPr>
        <w:t xml:space="preserve">  разъяснить  ситуацию  вокруг  худайбинского  договора  приведем  высказывание  Урвата- ибн – масуда  курайшитам.                                В процессе  переговоров  с  пророком (да  благословит  его  Аллах) Урва  имел возможность  убедиться, с  каким  величайшим  почтением относятся  к  нему, его  сподвижники, и  когда  он  вернулся  назад,  то  сказал курайшитам: « О люди! Мне  приходилось  встречаться с  владыками  и  царями</w:t>
      </w:r>
      <w:r w:rsidR="00954126">
        <w:rPr>
          <w:rFonts w:asciiTheme="majorBidi" w:hAnsiTheme="majorBidi" w:cstheme="majorBidi"/>
          <w:sz w:val="28"/>
          <w:szCs w:val="28"/>
        </w:rPr>
        <w:t>, и  видел  я  царя  Ирана, императора  Византии  и  негуса  Эфиопии, но,  клянусь  Аллахом не  припомню  я,  чтобы  приближенные  кого-либо  из  этих  царей  относились бы к  ним  с  таким  почтением,  с  каким сподвижники Мухаммада  относятся  к  нему! Клянусь  Аллахом, если  капля  его  слюны  упадет  кому-нибудь  на  руку, человек  спешит  растереть  ее по  своему лицу  и  по  своей  коже; когда  он  приказывает  что-либо  своим  сподвижникам,  те  сразу  бросаются  выполнять  его  веление; когда  он  совершает  омовение,  они  готовы  сражаться  друг  с  другом</w:t>
      </w:r>
      <w:r w:rsidR="0019284E">
        <w:rPr>
          <w:rFonts w:asciiTheme="majorBidi" w:hAnsiTheme="majorBidi" w:cstheme="majorBidi"/>
          <w:sz w:val="28"/>
          <w:szCs w:val="28"/>
        </w:rPr>
        <w:t xml:space="preserve">  из-за  оставшейся  после  него воды, а когда  он  начинает говорить,  они  понижают  голос, и  они  не смеют  даже  пристально  посмотреть  на  него  из  уважения  к  нему!</w:t>
      </w:r>
    </w:p>
    <w:p w:rsidR="0019284E" w:rsidRDefault="0019284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Отсюда  нам  становиться  ясным  то, что  касается  недовольства  мусульман  в  связи  с  заключением  этого  договора  о  перемирии, то  оно  было вызвано двумя обстоятельствами: во- первых,  тем, что  они  должны были вернуться  в  Медину, не  совершив  Умры по  всем  правилам, а  во-вторых, тем, что этот договор   был  неравноправным, так  как  мусульмане  были </w:t>
      </w:r>
      <w:r w:rsidR="00172BFA">
        <w:rPr>
          <w:rFonts w:asciiTheme="majorBidi" w:hAnsiTheme="majorBidi" w:cstheme="majorBidi"/>
          <w:sz w:val="28"/>
          <w:szCs w:val="28"/>
        </w:rPr>
        <w:t xml:space="preserve"> обязаны  возвращать  перебежчиков, а  курайшиты – нет. Однако посланник  Аллаха, да  благословит  его  Аллах  и  приветствует,  успокоил  людей, сказав, что  они  обязательно  совершат  Умру  в  следующем  году, а  необходимость  возвращения  в  Медину  продиктована  тем, что  следует  принимать  в  расчет  чувства  обеих  сторон. Что  же  касается  второго, то  он  объяснил  им,  что  если  кто- нибудь  из  мусульман  уйдет  к  курайшитам, это  будет  означать, что  Аллах удалил  его  от  милости  Своей, а  если  кто- нибудь  из  курайшитов  придет  к  мусульманам, и его придется вернуть, то  таким  Аллах  пошлет  облегчение  и  укажет им выход.</w:t>
      </w:r>
    </w:p>
    <w:p w:rsidR="00BC1FB2" w:rsidRDefault="00172BFA" w:rsidP="00BC1FB2">
      <w:pPr>
        <w:tabs>
          <w:tab w:val="left" w:pos="1155"/>
        </w:tabs>
        <w:ind w:left="-567"/>
        <w:rPr>
          <w:rFonts w:asciiTheme="majorBidi" w:hAnsiTheme="majorBidi" w:cstheme="majorBidi"/>
          <w:b/>
          <w:bCs/>
          <w:sz w:val="28"/>
          <w:szCs w:val="28"/>
        </w:rPr>
      </w:pPr>
      <w:r w:rsidRPr="00172BFA">
        <w:rPr>
          <w:rFonts w:asciiTheme="majorBidi" w:hAnsiTheme="majorBidi" w:cstheme="majorBidi"/>
          <w:b/>
          <w:bCs/>
          <w:sz w:val="28"/>
          <w:szCs w:val="28"/>
        </w:rPr>
        <w:t xml:space="preserve">                                </w:t>
      </w:r>
      <w:r w:rsidR="00BC1FB2">
        <w:rPr>
          <w:rFonts w:asciiTheme="majorBidi" w:hAnsiTheme="majorBidi" w:cstheme="majorBidi"/>
          <w:b/>
          <w:bCs/>
          <w:sz w:val="28"/>
          <w:szCs w:val="28"/>
        </w:rPr>
        <w:t xml:space="preserve">                            </w:t>
      </w:r>
    </w:p>
    <w:p w:rsidR="00172BFA" w:rsidRDefault="00BD36FB" w:rsidP="00BC1FB2">
      <w:pPr>
        <w:tabs>
          <w:tab w:val="left" w:pos="1155"/>
        </w:tabs>
        <w:ind w:left="-567"/>
        <w:rPr>
          <w:rFonts w:asciiTheme="majorBidi" w:hAnsiTheme="majorBidi" w:cstheme="majorBidi"/>
          <w:sz w:val="28"/>
          <w:szCs w:val="28"/>
        </w:rPr>
      </w:pPr>
      <w:r>
        <w:rPr>
          <w:rFonts w:asciiTheme="majorBidi" w:hAnsiTheme="majorBidi" w:cstheme="majorBidi"/>
          <w:sz w:val="28"/>
          <w:szCs w:val="28"/>
        </w:rPr>
        <w:lastRenderedPageBreak/>
        <w:t>Однако  когда  посланник  Аллаха (да  благословит  его Аллах и  приветствует) принес  жертву  и  обрил  голову  то  они  тоже  стали  пониматься  со  своих  мест,  приносить  свои  жертвы  и брить  головы.</w:t>
      </w:r>
    </w:p>
    <w:p w:rsidR="00BD36FB" w:rsidRDefault="00BD36F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Аллах  Свят  Он  и  Велик,  ниспослал  аят  относительно  худайбицского  перемирия. «Аллах  остался  доволен  верующими,  когда  они  присягали  тебе  под  деревом  в  Худейбии. Он знал,  что  у  них  в  сердцах, и  ниспослал  им  покой  и  вознаградил  их  близкой  победой.</w:t>
      </w:r>
      <w:r w:rsidR="0030684C">
        <w:rPr>
          <w:rFonts w:asciiTheme="majorBidi" w:hAnsiTheme="majorBidi" w:cstheme="majorBidi"/>
          <w:sz w:val="28"/>
          <w:szCs w:val="28"/>
        </w:rPr>
        <w:t xml:space="preserve"> (Сура «Победа», аят -18.)</w:t>
      </w:r>
    </w:p>
    <w:p w:rsidR="00E57C7A" w:rsidRDefault="0030684C"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Аллах  говорит:</w:t>
      </w:r>
      <w:r w:rsidR="00E57C7A">
        <w:rPr>
          <w:rFonts w:asciiTheme="majorBidi" w:hAnsiTheme="majorBidi" w:cstheme="majorBidi"/>
          <w:sz w:val="28"/>
          <w:szCs w:val="28"/>
        </w:rPr>
        <w:t xml:space="preserve"> « 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w:t>
      </w:r>
      <w:r w:rsidR="00036201">
        <w:rPr>
          <w:rFonts w:asciiTheme="majorBidi" w:hAnsiTheme="majorBidi" w:cstheme="majorBidi"/>
          <w:sz w:val="28"/>
          <w:szCs w:val="28"/>
        </w:rPr>
        <w:t>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яркость  неверующих. Аллах  обещал   тем  из  них,  которые  уверовали  и  совершали  праведные  деяния,  прощение  и  великую  награду». (Сура «Победа». Аят-29).</w:t>
      </w:r>
    </w:p>
    <w:p w:rsidR="00912110" w:rsidRDefault="00036201" w:rsidP="00BC1FB2">
      <w:pPr>
        <w:tabs>
          <w:tab w:val="left" w:pos="1155"/>
        </w:tabs>
        <w:ind w:left="-567"/>
        <w:rPr>
          <w:rFonts w:asciiTheme="majorBidi" w:hAnsiTheme="majorBidi" w:cstheme="majorBidi"/>
          <w:sz w:val="28"/>
          <w:szCs w:val="28"/>
        </w:rPr>
      </w:pPr>
      <w:r>
        <w:rPr>
          <w:rFonts w:asciiTheme="majorBidi" w:hAnsiTheme="majorBidi" w:cstheme="majorBidi"/>
          <w:sz w:val="28"/>
          <w:szCs w:val="28"/>
        </w:rPr>
        <w:t>Посредством  приведенных  доводов  становится  ясным ложность  шиитской  клеветы  в  адрес  лучших  людей после  посланников  и  пророков (да благословит  их  Аллах  и  приветствует).                                                               Также  враги  Ислама  избрали  другой  путь  для</w:t>
      </w:r>
      <w:r w:rsidR="00DE20DB">
        <w:rPr>
          <w:rFonts w:asciiTheme="majorBidi" w:hAnsiTheme="majorBidi" w:cstheme="majorBidi"/>
          <w:sz w:val="28"/>
          <w:szCs w:val="28"/>
        </w:rPr>
        <w:t xml:space="preserve"> нанесения  удара  в  адрес  лучших  из  людей  после  посланников  и  пророков. Кем  являются  жены пророка (да  благословит  его   Аллах) матери  правоверных  Айша и  Хафса (да  будет  доволен  ими  Аллах) обвинив  их  в  неверии  и  вероотступничестве.                                                                                                   </w:t>
      </w:r>
    </w:p>
    <w:p w:rsidR="00036201" w:rsidRDefault="00912110"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Приводя  в  качестве  довода  аят  из  суры  «Тахрим»  «Если  вы  обе  раскаетесь  перед  Аллахом,  то  ведь  ваши  сердца  уже  уклонились  в  сторону. Если  же  вы  станете  поддерживать  друг  друга  против  него,  то  ведь  ему  покровительствует  Аллах,  а  Джибриль (Гавриил)  и  праведные </w:t>
      </w:r>
      <w:r w:rsidR="00887E6C">
        <w:rPr>
          <w:rFonts w:asciiTheme="majorBidi" w:hAnsiTheme="majorBidi" w:cstheme="majorBidi"/>
          <w:sz w:val="28"/>
          <w:szCs w:val="28"/>
        </w:rPr>
        <w:t xml:space="preserve">  верующие  являются  его  друзьями. А  кроме  того,  ангелы  помогают  ему</w:t>
      </w:r>
      <w:r>
        <w:rPr>
          <w:rFonts w:asciiTheme="majorBidi" w:hAnsiTheme="majorBidi" w:cstheme="majorBidi"/>
          <w:sz w:val="28"/>
          <w:szCs w:val="28"/>
        </w:rPr>
        <w:t>»</w:t>
      </w:r>
      <w:r w:rsidR="00887E6C">
        <w:rPr>
          <w:rFonts w:asciiTheme="majorBidi" w:hAnsiTheme="majorBidi" w:cstheme="majorBidi"/>
          <w:sz w:val="28"/>
          <w:szCs w:val="28"/>
        </w:rPr>
        <w:t>.</w:t>
      </w:r>
    </w:p>
    <w:p w:rsidR="00887E6C" w:rsidRDefault="00887E6C"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Доводом  Шиитов  Рафидитов  в  данном  аяте  является  слово  Всевышнего  Аллаха (согат) уклонились  в  сторону, где  шииты  полагают  что  (уклонились  в  сторону) что имеет  значение  уклонились  к  неверию.              Однако  правильным  толкованием  данного  слова  (уклонились  в  сторону) т.е  уклонились  от  правильного  в  данном  действии.</w:t>
      </w:r>
    </w:p>
    <w:p w:rsidR="00887E6C" w:rsidRDefault="00887E6C" w:rsidP="00C1513E">
      <w:pPr>
        <w:tabs>
          <w:tab w:val="left" w:pos="1155"/>
        </w:tabs>
        <w:ind w:left="-567"/>
        <w:jc w:val="both"/>
        <w:rPr>
          <w:rFonts w:asciiTheme="majorBidi" w:hAnsiTheme="majorBidi" w:cstheme="majorBidi"/>
          <w:sz w:val="28"/>
          <w:szCs w:val="28"/>
          <w:rtl/>
          <w:lang w:bidi="ar-EG"/>
        </w:rPr>
      </w:pPr>
      <w:r>
        <w:rPr>
          <w:rFonts w:asciiTheme="majorBidi" w:hAnsiTheme="majorBidi" w:cstheme="majorBidi"/>
          <w:sz w:val="28"/>
          <w:szCs w:val="28"/>
        </w:rPr>
        <w:lastRenderedPageBreak/>
        <w:t>Подтверждением  нашим  словам  являются  ясно  изложенные  аяты  Корана  и  достоверные  хадисы  пророка (да  благословит  его  Аллах  и  приветствует).                                                                                                             А  что  касается  прич</w:t>
      </w:r>
      <w:r w:rsidR="0006541B">
        <w:rPr>
          <w:rFonts w:asciiTheme="majorBidi" w:hAnsiTheme="majorBidi" w:cstheme="majorBidi"/>
          <w:sz w:val="28"/>
          <w:szCs w:val="28"/>
        </w:rPr>
        <w:t>ины  по  которой  были  ниспосла</w:t>
      </w:r>
      <w:r>
        <w:rPr>
          <w:rFonts w:asciiTheme="majorBidi" w:hAnsiTheme="majorBidi" w:cstheme="majorBidi"/>
          <w:sz w:val="28"/>
          <w:szCs w:val="28"/>
        </w:rPr>
        <w:t>ны  данные  аяты,  то  мы  предлагаем  читате</w:t>
      </w:r>
      <w:r w:rsidR="005C4DE8">
        <w:rPr>
          <w:rFonts w:asciiTheme="majorBidi" w:hAnsiTheme="majorBidi" w:cstheme="majorBidi"/>
          <w:sz w:val="28"/>
          <w:szCs w:val="28"/>
        </w:rPr>
        <w:t>лю  обратиться к  любому  авторитетному  тафсиру  такому  как  Тафсир ибн  Касира.</w:t>
      </w:r>
      <w:r w:rsidR="00173C7C">
        <w:rPr>
          <w:rFonts w:asciiTheme="majorBidi" w:hAnsiTheme="majorBidi" w:cstheme="majorBidi"/>
          <w:sz w:val="28"/>
          <w:szCs w:val="28"/>
        </w:rPr>
        <w:t xml:space="preserve"> </w:t>
      </w:r>
    </w:p>
    <w:p w:rsidR="0006541B" w:rsidRDefault="0006541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В длинном  хадисе  передаваемом  Хакимом  приводиться  то, что  посланник Аллаха (да  благословит  его  Аллах и  приветствует) сказал: в отношении  Али (да  будет  доволен  им  Аллах). «Каждый,  кому  я  покровитель,  тому  и  Али  покровитель».</w:t>
      </w:r>
    </w:p>
    <w:p w:rsidR="0006541B" w:rsidRDefault="0006541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Подобно  тому,  как  мы  указали  прежде  то, что  обладатели  своих  страстей  берут  и  оставляют  из  Корана и  сунны, то,  что  соответствует  их  интересам.</w:t>
      </w:r>
    </w:p>
    <w:p w:rsidR="0006541B" w:rsidRDefault="0006541B"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Шииты  утверждают,  что  данный  ха</w:t>
      </w:r>
      <w:r w:rsidR="00891BD5">
        <w:rPr>
          <w:rFonts w:asciiTheme="majorBidi" w:hAnsiTheme="majorBidi" w:cstheme="majorBidi"/>
          <w:sz w:val="28"/>
          <w:szCs w:val="28"/>
        </w:rPr>
        <w:t xml:space="preserve">дис  указывает  на  то, что Али </w:t>
      </w:r>
      <w:r>
        <w:rPr>
          <w:rFonts w:asciiTheme="majorBidi" w:hAnsiTheme="majorBidi" w:cstheme="majorBidi"/>
          <w:sz w:val="28"/>
          <w:szCs w:val="28"/>
        </w:rPr>
        <w:t xml:space="preserve"> является халифом после  пророка (да  благословит  его Аллах и  приветс</w:t>
      </w:r>
      <w:r w:rsidR="00891BD5">
        <w:rPr>
          <w:rFonts w:asciiTheme="majorBidi" w:hAnsiTheme="majorBidi" w:cstheme="majorBidi"/>
          <w:sz w:val="28"/>
          <w:szCs w:val="28"/>
        </w:rPr>
        <w:t>твует</w:t>
      </w:r>
      <w:r>
        <w:rPr>
          <w:rFonts w:asciiTheme="majorBidi" w:hAnsiTheme="majorBidi" w:cstheme="majorBidi"/>
          <w:sz w:val="28"/>
          <w:szCs w:val="28"/>
        </w:rPr>
        <w:t>)</w:t>
      </w:r>
      <w:r w:rsidR="00891BD5">
        <w:rPr>
          <w:rFonts w:asciiTheme="majorBidi" w:hAnsiTheme="majorBidi" w:cstheme="majorBidi"/>
          <w:sz w:val="28"/>
          <w:szCs w:val="28"/>
        </w:rPr>
        <w:t xml:space="preserve"> и  то, что термин  халиф  и му</w:t>
      </w:r>
      <w:r>
        <w:rPr>
          <w:rFonts w:asciiTheme="majorBidi" w:hAnsiTheme="majorBidi" w:cstheme="majorBidi"/>
          <w:sz w:val="28"/>
          <w:szCs w:val="28"/>
        </w:rPr>
        <w:t>ла</w:t>
      </w:r>
      <w:r w:rsidR="00891BD5">
        <w:rPr>
          <w:rFonts w:asciiTheme="majorBidi" w:hAnsiTheme="majorBidi" w:cstheme="majorBidi"/>
          <w:sz w:val="28"/>
          <w:szCs w:val="28"/>
        </w:rPr>
        <w:t xml:space="preserve"> имеют одно  значение. Т.е. господин,  которому  надлежит  подчиняться.</w:t>
      </w:r>
      <w:r>
        <w:rPr>
          <w:rFonts w:asciiTheme="majorBidi" w:hAnsiTheme="majorBidi" w:cstheme="majorBidi"/>
          <w:sz w:val="28"/>
          <w:szCs w:val="28"/>
        </w:rPr>
        <w:t xml:space="preserve">  </w:t>
      </w:r>
    </w:p>
    <w:p w:rsidR="00912110" w:rsidRPr="00735A2B" w:rsidRDefault="00891BD5" w:rsidP="00C1513E">
      <w:pPr>
        <w:tabs>
          <w:tab w:val="left" w:pos="1155"/>
        </w:tabs>
        <w:ind w:left="-567"/>
        <w:rPr>
          <w:rFonts w:asciiTheme="majorBidi" w:hAnsiTheme="majorBidi" w:cstheme="majorBidi"/>
          <w:b/>
          <w:bCs/>
          <w:sz w:val="28"/>
          <w:szCs w:val="28"/>
        </w:rPr>
      </w:pPr>
      <w:r>
        <w:rPr>
          <w:rFonts w:asciiTheme="majorBidi" w:hAnsiTheme="majorBidi" w:cstheme="majorBidi"/>
          <w:sz w:val="28"/>
          <w:szCs w:val="28"/>
        </w:rPr>
        <w:t>Без  сомнений  подобного  рода  толкование  со  стороны  Шииты  Рафидитов  является  не уместным  и  не  правильным  поскольку  то,  что  было  сказано  пророком  (да  благословит  его Аллах  и  приветствует) имеет  особый  случай.</w:t>
      </w:r>
    </w:p>
    <w:p w:rsidR="005C376F" w:rsidRDefault="00891BD5" w:rsidP="00C1513E">
      <w:pPr>
        <w:ind w:left="-567"/>
        <w:jc w:val="both"/>
        <w:rPr>
          <w:rFonts w:asciiTheme="majorBidi" w:hAnsiTheme="majorBidi" w:cstheme="majorBidi"/>
          <w:sz w:val="28"/>
          <w:szCs w:val="28"/>
        </w:rPr>
      </w:pPr>
      <w:r w:rsidRPr="00891BD5">
        <w:rPr>
          <w:rFonts w:asciiTheme="majorBidi" w:hAnsiTheme="majorBidi" w:cstheme="majorBidi"/>
          <w:sz w:val="28"/>
          <w:szCs w:val="28"/>
        </w:rPr>
        <w:t>Но давайте зададимся вопросом: почему посланник Аллаха сказал это?</w:t>
      </w:r>
      <w:r w:rsidRPr="00891BD5">
        <w:rPr>
          <w:rFonts w:asciiTheme="majorBidi" w:hAnsiTheme="majorBidi" w:cstheme="majorBidi"/>
          <w:sz w:val="28"/>
          <w:szCs w:val="28"/>
        </w:rPr>
        <w:br/>
        <w:t>В дейст</w:t>
      </w:r>
      <w:r>
        <w:rPr>
          <w:rFonts w:asciiTheme="majorBidi" w:hAnsiTheme="majorBidi" w:cstheme="majorBidi"/>
          <w:sz w:val="28"/>
          <w:szCs w:val="28"/>
        </w:rPr>
        <w:t>вительности же посланник Аллаха</w:t>
      </w:r>
      <w:r w:rsidRPr="00891BD5">
        <w:rPr>
          <w:rFonts w:asciiTheme="majorBidi" w:hAnsiTheme="majorBidi" w:cstheme="majorBidi"/>
          <w:sz w:val="28"/>
          <w:szCs w:val="28"/>
        </w:rPr>
        <w:t xml:space="preserve"> сказал это по двум причинам:</w:t>
      </w:r>
      <w:r w:rsidRPr="00891BD5">
        <w:rPr>
          <w:rFonts w:asciiTheme="majorBidi" w:hAnsiTheme="majorBidi" w:cstheme="majorBidi"/>
          <w:sz w:val="28"/>
          <w:szCs w:val="28"/>
        </w:rPr>
        <w:br/>
      </w:r>
      <w:r w:rsidR="005C376F" w:rsidRPr="005C376F">
        <w:rPr>
          <w:rFonts w:asciiTheme="majorBidi" w:hAnsiTheme="majorBidi" w:cstheme="majorBidi"/>
          <w:b/>
          <w:bCs/>
          <w:color w:val="000000" w:themeColor="text1"/>
          <w:sz w:val="28"/>
          <w:szCs w:val="28"/>
        </w:rPr>
        <w:t>1</w:t>
      </w:r>
      <w:r w:rsidR="005C376F">
        <w:rPr>
          <w:rFonts w:asciiTheme="majorBidi" w:hAnsiTheme="majorBidi" w:cstheme="majorBidi"/>
          <w:b/>
          <w:bCs/>
          <w:color w:val="000000" w:themeColor="text1"/>
          <w:sz w:val="28"/>
          <w:szCs w:val="28"/>
        </w:rPr>
        <w:t>.</w:t>
      </w:r>
      <w:r w:rsidR="005C376F">
        <w:rPr>
          <w:rFonts w:asciiTheme="majorBidi" w:hAnsiTheme="majorBidi" w:cstheme="majorBidi"/>
          <w:color w:val="000000" w:themeColor="text1"/>
          <w:sz w:val="28"/>
          <w:szCs w:val="28"/>
        </w:rPr>
        <w:t xml:space="preserve"> </w:t>
      </w:r>
      <w:r w:rsidRPr="005C376F">
        <w:rPr>
          <w:rFonts w:asciiTheme="majorBidi" w:hAnsiTheme="majorBidi" w:cstheme="majorBidi"/>
          <w:color w:val="000000" w:themeColor="text1"/>
          <w:sz w:val="28"/>
          <w:szCs w:val="28"/>
        </w:rPr>
        <w:t>Бурайда</w:t>
      </w:r>
      <w:r w:rsidR="00495B28">
        <w:rPr>
          <w:rFonts w:asciiTheme="majorBidi" w:hAnsiTheme="majorBidi" w:cstheme="majorBidi"/>
          <w:color w:val="000000" w:themeColor="text1"/>
          <w:sz w:val="28"/>
          <w:szCs w:val="28"/>
        </w:rPr>
        <w:t xml:space="preserve"> (да  будет доволен им Аллах)</w:t>
      </w:r>
      <w:r>
        <w:rPr>
          <w:rFonts w:asciiTheme="majorBidi" w:hAnsiTheme="majorBidi" w:cstheme="majorBidi"/>
          <w:sz w:val="28"/>
          <w:szCs w:val="28"/>
        </w:rPr>
        <w:t xml:space="preserve"> сказал: «Пророк </w:t>
      </w:r>
      <w:r w:rsidR="00495B28">
        <w:rPr>
          <w:rFonts w:asciiTheme="majorBidi" w:hAnsiTheme="majorBidi" w:cstheme="majorBidi"/>
          <w:sz w:val="28"/>
          <w:szCs w:val="28"/>
        </w:rPr>
        <w:t xml:space="preserve">(да  благословит  его  Аллах и  приветствует) послал  </w:t>
      </w:r>
      <w:r w:rsidRPr="00891BD5">
        <w:rPr>
          <w:rFonts w:asciiTheme="majorBidi" w:hAnsiTheme="majorBidi" w:cstheme="majorBidi"/>
          <w:sz w:val="28"/>
          <w:szCs w:val="28"/>
        </w:rPr>
        <w:t>Али к Халиду, что бы он привёз ему (из Йемена) пятую часть военной добычи. Он собрал пятую часть добычи, после чего выбрал одну из пленниц и уединился с ней, а я ненавидел Али, и после того как он совершил полное омовение, я сказал Халиду: «Не обратишь ли ты</w:t>
      </w:r>
      <w:r w:rsidRPr="00891BD5">
        <w:rPr>
          <w:rFonts w:asciiTheme="majorBidi" w:hAnsiTheme="majorBidi" w:cstheme="majorBidi"/>
          <w:sz w:val="28"/>
          <w:szCs w:val="28"/>
        </w:rPr>
        <w:br/>
        <w:t>внимание на этого?» Когда же мы пришли к пророку</w:t>
      </w:r>
      <w:r>
        <w:rPr>
          <w:rFonts w:asciiTheme="majorBidi" w:hAnsiTheme="majorBidi" w:cstheme="majorBidi"/>
          <w:sz w:val="28"/>
          <w:szCs w:val="28"/>
          <w:rtl/>
        </w:rPr>
        <w:t xml:space="preserve"> </w:t>
      </w:r>
      <w:r w:rsidRPr="00891BD5">
        <w:rPr>
          <w:rFonts w:asciiTheme="majorBidi" w:hAnsiTheme="majorBidi" w:cstheme="majorBidi"/>
          <w:sz w:val="28"/>
          <w:szCs w:val="28"/>
        </w:rPr>
        <w:t>, я рассказал ему об этом, и он спросил: “О Бурайда, ты ненавидиш ‘Али?” Я сказал: «Да». Тогда пророк сказал: “Не следует тебе ненавидеть его, ибо, поистине, из этой пятой части ему причитается больше того, что он взял!”» Э</w:t>
      </w:r>
      <w:r w:rsidR="00495B28">
        <w:rPr>
          <w:rFonts w:asciiTheme="majorBidi" w:hAnsiTheme="majorBidi" w:cstheme="majorBidi"/>
          <w:sz w:val="28"/>
          <w:szCs w:val="28"/>
        </w:rPr>
        <w:t>тот хадис приводит аль-Бухари«Сахих»4350.</w:t>
      </w:r>
      <w:r w:rsidRPr="00891BD5">
        <w:rPr>
          <w:rFonts w:asciiTheme="majorBidi" w:hAnsiTheme="majorBidi" w:cstheme="majorBidi"/>
          <w:sz w:val="28"/>
          <w:szCs w:val="28"/>
        </w:rPr>
        <w:br/>
      </w:r>
      <w:r w:rsidRPr="009E33F8">
        <w:rPr>
          <w:rFonts w:asciiTheme="majorBidi" w:hAnsiTheme="majorBidi" w:cstheme="majorBidi"/>
          <w:b/>
          <w:bCs/>
          <w:color w:val="000000" w:themeColor="text1"/>
          <w:sz w:val="28"/>
          <w:szCs w:val="28"/>
        </w:rPr>
        <w:t>2.</w:t>
      </w:r>
      <w:r w:rsidRPr="00891BD5">
        <w:rPr>
          <w:rFonts w:asciiTheme="majorBidi" w:hAnsiTheme="majorBidi" w:cstheme="majorBidi"/>
          <w:sz w:val="28"/>
          <w:szCs w:val="28"/>
        </w:rPr>
        <w:t xml:space="preserve"> Абу Саид передёат, что Али запретил им ехать на верблюдах, собранных в качестве закята, когда они были в Йемене. И он назначил одного человека их предводителем, а сам поспешил к посланнику Аллаха в Мекку. А потом, когда они прибыли, он увидел на верблюдах следы, свидетельствующие о том, что на них ездили. Али разгневался и сделал выговор своему заместителю.</w:t>
      </w:r>
      <w:r w:rsidRPr="00891BD5">
        <w:rPr>
          <w:rFonts w:asciiTheme="majorBidi" w:hAnsiTheme="majorBidi" w:cstheme="majorBidi"/>
          <w:sz w:val="28"/>
          <w:szCs w:val="28"/>
        </w:rPr>
        <w:br/>
      </w:r>
      <w:r w:rsidRPr="00891BD5">
        <w:rPr>
          <w:rFonts w:asciiTheme="majorBidi" w:hAnsiTheme="majorBidi" w:cstheme="majorBidi"/>
          <w:sz w:val="28"/>
          <w:szCs w:val="28"/>
        </w:rPr>
        <w:lastRenderedPageBreak/>
        <w:t>Согласно другой версии этой истории, речь шла не о верблюдах, а об одеждах, которые они хотели надеть, но Али не позволил им, как упоминал об этом Ибн Исхак: «Когда Али вернулся из Йемена, чтобы в</w:t>
      </w:r>
      <w:r w:rsidR="005C376F">
        <w:rPr>
          <w:rFonts w:asciiTheme="majorBidi" w:hAnsiTheme="majorBidi" w:cstheme="majorBidi"/>
          <w:sz w:val="28"/>
          <w:szCs w:val="28"/>
        </w:rPr>
        <w:t xml:space="preserve">стретиться с Посланником Аллах </w:t>
      </w:r>
      <w:r w:rsidRPr="00891BD5">
        <w:rPr>
          <w:rFonts w:asciiTheme="majorBidi" w:hAnsiTheme="majorBidi" w:cstheme="majorBidi"/>
          <w:sz w:val="28"/>
          <w:szCs w:val="28"/>
        </w:rPr>
        <w:t>в Мекке</w:t>
      </w:r>
      <w:r w:rsidR="005C376F">
        <w:rPr>
          <w:rFonts w:asciiTheme="majorBidi" w:hAnsiTheme="majorBidi" w:cstheme="majorBidi"/>
          <w:sz w:val="28"/>
          <w:szCs w:val="28"/>
        </w:rPr>
        <w:t>, он, спеша к Посланнику Аллаха</w:t>
      </w:r>
      <w:r w:rsidRPr="00891BD5">
        <w:rPr>
          <w:rFonts w:asciiTheme="majorBidi" w:hAnsiTheme="majorBidi" w:cstheme="majorBidi"/>
          <w:sz w:val="28"/>
          <w:szCs w:val="28"/>
        </w:rPr>
        <w:t>, назначил своим заместителем одного из своих товарищей. В отсутствие Али этот человек надел на членов отряда одежды, которые привёз с собой Али. Когда войско приблизилось, Али вышел встречать его и увидел на воинах эти одежды. Он во</w:t>
      </w:r>
      <w:r w:rsidR="005C376F">
        <w:rPr>
          <w:rFonts w:asciiTheme="majorBidi" w:hAnsiTheme="majorBidi" w:cstheme="majorBidi"/>
          <w:sz w:val="28"/>
          <w:szCs w:val="28"/>
        </w:rPr>
        <w:t>скликнул: «Горе тебе, что это?!</w:t>
      </w:r>
    </w:p>
    <w:p w:rsidR="00912110" w:rsidRDefault="005C376F" w:rsidP="00BC1FB2">
      <w:pPr>
        <w:ind w:left="-567"/>
        <w:rPr>
          <w:rFonts w:asciiTheme="majorBidi" w:hAnsiTheme="majorBidi" w:cstheme="majorBidi"/>
          <w:sz w:val="28"/>
          <w:szCs w:val="28"/>
        </w:rPr>
      </w:pPr>
      <w:r w:rsidRPr="005C376F">
        <w:rPr>
          <w:rFonts w:asciiTheme="majorBidi" w:hAnsiTheme="majorBidi" w:cstheme="majorBidi"/>
          <w:sz w:val="28"/>
          <w:szCs w:val="28"/>
        </w:rPr>
        <w:t>Тот ответил: «Я нарядил людей, чтобы они красиво выглядели, когда их увидят люди». Али сказал: «Горе тебе! Сними с них это, пока они не дошли до Посланника Аллаха» И он забрал у них эт</w:t>
      </w:r>
      <w:r w:rsidR="00495B28">
        <w:rPr>
          <w:rFonts w:asciiTheme="majorBidi" w:hAnsiTheme="majorBidi" w:cstheme="majorBidi"/>
          <w:sz w:val="28"/>
          <w:szCs w:val="28"/>
        </w:rPr>
        <w:t xml:space="preserve">и одежды и вернул их на прежнее </w:t>
      </w:r>
      <w:r w:rsidR="006007D3">
        <w:rPr>
          <w:rFonts w:asciiTheme="majorBidi" w:hAnsiTheme="majorBidi" w:cstheme="majorBidi"/>
          <w:sz w:val="28"/>
          <w:szCs w:val="28"/>
        </w:rPr>
        <w:t>место.</w:t>
      </w:r>
      <w:r w:rsidRPr="005C376F">
        <w:rPr>
          <w:rFonts w:asciiTheme="majorBidi" w:hAnsiTheme="majorBidi" w:cstheme="majorBidi"/>
          <w:sz w:val="28"/>
          <w:szCs w:val="28"/>
        </w:rPr>
        <w:br/>
      </w:r>
      <w:r w:rsidRPr="005C376F">
        <w:rPr>
          <w:rFonts w:asciiTheme="majorBidi" w:hAnsiTheme="majorBidi" w:cstheme="majorBidi"/>
          <w:sz w:val="28"/>
          <w:szCs w:val="28"/>
        </w:rPr>
        <w:br/>
        <w:t xml:space="preserve">Позже </w:t>
      </w:r>
      <w:r w:rsidR="00495B28">
        <w:rPr>
          <w:rFonts w:asciiTheme="majorBidi" w:hAnsiTheme="majorBidi" w:cstheme="majorBidi"/>
          <w:sz w:val="28"/>
          <w:szCs w:val="28"/>
        </w:rPr>
        <w:t xml:space="preserve"> </w:t>
      </w:r>
      <w:r w:rsidRPr="005C376F">
        <w:rPr>
          <w:rFonts w:asciiTheme="majorBidi" w:hAnsiTheme="majorBidi" w:cstheme="majorBidi"/>
          <w:sz w:val="28"/>
          <w:szCs w:val="28"/>
        </w:rPr>
        <w:t>они</w:t>
      </w:r>
      <w:r w:rsidR="00495B28">
        <w:rPr>
          <w:rFonts w:asciiTheme="majorBidi" w:hAnsiTheme="majorBidi" w:cstheme="majorBidi"/>
          <w:sz w:val="28"/>
          <w:szCs w:val="28"/>
        </w:rPr>
        <w:t xml:space="preserve"> </w:t>
      </w:r>
      <w:r w:rsidRPr="005C376F">
        <w:rPr>
          <w:rFonts w:asciiTheme="majorBidi" w:hAnsiTheme="majorBidi" w:cstheme="majorBidi"/>
          <w:sz w:val="28"/>
          <w:szCs w:val="28"/>
        </w:rPr>
        <w:t xml:space="preserve"> пожаловались </w:t>
      </w:r>
      <w:r w:rsidR="00495B28">
        <w:rPr>
          <w:rFonts w:asciiTheme="majorBidi" w:hAnsiTheme="majorBidi" w:cstheme="majorBidi"/>
          <w:sz w:val="28"/>
          <w:szCs w:val="28"/>
        </w:rPr>
        <w:t xml:space="preserve"> </w:t>
      </w:r>
      <w:r w:rsidRPr="005C376F">
        <w:rPr>
          <w:rFonts w:asciiTheme="majorBidi" w:hAnsiTheme="majorBidi" w:cstheme="majorBidi"/>
          <w:sz w:val="28"/>
          <w:szCs w:val="28"/>
        </w:rPr>
        <w:t>посланнику Аллаха на то, как он с ними поступил. Однако посланник Аллаха</w:t>
      </w:r>
      <w:r w:rsidR="006007D3">
        <w:rPr>
          <w:rFonts w:asciiTheme="majorBidi" w:hAnsiTheme="majorBidi" w:cstheme="majorBidi"/>
          <w:sz w:val="28"/>
          <w:szCs w:val="28"/>
        </w:rPr>
        <w:t xml:space="preserve"> (да  благословит  его  Аллах  и  приветствует)</w:t>
      </w:r>
      <w:r w:rsidRPr="005C376F">
        <w:rPr>
          <w:rFonts w:asciiTheme="majorBidi" w:hAnsiTheme="majorBidi" w:cstheme="majorBidi"/>
          <w:sz w:val="28"/>
          <w:szCs w:val="28"/>
        </w:rPr>
        <w:t xml:space="preserve"> сказал: «Тише, о Са‘д ибн Малик (то есть Абу Са‘ид). Клянусь Аллахом, что он совершил благое дело на пути Аллаха».</w:t>
      </w:r>
      <w:r w:rsidRPr="005C376F">
        <w:rPr>
          <w:rFonts w:asciiTheme="majorBidi" w:hAnsiTheme="majorBidi" w:cstheme="majorBidi"/>
          <w:sz w:val="28"/>
          <w:szCs w:val="28"/>
        </w:rPr>
        <w:br/>
        <w:t xml:space="preserve">Ибн Касир сказал об этой истории: «У неё хороший </w:t>
      </w:r>
      <w:r w:rsidR="006007D3">
        <w:rPr>
          <w:rFonts w:asciiTheme="majorBidi" w:hAnsiTheme="majorBidi" w:cstheme="majorBidi"/>
          <w:sz w:val="28"/>
          <w:szCs w:val="28"/>
        </w:rPr>
        <w:t xml:space="preserve"> </w:t>
      </w:r>
      <w:r w:rsidRPr="005C376F">
        <w:rPr>
          <w:rFonts w:asciiTheme="majorBidi" w:hAnsiTheme="majorBidi" w:cstheme="majorBidi"/>
          <w:sz w:val="28"/>
          <w:szCs w:val="28"/>
        </w:rPr>
        <w:t>иснад, соответст</w:t>
      </w:r>
      <w:r w:rsidR="00495B28">
        <w:rPr>
          <w:rFonts w:asciiTheme="majorBidi" w:hAnsiTheme="majorBidi" w:cstheme="majorBidi"/>
          <w:sz w:val="28"/>
          <w:szCs w:val="28"/>
        </w:rPr>
        <w:t xml:space="preserve">вующий требованиям ан-Насаи. Её </w:t>
      </w:r>
      <w:r w:rsidRPr="005C376F">
        <w:rPr>
          <w:rFonts w:asciiTheme="majorBidi" w:hAnsiTheme="majorBidi" w:cstheme="majorBidi"/>
          <w:sz w:val="28"/>
          <w:szCs w:val="28"/>
        </w:rPr>
        <w:t>приводит аль-Байхакы и другие».</w:t>
      </w:r>
      <w:r w:rsidRPr="005C376F">
        <w:rPr>
          <w:rFonts w:asciiTheme="majorBidi" w:hAnsiTheme="majorBidi" w:cstheme="majorBidi"/>
          <w:sz w:val="28"/>
          <w:szCs w:val="28"/>
        </w:rPr>
        <w:br/>
        <w:t xml:space="preserve">Ибн Касир также сказал: «Когда люди стали обсуждать </w:t>
      </w:r>
      <w:r w:rsidR="006007D3">
        <w:rPr>
          <w:rFonts w:asciiTheme="majorBidi" w:hAnsiTheme="majorBidi" w:cstheme="majorBidi"/>
          <w:sz w:val="28"/>
          <w:szCs w:val="28"/>
        </w:rPr>
        <w:t xml:space="preserve"> </w:t>
      </w:r>
      <w:r w:rsidRPr="005C376F">
        <w:rPr>
          <w:rFonts w:asciiTheme="majorBidi" w:hAnsiTheme="majorBidi" w:cstheme="majorBidi"/>
          <w:sz w:val="28"/>
          <w:szCs w:val="28"/>
        </w:rPr>
        <w:t>Али</w:t>
      </w:r>
      <w:r w:rsidR="006007D3">
        <w:rPr>
          <w:rFonts w:asciiTheme="majorBidi" w:hAnsiTheme="majorBidi" w:cstheme="majorBidi"/>
          <w:sz w:val="28"/>
          <w:szCs w:val="28"/>
        </w:rPr>
        <w:t xml:space="preserve"> </w:t>
      </w:r>
      <w:r w:rsidRPr="005C376F">
        <w:rPr>
          <w:rFonts w:asciiTheme="majorBidi" w:hAnsiTheme="majorBidi" w:cstheme="majorBidi"/>
          <w:sz w:val="28"/>
          <w:szCs w:val="28"/>
        </w:rPr>
        <w:t xml:space="preserve"> из-за того, что он сделал людям выговор </w:t>
      </w:r>
      <w:r w:rsidR="006007D3">
        <w:rPr>
          <w:rFonts w:asciiTheme="majorBidi" w:hAnsiTheme="majorBidi" w:cstheme="majorBidi"/>
          <w:sz w:val="28"/>
          <w:szCs w:val="28"/>
        </w:rPr>
        <w:t xml:space="preserve"> </w:t>
      </w:r>
      <w:r w:rsidRPr="005C376F">
        <w:rPr>
          <w:rFonts w:asciiTheme="majorBidi" w:hAnsiTheme="majorBidi" w:cstheme="majorBidi"/>
          <w:sz w:val="28"/>
          <w:szCs w:val="28"/>
        </w:rPr>
        <w:t xml:space="preserve">за то, что они ехали на верблюдах, собранных в качестве закята, после того как назначенный им заместитель разрешил им это или же за то, что они надели одежды, которые его заместитель разрешил им надеть (а Аллах знает обо всём лучше), посланник Аллаха </w:t>
      </w:r>
      <w:r w:rsidR="006007D3">
        <w:rPr>
          <w:rFonts w:asciiTheme="majorBidi" w:hAnsiTheme="majorBidi" w:cstheme="majorBidi"/>
          <w:sz w:val="28"/>
          <w:szCs w:val="28"/>
        </w:rPr>
        <w:t xml:space="preserve">(да  благословит  его  Аллах  и  приветствует) </w:t>
      </w:r>
      <w:r w:rsidRPr="005C376F">
        <w:rPr>
          <w:rFonts w:asciiTheme="majorBidi" w:hAnsiTheme="majorBidi" w:cstheme="majorBidi"/>
          <w:sz w:val="28"/>
          <w:szCs w:val="28"/>
        </w:rPr>
        <w:t>завершил обряды хаджа и по дороге</w:t>
      </w:r>
      <w:r w:rsidR="006007D3">
        <w:rPr>
          <w:rFonts w:asciiTheme="majorBidi" w:hAnsiTheme="majorBidi" w:cstheme="majorBidi"/>
          <w:sz w:val="28"/>
          <w:szCs w:val="28"/>
        </w:rPr>
        <w:t xml:space="preserve"> </w:t>
      </w:r>
      <w:r w:rsidRPr="005C376F">
        <w:rPr>
          <w:rFonts w:asciiTheme="majorBidi" w:hAnsiTheme="majorBidi" w:cstheme="majorBidi"/>
          <w:sz w:val="28"/>
          <w:szCs w:val="28"/>
        </w:rPr>
        <w:t xml:space="preserve"> в </w:t>
      </w:r>
      <w:r w:rsidR="006007D3">
        <w:rPr>
          <w:rFonts w:asciiTheme="majorBidi" w:hAnsiTheme="majorBidi" w:cstheme="majorBidi"/>
          <w:sz w:val="28"/>
          <w:szCs w:val="28"/>
        </w:rPr>
        <w:t xml:space="preserve"> </w:t>
      </w:r>
      <w:r w:rsidRPr="005C376F">
        <w:rPr>
          <w:rFonts w:asciiTheme="majorBidi" w:hAnsiTheme="majorBidi" w:cstheme="majorBidi"/>
          <w:sz w:val="28"/>
          <w:szCs w:val="28"/>
        </w:rPr>
        <w:t>Медину остановился у источника</w:t>
      </w:r>
      <w:r w:rsidR="006007D3">
        <w:rPr>
          <w:rFonts w:asciiTheme="majorBidi" w:hAnsiTheme="majorBidi" w:cstheme="majorBidi"/>
          <w:sz w:val="28"/>
          <w:szCs w:val="28"/>
        </w:rPr>
        <w:t xml:space="preserve"> </w:t>
      </w:r>
      <w:r w:rsidRPr="005C376F">
        <w:rPr>
          <w:rFonts w:asciiTheme="majorBidi" w:hAnsiTheme="majorBidi" w:cstheme="majorBidi"/>
          <w:sz w:val="28"/>
          <w:szCs w:val="28"/>
        </w:rPr>
        <w:t>. Там он обратился к людям с речью, оправдав Али</w:t>
      </w:r>
      <w:r w:rsidR="006007D3">
        <w:rPr>
          <w:rFonts w:asciiTheme="majorBidi" w:hAnsiTheme="majorBidi" w:cstheme="majorBidi"/>
          <w:sz w:val="28"/>
          <w:szCs w:val="28"/>
        </w:rPr>
        <w:t xml:space="preserve"> (да  будет  доволен им Аллах)</w:t>
      </w:r>
      <w:r w:rsidRPr="005C376F">
        <w:rPr>
          <w:rFonts w:asciiTheme="majorBidi" w:hAnsiTheme="majorBidi" w:cstheme="majorBidi"/>
          <w:sz w:val="28"/>
          <w:szCs w:val="28"/>
        </w:rPr>
        <w:t xml:space="preserve"> и возвысив его в глазах людей, дабы устранить сомнения в отношении него, проникшие в сердца многих людей». Ибн</w:t>
      </w:r>
      <w:r w:rsidR="006007D3">
        <w:rPr>
          <w:rFonts w:asciiTheme="majorBidi" w:hAnsiTheme="majorBidi" w:cstheme="majorBidi"/>
          <w:sz w:val="28"/>
          <w:szCs w:val="28"/>
        </w:rPr>
        <w:t xml:space="preserve"> </w:t>
      </w:r>
      <w:r w:rsidRPr="005C376F">
        <w:rPr>
          <w:rFonts w:asciiTheme="majorBidi" w:hAnsiTheme="majorBidi" w:cstheme="majorBidi"/>
          <w:sz w:val="28"/>
          <w:szCs w:val="28"/>
        </w:rPr>
        <w:t xml:space="preserve"> Касир, «Аль-бидайа ва ан-нихайа», (5/95).</w:t>
      </w:r>
    </w:p>
    <w:p w:rsidR="00726920" w:rsidRDefault="00CC5AD9" w:rsidP="00CD410A">
      <w:pPr>
        <w:ind w:left="-567"/>
        <w:rPr>
          <w:rFonts w:asciiTheme="majorBidi" w:hAnsiTheme="majorBidi" w:cstheme="majorBidi"/>
          <w:sz w:val="28"/>
          <w:szCs w:val="28"/>
        </w:rPr>
      </w:pPr>
      <w:r w:rsidRPr="00CC5AD9">
        <w:rPr>
          <w:rFonts w:asciiTheme="majorBidi" w:hAnsiTheme="majorBidi" w:cstheme="majorBidi"/>
          <w:sz w:val="28"/>
          <w:szCs w:val="28"/>
        </w:rPr>
        <w:t xml:space="preserve">Таким образом, когда </w:t>
      </w:r>
      <w:r w:rsidR="00F60A3C">
        <w:rPr>
          <w:rFonts w:asciiTheme="majorBidi" w:hAnsiTheme="majorBidi" w:cstheme="majorBidi"/>
          <w:sz w:val="28"/>
          <w:szCs w:val="28"/>
        </w:rPr>
        <w:t xml:space="preserve"> </w:t>
      </w:r>
      <w:r w:rsidRPr="00CC5AD9">
        <w:rPr>
          <w:rFonts w:asciiTheme="majorBidi" w:hAnsiTheme="majorBidi" w:cstheme="majorBidi"/>
          <w:sz w:val="28"/>
          <w:szCs w:val="28"/>
        </w:rPr>
        <w:t>посланник Аллаха сказал: «Кому я покровитель, тому и Али покровитель» с ним были только жители Медины и те, кому было с ними по пути.</w:t>
      </w:r>
      <w:r w:rsidRPr="00CC5AD9">
        <w:rPr>
          <w:rFonts w:asciiTheme="majorBidi" w:hAnsiTheme="majorBidi" w:cstheme="majorBidi"/>
          <w:sz w:val="28"/>
          <w:szCs w:val="28"/>
        </w:rPr>
        <w:br/>
        <w:t xml:space="preserve">Разногласия между нами и шиитами в отношении этих слов заключаются вовсе не в том, что мы отрицаем, что посланник Аллаха произнёс их, а они утверждают обратное. Просто мы </w:t>
      </w:r>
      <w:r w:rsidR="00F60A3C">
        <w:rPr>
          <w:rFonts w:asciiTheme="majorBidi" w:hAnsiTheme="majorBidi" w:cstheme="majorBidi"/>
          <w:sz w:val="28"/>
          <w:szCs w:val="28"/>
        </w:rPr>
        <w:t xml:space="preserve">утверждаем, что посланник Аллаха </w:t>
      </w:r>
      <w:r w:rsidRPr="00CC5AD9">
        <w:rPr>
          <w:rFonts w:asciiTheme="majorBidi" w:hAnsiTheme="majorBidi" w:cstheme="majorBidi"/>
          <w:sz w:val="28"/>
          <w:szCs w:val="28"/>
        </w:rPr>
        <w:t xml:space="preserve"> вложил в эти слова совсем не такой смысл, какой вкладывают в них они.</w:t>
      </w:r>
      <w:r w:rsidRPr="00CC5AD9">
        <w:rPr>
          <w:rFonts w:asciiTheme="majorBidi" w:hAnsiTheme="majorBidi" w:cstheme="majorBidi"/>
          <w:sz w:val="28"/>
          <w:szCs w:val="28"/>
        </w:rPr>
        <w:br/>
        <w:t>В данном случае слово «муваля» является антонимом к слову «вражда», «враждебность» и означает «поддержка» и «любовь», и у нас есть доказательства этого.</w:t>
      </w:r>
      <w:r w:rsidRPr="00CC5AD9">
        <w:rPr>
          <w:rFonts w:asciiTheme="majorBidi" w:hAnsiTheme="majorBidi" w:cstheme="majorBidi"/>
          <w:sz w:val="28"/>
          <w:szCs w:val="28"/>
        </w:rPr>
        <w:br/>
      </w:r>
      <w:r w:rsidR="00F60A3C" w:rsidRPr="00F60A3C">
        <w:rPr>
          <w:rFonts w:asciiTheme="majorBidi" w:hAnsiTheme="majorBidi" w:cstheme="majorBidi"/>
          <w:sz w:val="28"/>
          <w:szCs w:val="28"/>
        </w:rPr>
        <w:lastRenderedPageBreak/>
        <w:t xml:space="preserve"> Значения слова «мауля». Ибн аль-Асир </w:t>
      </w:r>
      <w:r w:rsidR="00F60A3C">
        <w:rPr>
          <w:rFonts w:asciiTheme="majorBidi" w:hAnsiTheme="majorBidi" w:cstheme="majorBidi"/>
          <w:sz w:val="28"/>
          <w:szCs w:val="28"/>
        </w:rPr>
        <w:t xml:space="preserve"> </w:t>
      </w:r>
      <w:r w:rsidR="00F60A3C" w:rsidRPr="00F60A3C">
        <w:rPr>
          <w:rFonts w:asciiTheme="majorBidi" w:hAnsiTheme="majorBidi" w:cstheme="majorBidi"/>
          <w:sz w:val="28"/>
          <w:szCs w:val="28"/>
        </w:rPr>
        <w:t>сказал, что этим словом может обозначаться Господь, владелец чего-либо</w:t>
      </w:r>
      <w:r w:rsidR="00F60A3C">
        <w:rPr>
          <w:rFonts w:asciiTheme="majorBidi" w:hAnsiTheme="majorBidi" w:cstheme="majorBidi"/>
          <w:sz w:val="28"/>
          <w:szCs w:val="28"/>
        </w:rPr>
        <w:t xml:space="preserve"> </w:t>
      </w:r>
      <w:r w:rsidR="00F60A3C" w:rsidRPr="00F60A3C">
        <w:rPr>
          <w:rFonts w:asciiTheme="majorBidi" w:hAnsiTheme="majorBidi" w:cstheme="majorBidi"/>
          <w:sz w:val="28"/>
          <w:szCs w:val="28"/>
        </w:rPr>
        <w:t>, благодетель, помощник, любящий кого-либо, союзник, раб, вольноотпущенник, двоюродный брат и зять. Ибн аль-Асир, «ан-Нихайа фи гариб ал</w:t>
      </w:r>
      <w:r w:rsidR="00F60A3C">
        <w:rPr>
          <w:rFonts w:asciiTheme="majorBidi" w:hAnsiTheme="majorBidi" w:cstheme="majorBidi"/>
          <w:sz w:val="28"/>
          <w:szCs w:val="28"/>
        </w:rPr>
        <w:t>ь-хадис  валь асар», (5/228).</w:t>
      </w:r>
      <w:r w:rsidR="00F60A3C">
        <w:rPr>
          <w:rFonts w:asciiTheme="majorBidi" w:hAnsiTheme="majorBidi" w:cstheme="majorBidi"/>
          <w:sz w:val="28"/>
          <w:szCs w:val="28"/>
        </w:rPr>
        <w:br/>
      </w:r>
      <w:r w:rsidR="00F60A3C">
        <w:rPr>
          <w:rFonts w:asciiTheme="majorBidi" w:hAnsiTheme="majorBidi" w:cstheme="majorBidi"/>
          <w:sz w:val="28"/>
          <w:szCs w:val="28"/>
        </w:rPr>
        <w:br/>
      </w:r>
      <w:r w:rsidR="00F60A3C" w:rsidRPr="00F60A3C">
        <w:rPr>
          <w:rFonts w:asciiTheme="majorBidi" w:hAnsiTheme="majorBidi" w:cstheme="majorBidi"/>
          <w:sz w:val="28"/>
          <w:szCs w:val="28"/>
        </w:rPr>
        <w:t xml:space="preserve"> В хадисе нет указаний на то, что Али должен стать правителем. Потому что если бы посланник Аллаха </w:t>
      </w:r>
      <w:r w:rsidR="00F60A3C">
        <w:rPr>
          <w:rFonts w:asciiTheme="majorBidi" w:hAnsiTheme="majorBidi" w:cstheme="majorBidi"/>
          <w:sz w:val="28"/>
          <w:szCs w:val="28"/>
        </w:rPr>
        <w:t xml:space="preserve"> (да благословит  его  Аллах  и приветствует) </w:t>
      </w:r>
      <w:r w:rsidR="00F60A3C" w:rsidRPr="00F60A3C">
        <w:rPr>
          <w:rFonts w:asciiTheme="majorBidi" w:hAnsiTheme="majorBidi" w:cstheme="majorBidi"/>
          <w:sz w:val="28"/>
          <w:szCs w:val="28"/>
        </w:rPr>
        <w:t>хотел сказать, что Али</w:t>
      </w:r>
      <w:r w:rsidR="00F60A3C">
        <w:rPr>
          <w:rFonts w:asciiTheme="majorBidi" w:hAnsiTheme="majorBidi" w:cstheme="majorBidi"/>
          <w:sz w:val="28"/>
          <w:szCs w:val="28"/>
        </w:rPr>
        <w:t xml:space="preserve"> (да будет  доволен им Аллах)</w:t>
      </w:r>
      <w:r w:rsidR="00F60A3C" w:rsidRPr="00F60A3C">
        <w:rPr>
          <w:rFonts w:asciiTheme="majorBidi" w:hAnsiTheme="majorBidi" w:cstheme="majorBidi"/>
          <w:sz w:val="28"/>
          <w:szCs w:val="28"/>
        </w:rPr>
        <w:t xml:space="preserve"> должен стать его преемником и халифом мусульман после него, он, конечно же, не стал бы использовать слово, имеющее столько значений. Он мог сказать: «Али должен стать халифом после меня» или «Али должен стать имамом после меня», или «Когда я умру, подчиняйтесь Али ибн Абу </w:t>
      </w:r>
      <w:r w:rsidR="00F60A3C">
        <w:rPr>
          <w:rFonts w:asciiTheme="majorBidi" w:hAnsiTheme="majorBidi" w:cstheme="majorBidi"/>
          <w:sz w:val="28"/>
          <w:szCs w:val="28"/>
        </w:rPr>
        <w:t xml:space="preserve">Талибу». Однако посланник  Аллаха (да благословит  его  Аллаха и  приветствует) </w:t>
      </w:r>
      <w:r w:rsidR="00F60A3C" w:rsidRPr="00F60A3C">
        <w:rPr>
          <w:rFonts w:asciiTheme="majorBidi" w:hAnsiTheme="majorBidi" w:cstheme="majorBidi"/>
          <w:sz w:val="28"/>
          <w:szCs w:val="28"/>
        </w:rPr>
        <w:t>не использовал</w:t>
      </w:r>
      <w:r w:rsidR="00F60A3C">
        <w:rPr>
          <w:rFonts w:asciiTheme="majorBidi" w:hAnsiTheme="majorBidi" w:cstheme="majorBidi"/>
          <w:sz w:val="28"/>
          <w:szCs w:val="28"/>
        </w:rPr>
        <w:t xml:space="preserve"> </w:t>
      </w:r>
      <w:r w:rsidR="00F60A3C" w:rsidRPr="00F60A3C">
        <w:rPr>
          <w:rFonts w:asciiTheme="majorBidi" w:hAnsiTheme="majorBidi" w:cstheme="majorBidi"/>
          <w:sz w:val="28"/>
          <w:szCs w:val="28"/>
        </w:rPr>
        <w:t xml:space="preserve"> подобные </w:t>
      </w:r>
      <w:r w:rsidR="00F60A3C">
        <w:rPr>
          <w:rFonts w:asciiTheme="majorBidi" w:hAnsiTheme="majorBidi" w:cstheme="majorBidi"/>
          <w:sz w:val="28"/>
          <w:szCs w:val="28"/>
        </w:rPr>
        <w:t xml:space="preserve"> </w:t>
      </w:r>
      <w:r w:rsidR="00F60A3C" w:rsidRPr="00F60A3C">
        <w:rPr>
          <w:rFonts w:asciiTheme="majorBidi" w:hAnsiTheme="majorBidi" w:cstheme="majorBidi"/>
          <w:sz w:val="28"/>
          <w:szCs w:val="28"/>
        </w:rPr>
        <w:t>однозначные</w:t>
      </w:r>
      <w:r w:rsidR="00F60A3C">
        <w:rPr>
          <w:rFonts w:asciiTheme="majorBidi" w:hAnsiTheme="majorBidi" w:cstheme="majorBidi"/>
          <w:sz w:val="28"/>
          <w:szCs w:val="28"/>
        </w:rPr>
        <w:t xml:space="preserve"> </w:t>
      </w:r>
      <w:r w:rsidR="00F60A3C" w:rsidRPr="00F60A3C">
        <w:rPr>
          <w:rFonts w:asciiTheme="majorBidi" w:hAnsiTheme="majorBidi" w:cstheme="majorBidi"/>
          <w:sz w:val="28"/>
          <w:szCs w:val="28"/>
        </w:rPr>
        <w:t xml:space="preserve"> фразы. Вместо этого он </w:t>
      </w:r>
      <w:r w:rsidR="00E25E3C">
        <w:rPr>
          <w:rFonts w:asciiTheme="majorBidi" w:hAnsiTheme="majorBidi" w:cstheme="majorBidi"/>
          <w:sz w:val="28"/>
          <w:szCs w:val="28"/>
        </w:rPr>
        <w:t xml:space="preserve">сказал: «Кому я покровитель (мавля), тому и  </w:t>
      </w:r>
      <w:r w:rsidR="00F60A3C" w:rsidRPr="00F60A3C">
        <w:rPr>
          <w:rFonts w:asciiTheme="majorBidi" w:hAnsiTheme="majorBidi" w:cstheme="majorBidi"/>
          <w:sz w:val="28"/>
          <w:szCs w:val="28"/>
        </w:rPr>
        <w:t>Али</w:t>
      </w:r>
      <w:r w:rsidR="00E25E3C">
        <w:rPr>
          <w:rFonts w:asciiTheme="majorBidi" w:hAnsiTheme="majorBidi" w:cstheme="majorBidi"/>
          <w:sz w:val="28"/>
          <w:szCs w:val="28"/>
        </w:rPr>
        <w:t xml:space="preserve"> </w:t>
      </w:r>
      <w:r w:rsidR="00F60A3C" w:rsidRPr="00F60A3C">
        <w:rPr>
          <w:rFonts w:asciiTheme="majorBidi" w:hAnsiTheme="majorBidi" w:cstheme="majorBidi"/>
          <w:sz w:val="28"/>
          <w:szCs w:val="28"/>
        </w:rPr>
        <w:t xml:space="preserve"> покровитель».</w:t>
      </w:r>
    </w:p>
    <w:p w:rsidR="00E25E3C" w:rsidRDefault="00E25E3C" w:rsidP="00C1513E">
      <w:pPr>
        <w:ind w:left="-567"/>
        <w:jc w:val="both"/>
        <w:rPr>
          <w:rFonts w:asciiTheme="majorBidi" w:hAnsiTheme="majorBidi" w:cstheme="majorBidi"/>
          <w:sz w:val="28"/>
          <w:szCs w:val="28"/>
        </w:rPr>
      </w:pPr>
      <w:r>
        <w:rPr>
          <w:rFonts w:asciiTheme="majorBidi" w:hAnsiTheme="majorBidi" w:cstheme="majorBidi"/>
          <w:sz w:val="28"/>
          <w:szCs w:val="28"/>
        </w:rPr>
        <w:t>В заключение  внесем очень важную ясность, которая  подтверждается  словами  Аллаха. «Вашим  Покровителем  является  только Аллах, Его  Посланник  и верующие, которые  совершают  намаз, выплачивают  закят</w:t>
      </w:r>
      <w:r w:rsidR="0042212C">
        <w:rPr>
          <w:rFonts w:asciiTheme="majorBidi" w:hAnsiTheme="majorBidi" w:cstheme="majorBidi"/>
          <w:sz w:val="28"/>
          <w:szCs w:val="28"/>
        </w:rPr>
        <w:t xml:space="preserve">  и преклоняются</w:t>
      </w:r>
      <w:r>
        <w:rPr>
          <w:rFonts w:asciiTheme="majorBidi" w:hAnsiTheme="majorBidi" w:cstheme="majorBidi"/>
          <w:sz w:val="28"/>
          <w:szCs w:val="28"/>
        </w:rPr>
        <w:t>»</w:t>
      </w:r>
      <w:r w:rsidR="0042212C">
        <w:rPr>
          <w:rFonts w:asciiTheme="majorBidi" w:hAnsiTheme="majorBidi" w:cstheme="majorBidi"/>
          <w:sz w:val="28"/>
          <w:szCs w:val="28"/>
        </w:rPr>
        <w:t>. (сура  «Трапеза,  аят - 55).</w:t>
      </w:r>
    </w:p>
    <w:p w:rsidR="0042212C" w:rsidRDefault="0042212C" w:rsidP="00C1513E">
      <w:pPr>
        <w:ind w:left="-567"/>
        <w:jc w:val="both"/>
        <w:rPr>
          <w:rFonts w:asciiTheme="majorBidi" w:hAnsiTheme="majorBidi" w:cstheme="majorBidi"/>
          <w:sz w:val="28"/>
          <w:szCs w:val="28"/>
        </w:rPr>
      </w:pPr>
      <w:r>
        <w:rPr>
          <w:rFonts w:asciiTheme="majorBidi" w:hAnsiTheme="majorBidi" w:cstheme="majorBidi"/>
          <w:sz w:val="28"/>
          <w:szCs w:val="28"/>
        </w:rPr>
        <w:t>Поистине Всевышний Аллах  наш  покровитель  и  его  посланник (да  благословит  его  Аллах  и  приветствует), наш  покровитель  верующие  которые  совершают  намаз  и  выплачивают  закят, в  число  которых  несомненно входит  и  Али- ибн- аби- Толиб (да  будет  доволен  им  Аллах).</w:t>
      </w:r>
    </w:p>
    <w:p w:rsidR="004D4CE5" w:rsidRDefault="004D4CE5" w:rsidP="00C1513E">
      <w:pPr>
        <w:ind w:left="-567"/>
        <w:jc w:val="both"/>
        <w:rPr>
          <w:rFonts w:asciiTheme="majorBidi" w:hAnsiTheme="majorBidi" w:cstheme="majorBidi"/>
          <w:sz w:val="28"/>
          <w:szCs w:val="28"/>
        </w:rPr>
      </w:pPr>
      <w:r>
        <w:rPr>
          <w:rFonts w:asciiTheme="majorBidi" w:hAnsiTheme="majorBidi" w:cstheme="majorBidi"/>
          <w:sz w:val="28"/>
          <w:szCs w:val="28"/>
        </w:rPr>
        <w:t>Отсюда  нам  становится  ясным великая  ложь  и  клевета  шиитов. Их  вымыслы, которые  разрушают  единство.</w:t>
      </w:r>
    </w:p>
    <w:p w:rsidR="004D4CE5" w:rsidRPr="00F60A3C" w:rsidRDefault="004D4CE5" w:rsidP="00C1513E">
      <w:pPr>
        <w:ind w:left="-567"/>
        <w:jc w:val="both"/>
        <w:rPr>
          <w:rFonts w:asciiTheme="majorBidi" w:hAnsiTheme="majorBidi" w:cstheme="majorBidi"/>
          <w:b/>
          <w:bCs/>
          <w:sz w:val="28"/>
          <w:szCs w:val="28"/>
        </w:rPr>
      </w:pPr>
      <w:r>
        <w:rPr>
          <w:rFonts w:asciiTheme="majorBidi" w:hAnsiTheme="majorBidi" w:cstheme="majorBidi"/>
          <w:sz w:val="28"/>
          <w:szCs w:val="28"/>
        </w:rPr>
        <w:t xml:space="preserve">Шииты  нашли </w:t>
      </w:r>
      <w:r w:rsidR="003F6C22">
        <w:rPr>
          <w:rFonts w:asciiTheme="majorBidi" w:hAnsiTheme="majorBidi" w:cstheme="majorBidi"/>
          <w:sz w:val="28"/>
          <w:szCs w:val="28"/>
        </w:rPr>
        <w:t xml:space="preserve">искомое  </w:t>
      </w:r>
      <w:r>
        <w:rPr>
          <w:rFonts w:asciiTheme="majorBidi" w:hAnsiTheme="majorBidi" w:cstheme="majorBidi"/>
          <w:sz w:val="28"/>
          <w:szCs w:val="28"/>
        </w:rPr>
        <w:t>в некоторых  хадисах  пророка  Мухаммада (да  благословит  его  Аллах  и  приветствует) посредством  которых  и  выдумали  нововведение  относительно  своих  мнимых 12 имамов.                                         Для  того  чтобы  разъяснить  предполагаемую  ложь  Рафидитов. В начале  приведем  некоторые  хадисы пророка (да  благословит  его  Аллах  и  приветствует) относительно  по которым  концентрируются  Рафидиты, для достижений своей  цели</w:t>
      </w:r>
      <w:r w:rsidR="0005524F">
        <w:rPr>
          <w:rFonts w:asciiTheme="majorBidi" w:hAnsiTheme="majorBidi" w:cstheme="majorBidi"/>
          <w:sz w:val="28"/>
          <w:szCs w:val="28"/>
        </w:rPr>
        <w:t>.</w:t>
      </w:r>
      <w:r>
        <w:rPr>
          <w:rFonts w:asciiTheme="majorBidi" w:hAnsiTheme="majorBidi" w:cstheme="majorBidi"/>
          <w:sz w:val="28"/>
          <w:szCs w:val="28"/>
        </w:rPr>
        <w:t xml:space="preserve">                </w:t>
      </w:r>
    </w:p>
    <w:p w:rsidR="00CD410A" w:rsidRDefault="003F6C22"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1)Посланник  Аллаха (да  благословит  его  Аллах  и  приветствует) сказал: « После  меня будут  править  двенадцать  правителей. И  все  они  из  курайшитов.                                                                                                                  2)Посланник  Аллаха (да  благословит  его Аллах  и  приветствует) сказал: «Не  </w:t>
      </w:r>
      <w:r>
        <w:rPr>
          <w:rFonts w:asciiTheme="majorBidi" w:hAnsiTheme="majorBidi" w:cstheme="majorBidi"/>
          <w:sz w:val="28"/>
          <w:szCs w:val="28"/>
        </w:rPr>
        <w:lastRenderedPageBreak/>
        <w:t>прекратит  Ислам  быть  возвышенным, пока  будут  править  12</w:t>
      </w:r>
      <w:r w:rsidR="0042757D">
        <w:rPr>
          <w:rFonts w:asciiTheme="majorBidi" w:hAnsiTheme="majorBidi" w:cstheme="majorBidi"/>
          <w:sz w:val="28"/>
          <w:szCs w:val="28"/>
        </w:rPr>
        <w:t xml:space="preserve"> халифов  все  они  из  курайшитов</w:t>
      </w:r>
      <w:r>
        <w:rPr>
          <w:rFonts w:asciiTheme="majorBidi" w:hAnsiTheme="majorBidi" w:cstheme="majorBidi"/>
          <w:sz w:val="28"/>
          <w:szCs w:val="28"/>
        </w:rPr>
        <w:t>»</w:t>
      </w:r>
      <w:r w:rsidR="0042757D">
        <w:rPr>
          <w:rFonts w:asciiTheme="majorBidi" w:hAnsiTheme="majorBidi" w:cstheme="majorBidi"/>
          <w:sz w:val="28"/>
          <w:szCs w:val="28"/>
        </w:rPr>
        <w:t xml:space="preserve">.                                                                           </w:t>
      </w:r>
    </w:p>
    <w:p w:rsidR="00BB4BD6" w:rsidRDefault="0042757D"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 3)Посланник  Аллаха (да  благословит  его  Аллах  и  приветствует) сказал: «</w:t>
      </w:r>
      <w:r w:rsidR="00C93A28">
        <w:rPr>
          <w:rFonts w:asciiTheme="majorBidi" w:hAnsiTheme="majorBidi" w:cstheme="majorBidi"/>
          <w:sz w:val="28"/>
          <w:szCs w:val="28"/>
        </w:rPr>
        <w:t>Не перестанет эта религия  быть  возвышенной, пока  ею  будут</w:t>
      </w:r>
      <w:r w:rsidR="00BB4BD6">
        <w:rPr>
          <w:rFonts w:asciiTheme="majorBidi" w:hAnsiTheme="majorBidi" w:cstheme="majorBidi"/>
          <w:sz w:val="28"/>
          <w:szCs w:val="28"/>
        </w:rPr>
        <w:t xml:space="preserve">  править  12  мужчин».</w:t>
      </w:r>
    </w:p>
    <w:p w:rsidR="00726920" w:rsidRDefault="00BB4BD6"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Разъясним: Поистине  одним из  позоров  в  адрес  этой  группы  Рафидитов  является  то, что они  берут  за  вооружение данные  хадисы  пророка  Мухаммада (да  благословит  его  Аллах  и приветствует)</w:t>
      </w:r>
      <w:r w:rsidR="00334DB9">
        <w:rPr>
          <w:rFonts w:asciiTheme="majorBidi" w:hAnsiTheme="majorBidi" w:cstheme="majorBidi"/>
          <w:sz w:val="28"/>
          <w:szCs w:val="28"/>
        </w:rPr>
        <w:t xml:space="preserve"> для  достижения своих ложных целей. Однако  в  действительности все это  оборачивается  против  них.</w:t>
      </w:r>
    </w:p>
    <w:p w:rsidR="00334DB9" w:rsidRDefault="00334DB9"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Пример: Посланник  Аллаха  (да  благословит  его  Аллах  и  приветствует) в  каждом  из выше  приведенных  хадисов  упомянул</w:t>
      </w:r>
      <w:r w:rsidR="008F0882">
        <w:rPr>
          <w:rFonts w:asciiTheme="majorBidi" w:hAnsiTheme="majorBidi" w:cstheme="majorBidi"/>
          <w:sz w:val="28"/>
          <w:szCs w:val="28"/>
        </w:rPr>
        <w:t>,</w:t>
      </w:r>
      <w:r>
        <w:rPr>
          <w:rFonts w:asciiTheme="majorBidi" w:hAnsiTheme="majorBidi" w:cstheme="majorBidi"/>
          <w:sz w:val="28"/>
          <w:szCs w:val="28"/>
        </w:rPr>
        <w:t xml:space="preserve"> что  религия  Ислам  является возвышенной. </w:t>
      </w:r>
      <w:r w:rsidR="008F0882">
        <w:rPr>
          <w:rFonts w:asciiTheme="majorBidi" w:hAnsiTheme="majorBidi" w:cstheme="majorBidi"/>
          <w:sz w:val="28"/>
          <w:szCs w:val="28"/>
        </w:rPr>
        <w:t>С тех  пор  как  эта  религия  появил</w:t>
      </w:r>
      <w:r w:rsidR="00984BBD">
        <w:rPr>
          <w:rFonts w:asciiTheme="majorBidi" w:hAnsiTheme="majorBidi" w:cstheme="majorBidi"/>
          <w:sz w:val="28"/>
          <w:szCs w:val="28"/>
        </w:rPr>
        <w:t>ась, начиная с  первого  халифа  посланника  Аллаха (да  благословит  его  Аллах  и  приветствует) Абу-Бакра  после  него  Умара, после  него  Усмана, после  него 4  халифа  Али и  вплоть  до  12  халифов.</w:t>
      </w:r>
    </w:p>
    <w:p w:rsidR="00984BBD" w:rsidRDefault="00984BBD"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Однако  Рафидиты  которые  основали  свою  доктрину на  оскорблении  и  ругань  сподвижников  пророка (да  благословит  его  Аллах  и  приветствует) которые  опровергают  пророка и  противоречат  самим  себе говорят  что религия  не  была  возвышенной  во  времена  правления  3 халифов  предшествовавших  Али ибн  Абу  Талиб (да  будет  доволен  им  Аллах).</w:t>
      </w:r>
    </w:p>
    <w:p w:rsidR="00984BBD" w:rsidRDefault="00984BBD"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Нет  сомнение  что  все  это всего лишь </w:t>
      </w:r>
      <w:r w:rsidR="002E1B1A">
        <w:rPr>
          <w:rFonts w:asciiTheme="majorBidi" w:hAnsiTheme="majorBidi" w:cstheme="majorBidi"/>
          <w:sz w:val="28"/>
          <w:szCs w:val="28"/>
        </w:rPr>
        <w:t xml:space="preserve"> пустая  клевета  противоречущ</w:t>
      </w:r>
      <w:r>
        <w:rPr>
          <w:rFonts w:asciiTheme="majorBidi" w:hAnsiTheme="majorBidi" w:cstheme="majorBidi"/>
          <w:sz w:val="28"/>
          <w:szCs w:val="28"/>
        </w:rPr>
        <w:t xml:space="preserve">ая </w:t>
      </w:r>
      <w:r w:rsidR="002E1B1A">
        <w:rPr>
          <w:rFonts w:asciiTheme="majorBidi" w:hAnsiTheme="majorBidi" w:cstheme="majorBidi"/>
          <w:sz w:val="28"/>
          <w:szCs w:val="28"/>
        </w:rPr>
        <w:t xml:space="preserve"> явным  хадисам  пророка (да  благословит  его  Аллах  и  приветствует).          Даже  исторические  событие, которые произошли  в  эпоху  первого  халифа  посланника  Аллаха (да  благословит  его Аллах  и приветствует) Абу-Бакра и в последствии Умара  и Усмана  свидетельствуют  возвышенности  и  величии  Ислама.</w:t>
      </w:r>
    </w:p>
    <w:p w:rsidR="00F7193A" w:rsidRDefault="002E1B1A"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Распространений  побед  и  завоеваний  в  их  эпоху  правления, подобно  тому,  как  свидетельствует  в  адрес  лживости  шиитской  доктрины.             Также  становится  ясным: То, что  качества  12  имамов  уппомянутых  пророком  Мухаммадом (да  благословит  его  Аллах  и  приветствует) в  следующих</w:t>
      </w:r>
      <w:r w:rsidR="00CD6351">
        <w:rPr>
          <w:rFonts w:asciiTheme="majorBidi" w:hAnsiTheme="majorBidi" w:cstheme="majorBidi"/>
          <w:sz w:val="28"/>
          <w:szCs w:val="28"/>
        </w:rPr>
        <w:t xml:space="preserve"> хадисах:                                                                                                  </w:t>
      </w:r>
    </w:p>
    <w:p w:rsidR="0063365C" w:rsidRDefault="00CD6351" w:rsidP="00F7193A">
      <w:pPr>
        <w:tabs>
          <w:tab w:val="left" w:pos="1155"/>
        </w:tabs>
        <w:ind w:left="-567"/>
        <w:rPr>
          <w:rFonts w:asciiTheme="majorBidi" w:hAnsiTheme="majorBidi" w:cstheme="majorBidi"/>
          <w:sz w:val="28"/>
          <w:szCs w:val="28"/>
        </w:rPr>
      </w:pPr>
      <w:r>
        <w:rPr>
          <w:rFonts w:asciiTheme="majorBidi" w:hAnsiTheme="majorBidi" w:cstheme="majorBidi"/>
          <w:sz w:val="28"/>
          <w:szCs w:val="28"/>
        </w:rPr>
        <w:t>1)То, что  они  будут  правителями.                                                                         2)То, что  Ислам  будет  возвышенным  в  их эпоху  правления.                             3)То,</w:t>
      </w:r>
      <w:r w:rsidR="0085100C">
        <w:rPr>
          <w:rFonts w:asciiTheme="majorBidi" w:hAnsiTheme="majorBidi" w:cstheme="majorBidi"/>
          <w:sz w:val="28"/>
          <w:szCs w:val="28"/>
        </w:rPr>
        <w:t xml:space="preserve"> что  умма  соберется</w:t>
      </w:r>
      <w:r>
        <w:rPr>
          <w:rFonts w:asciiTheme="majorBidi" w:hAnsiTheme="majorBidi" w:cstheme="majorBidi"/>
          <w:sz w:val="28"/>
          <w:szCs w:val="28"/>
        </w:rPr>
        <w:t xml:space="preserve">  на  каждом  из них</w:t>
      </w:r>
      <w:r w:rsidR="0063365C">
        <w:rPr>
          <w:rFonts w:asciiTheme="majorBidi" w:hAnsiTheme="majorBidi" w:cstheme="majorBidi"/>
          <w:sz w:val="28"/>
          <w:szCs w:val="28"/>
        </w:rPr>
        <w:t>.</w:t>
      </w:r>
    </w:p>
    <w:p w:rsidR="00334DB9" w:rsidRDefault="0063365C"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lastRenderedPageBreak/>
        <w:t>И не один  из этих  условий, на  которые  указал  посланник  Аллаха (да  благословит  его  Аллах  и  приветствует) в  своих  хадисах  не под подают  шиитские  имамы.                                                                                                     В дополнение  к  тому,  что  эти  хадисы  были  сказаны  пророкам (да  благословит  его Аллах  и  приветствует) публично  перед  своими  сподвижниками, а  потом  и  своей  уммой.                                                               Однако  то, что  полагают  шииты  Рафидиты  вокруг  своих  мнимых  имамов. То, что  их  управление  является  тайное</w:t>
      </w:r>
      <w:r w:rsidR="00201F08">
        <w:rPr>
          <w:rFonts w:asciiTheme="majorBidi" w:hAnsiTheme="majorBidi" w:cstheme="majorBidi"/>
          <w:sz w:val="28"/>
          <w:szCs w:val="28"/>
        </w:rPr>
        <w:t>,</w:t>
      </w:r>
      <w:r>
        <w:rPr>
          <w:rFonts w:asciiTheme="majorBidi" w:hAnsiTheme="majorBidi" w:cstheme="majorBidi"/>
          <w:sz w:val="28"/>
          <w:szCs w:val="28"/>
        </w:rPr>
        <w:t xml:space="preserve">  поскольку </w:t>
      </w:r>
      <w:r w:rsidR="00CD6351">
        <w:rPr>
          <w:rFonts w:asciiTheme="majorBidi" w:hAnsiTheme="majorBidi" w:cstheme="majorBidi"/>
          <w:sz w:val="28"/>
          <w:szCs w:val="28"/>
        </w:rPr>
        <w:t xml:space="preserve"> </w:t>
      </w:r>
      <w:r>
        <w:rPr>
          <w:rFonts w:asciiTheme="majorBidi" w:hAnsiTheme="majorBidi" w:cstheme="majorBidi"/>
          <w:sz w:val="28"/>
          <w:szCs w:val="28"/>
        </w:rPr>
        <w:t>они  Рафидиты  говорят</w:t>
      </w:r>
      <w:r w:rsidR="00201F08">
        <w:rPr>
          <w:rFonts w:asciiTheme="majorBidi" w:hAnsiTheme="majorBidi" w:cstheme="majorBidi"/>
          <w:sz w:val="28"/>
          <w:szCs w:val="28"/>
        </w:rPr>
        <w:t>,</w:t>
      </w:r>
      <w:r>
        <w:rPr>
          <w:rFonts w:asciiTheme="majorBidi" w:hAnsiTheme="majorBidi" w:cstheme="majorBidi"/>
          <w:sz w:val="28"/>
          <w:szCs w:val="28"/>
        </w:rPr>
        <w:t xml:space="preserve">  что  Аллах  сообщил  по </w:t>
      </w:r>
      <w:r w:rsidR="00201F08">
        <w:rPr>
          <w:rFonts w:asciiTheme="majorBidi" w:hAnsiTheme="majorBidi" w:cstheme="majorBidi"/>
          <w:sz w:val="28"/>
          <w:szCs w:val="28"/>
        </w:rPr>
        <w:t>секрету  наместника  Джабраилу. А Джабраиль  сообщил  по  секрету  Мухаммаду (да  благословит  его  Аллах  и  приветствует) а  Мухаммад  сообщил  Али (да  будет  доволен  им  Аллах).</w:t>
      </w:r>
    </w:p>
    <w:p w:rsidR="00201F08" w:rsidRDefault="00201F08"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Хвала  Аллаху  за  милость  Ислама  и  просим его  сделать нам последователями  Мухаммада (да  благословит  его  Аллах  и  приветствует). И хвала  Аллаху  за  милость  прямого  пути.</w:t>
      </w:r>
    </w:p>
    <w:p w:rsidR="000D6A29" w:rsidRDefault="000D6A29"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363787" w:rsidRDefault="00363787" w:rsidP="00C1513E">
      <w:pPr>
        <w:ind w:left="-567"/>
        <w:rPr>
          <w:rFonts w:asciiTheme="majorBidi" w:hAnsiTheme="majorBidi" w:cstheme="majorBidi"/>
          <w:b/>
          <w:bCs/>
          <w:sz w:val="28"/>
          <w:szCs w:val="28"/>
        </w:rPr>
      </w:pPr>
    </w:p>
    <w:p w:rsidR="004B3F09" w:rsidRDefault="004B3F09" w:rsidP="00363787">
      <w:pPr>
        <w:ind w:left="-567"/>
        <w:jc w:val="center"/>
        <w:rPr>
          <w:rFonts w:asciiTheme="majorBidi" w:hAnsiTheme="majorBidi" w:cstheme="majorBidi"/>
          <w:b/>
          <w:bCs/>
          <w:sz w:val="28"/>
          <w:szCs w:val="28"/>
        </w:rPr>
      </w:pPr>
      <w:r w:rsidRPr="004B3F09">
        <w:rPr>
          <w:rFonts w:asciiTheme="majorBidi" w:hAnsiTheme="majorBidi" w:cstheme="majorBidi"/>
          <w:b/>
          <w:bCs/>
          <w:sz w:val="28"/>
          <w:szCs w:val="28"/>
        </w:rPr>
        <w:lastRenderedPageBreak/>
        <w:t xml:space="preserve">Ложь  и ее разновидности.                                                                                               </w:t>
      </w:r>
      <w:r w:rsidR="008F0882" w:rsidRPr="004B3F09">
        <w:rPr>
          <w:rFonts w:asciiTheme="majorBidi" w:hAnsiTheme="majorBidi" w:cstheme="majorBidi"/>
          <w:b/>
          <w:bCs/>
          <w:sz w:val="28"/>
          <w:szCs w:val="28"/>
        </w:rPr>
        <w:t xml:space="preserve">  </w:t>
      </w:r>
      <w:r w:rsidRPr="004B3F09">
        <w:rPr>
          <w:rFonts w:asciiTheme="majorBidi" w:hAnsiTheme="majorBidi" w:cstheme="majorBidi"/>
          <w:b/>
          <w:bCs/>
          <w:sz w:val="28"/>
          <w:szCs w:val="28"/>
        </w:rPr>
        <w:t>Ложь  и ее взаимное  согласие  друг  с  другом.</w:t>
      </w:r>
    </w:p>
    <w:p w:rsidR="006007D3" w:rsidRPr="004B3F09" w:rsidRDefault="004B3F09" w:rsidP="00C1513E">
      <w:pPr>
        <w:ind w:left="-567"/>
        <w:jc w:val="both"/>
        <w:rPr>
          <w:rFonts w:asciiTheme="majorBidi" w:hAnsiTheme="majorBidi" w:cstheme="majorBidi"/>
          <w:b/>
          <w:bCs/>
          <w:sz w:val="28"/>
          <w:szCs w:val="28"/>
        </w:rPr>
      </w:pPr>
      <w:r>
        <w:rPr>
          <w:rFonts w:asciiTheme="majorBidi" w:hAnsiTheme="majorBidi" w:cstheme="majorBidi"/>
          <w:sz w:val="28"/>
          <w:szCs w:val="28"/>
        </w:rPr>
        <w:t>В начале  разъясним: То, что  ложь</w:t>
      </w:r>
      <w:r w:rsidR="00557800">
        <w:rPr>
          <w:rFonts w:asciiTheme="majorBidi" w:hAnsiTheme="majorBidi" w:cstheme="majorBidi"/>
          <w:sz w:val="28"/>
          <w:szCs w:val="28"/>
        </w:rPr>
        <w:t xml:space="preserve"> разнообразна, она  согласна  между  собой  и  подобна   тьме. А что  касается истины  то  она  одна  и  не возможно, чтобы  истина  была  лояльной  с  ложью.</w:t>
      </w:r>
      <w:r w:rsidR="008F0882" w:rsidRPr="004B3F09">
        <w:rPr>
          <w:rFonts w:asciiTheme="majorBidi" w:hAnsiTheme="majorBidi" w:cstheme="majorBidi"/>
          <w:b/>
          <w:bCs/>
          <w:sz w:val="28"/>
          <w:szCs w:val="28"/>
        </w:rPr>
        <w:t xml:space="preserve">                                                  </w:t>
      </w:r>
    </w:p>
    <w:p w:rsidR="006007D3" w:rsidRDefault="00557800" w:rsidP="00C1513E">
      <w:pPr>
        <w:ind w:left="-567"/>
        <w:jc w:val="both"/>
        <w:rPr>
          <w:rFonts w:asciiTheme="majorBidi" w:hAnsiTheme="majorBidi" w:cstheme="majorBidi"/>
          <w:sz w:val="28"/>
          <w:szCs w:val="28"/>
        </w:rPr>
      </w:pPr>
      <w:r>
        <w:rPr>
          <w:rFonts w:asciiTheme="majorBidi" w:hAnsiTheme="majorBidi" w:cstheme="majorBidi"/>
          <w:sz w:val="28"/>
          <w:szCs w:val="28"/>
        </w:rPr>
        <w:t>Истина  подобна  свету,  посредством,  которого  Аллах  Свят  Он  и  Велик,  уничтожает  тьму.</w:t>
      </w:r>
    </w:p>
    <w:p w:rsidR="00557800" w:rsidRDefault="00557800" w:rsidP="00C1513E">
      <w:pPr>
        <w:ind w:left="-567"/>
        <w:jc w:val="both"/>
        <w:rPr>
          <w:rFonts w:asciiTheme="majorBidi" w:hAnsiTheme="majorBidi" w:cstheme="majorBidi"/>
          <w:sz w:val="28"/>
          <w:szCs w:val="28"/>
        </w:rPr>
      </w:pPr>
      <w:r>
        <w:rPr>
          <w:rFonts w:asciiTheme="majorBidi" w:hAnsiTheme="majorBidi" w:cstheme="majorBidi"/>
          <w:sz w:val="28"/>
          <w:szCs w:val="28"/>
        </w:rPr>
        <w:t xml:space="preserve"> Его  примеры  следующие:</w:t>
      </w:r>
    </w:p>
    <w:p w:rsidR="001A574E" w:rsidRDefault="00557800"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Мы  находим  что  вор, убийца, употребляющий  спиртное, прелюбодей, ростовщик всех  их объединяет </w:t>
      </w:r>
      <w:r w:rsidR="001A574E">
        <w:rPr>
          <w:rFonts w:asciiTheme="majorBidi" w:hAnsiTheme="majorBidi" w:cstheme="majorBidi"/>
          <w:sz w:val="28"/>
          <w:szCs w:val="28"/>
        </w:rPr>
        <w:t xml:space="preserve"> </w:t>
      </w:r>
      <w:r>
        <w:rPr>
          <w:rFonts w:asciiTheme="majorBidi" w:hAnsiTheme="majorBidi" w:cstheme="majorBidi"/>
          <w:sz w:val="28"/>
          <w:szCs w:val="28"/>
        </w:rPr>
        <w:t>нечто общее.</w:t>
      </w:r>
    </w:p>
    <w:p w:rsidR="00D51494" w:rsidRDefault="001A574E" w:rsidP="00C1513E">
      <w:pPr>
        <w:ind w:left="-567"/>
        <w:jc w:val="both"/>
        <w:rPr>
          <w:rFonts w:asciiTheme="majorBidi" w:hAnsiTheme="majorBidi" w:cstheme="majorBidi"/>
          <w:sz w:val="28"/>
          <w:szCs w:val="28"/>
        </w:rPr>
      </w:pPr>
      <w:r>
        <w:rPr>
          <w:rFonts w:asciiTheme="majorBidi" w:hAnsiTheme="majorBidi" w:cstheme="majorBidi"/>
          <w:sz w:val="28"/>
          <w:szCs w:val="28"/>
        </w:rPr>
        <w:t>Однако мы  никогда  не  найдем  богобоязненного  человека, ценещиго  Аллаха  должным  образом,  подчиняющегося  его  повелениям.                        Из  того  что  было  упомянуто  приведем  в  кратце  то  что:  Шиитов – Рафидитов  с  их  ложной  доктриной  объединяют  ложные  узы  с иудеями  и  христианами. И этому  нет  ничего  удивит</w:t>
      </w:r>
      <w:r w:rsidR="00D51494">
        <w:rPr>
          <w:rFonts w:asciiTheme="majorBidi" w:hAnsiTheme="majorBidi" w:cstheme="majorBidi"/>
          <w:sz w:val="28"/>
          <w:szCs w:val="28"/>
        </w:rPr>
        <w:t>ельного,  поскольку  основателем  шиизма  является  иудей  ибн -  Саба.</w:t>
      </w:r>
    </w:p>
    <w:p w:rsidR="00D51494" w:rsidRDefault="00D51494" w:rsidP="00C1513E">
      <w:pPr>
        <w:ind w:left="-567"/>
        <w:jc w:val="both"/>
        <w:rPr>
          <w:rFonts w:asciiTheme="majorBidi" w:hAnsiTheme="majorBidi" w:cstheme="majorBidi"/>
          <w:sz w:val="28"/>
          <w:szCs w:val="28"/>
        </w:rPr>
      </w:pPr>
      <w:r>
        <w:rPr>
          <w:rFonts w:asciiTheme="majorBidi" w:hAnsiTheme="majorBidi" w:cstheme="majorBidi"/>
          <w:sz w:val="28"/>
          <w:szCs w:val="28"/>
        </w:rPr>
        <w:t>Отсюда: Враги  Ислама, когда  находят  такого  выгодного  союзника, разве  упустят  такой  шанс?</w:t>
      </w:r>
    </w:p>
    <w:p w:rsidR="00557800" w:rsidRDefault="00D51494"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Ответ: Конечно. Нет.    </w:t>
      </w:r>
      <w:r w:rsidR="001A574E">
        <w:rPr>
          <w:rFonts w:asciiTheme="majorBidi" w:hAnsiTheme="majorBidi" w:cstheme="majorBidi"/>
          <w:sz w:val="28"/>
          <w:szCs w:val="28"/>
        </w:rPr>
        <w:t xml:space="preserve">  </w:t>
      </w:r>
      <w:r w:rsidR="00557800">
        <w:rPr>
          <w:rFonts w:asciiTheme="majorBidi" w:hAnsiTheme="majorBidi" w:cstheme="majorBidi"/>
          <w:sz w:val="28"/>
          <w:szCs w:val="28"/>
        </w:rPr>
        <w:t xml:space="preserve"> </w:t>
      </w:r>
    </w:p>
    <w:p w:rsidR="0061421F" w:rsidRDefault="0061421F" w:rsidP="00C1513E">
      <w:pPr>
        <w:ind w:left="-567"/>
        <w:jc w:val="both"/>
        <w:rPr>
          <w:rFonts w:asciiTheme="majorBidi" w:hAnsiTheme="majorBidi" w:cstheme="majorBidi"/>
          <w:sz w:val="28"/>
          <w:szCs w:val="28"/>
        </w:rPr>
      </w:pPr>
      <w:r>
        <w:rPr>
          <w:rFonts w:asciiTheme="majorBidi" w:hAnsiTheme="majorBidi" w:cstheme="majorBidi"/>
          <w:sz w:val="28"/>
          <w:szCs w:val="28"/>
        </w:rPr>
        <w:t>Доказательством  этому  следует: То, что по  причине  шиитов  татары  одержали  верх  над  мусульманами,  отсюда  и  произошло  падение  исламского  государства.  История  этому  свидетель.                                       Шииты  они  именно  те</w:t>
      </w:r>
      <w:r w:rsidR="00C100B0">
        <w:rPr>
          <w:rFonts w:asciiTheme="majorBidi" w:hAnsiTheme="majorBidi" w:cstheme="majorBidi"/>
          <w:sz w:val="28"/>
          <w:szCs w:val="28"/>
        </w:rPr>
        <w:t xml:space="preserve">, </w:t>
      </w:r>
      <w:r>
        <w:rPr>
          <w:rFonts w:asciiTheme="majorBidi" w:hAnsiTheme="majorBidi" w:cstheme="majorBidi"/>
          <w:sz w:val="28"/>
          <w:szCs w:val="28"/>
        </w:rPr>
        <w:t>кто тайно</w:t>
      </w:r>
      <w:r w:rsidR="00C100B0">
        <w:rPr>
          <w:rFonts w:asciiTheme="majorBidi" w:hAnsiTheme="majorBidi" w:cstheme="majorBidi"/>
          <w:sz w:val="28"/>
          <w:szCs w:val="28"/>
        </w:rPr>
        <w:t xml:space="preserve"> сговорились с  Американцами </w:t>
      </w:r>
      <w:r>
        <w:rPr>
          <w:rFonts w:asciiTheme="majorBidi" w:hAnsiTheme="majorBidi" w:cstheme="majorBidi"/>
          <w:sz w:val="28"/>
          <w:szCs w:val="28"/>
        </w:rPr>
        <w:t xml:space="preserve"> </w:t>
      </w:r>
      <w:r w:rsidR="00C100B0">
        <w:rPr>
          <w:rFonts w:asciiTheme="majorBidi" w:hAnsiTheme="majorBidi" w:cstheme="majorBidi"/>
          <w:sz w:val="28"/>
          <w:szCs w:val="28"/>
        </w:rPr>
        <w:t>уничтожить  Афганистан. После  чего  акупацыонная  армия  Америки  просто  окупировала  Афганистан.  Тоже  самое  произошло  и  с  Ираком.</w:t>
      </w:r>
    </w:p>
    <w:p w:rsidR="006007D3" w:rsidRDefault="00C100B0" w:rsidP="00C1513E">
      <w:pPr>
        <w:ind w:left="-567"/>
        <w:jc w:val="both"/>
        <w:rPr>
          <w:rFonts w:asciiTheme="majorBidi" w:hAnsiTheme="majorBidi" w:cstheme="majorBidi"/>
          <w:sz w:val="28"/>
          <w:szCs w:val="28"/>
        </w:rPr>
      </w:pPr>
      <w:r>
        <w:rPr>
          <w:rFonts w:asciiTheme="majorBidi" w:hAnsiTheme="majorBidi" w:cstheme="majorBidi"/>
          <w:sz w:val="28"/>
          <w:szCs w:val="28"/>
        </w:rPr>
        <w:t>Шииты – Рафидиты  не  стесняются  признавать  этого  говоря:  Если  не  Иран  американцы  не  смогли  бы  овладеть  Афганистаном  и  Ираком.            Однако  истинные  последователи  сунны  пророка (да  благословит  его  Аллах  и  приветствует)</w:t>
      </w:r>
      <w:r w:rsidR="00EC3023">
        <w:rPr>
          <w:rFonts w:asciiTheme="majorBidi" w:hAnsiTheme="majorBidi" w:cstheme="majorBidi"/>
          <w:sz w:val="28"/>
          <w:szCs w:val="28"/>
        </w:rPr>
        <w:t xml:space="preserve"> преследуют  иные  цели, далекие  от  каких  либо  тайных  сговоров  с  врагами  Ислама.                                                                   Разве  могут  быть  равны  те, чья цель  которых  является  возвышение  знамени  единобожия. И тех, кто  усердствует  на  тушение света Аллаха?!       Разве  ровна  истина  и  ложь?!</w:t>
      </w:r>
    </w:p>
    <w:p w:rsidR="00EC3023" w:rsidRDefault="00EC3023"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Ответ: Конечно. Нет. </w:t>
      </w:r>
    </w:p>
    <w:p w:rsidR="00EC3023" w:rsidRDefault="00EC3023" w:rsidP="00C1513E">
      <w:pPr>
        <w:ind w:left="-567"/>
        <w:jc w:val="both"/>
        <w:rPr>
          <w:rFonts w:asciiTheme="majorBidi" w:hAnsiTheme="majorBidi" w:cstheme="majorBidi"/>
          <w:sz w:val="28"/>
          <w:szCs w:val="28"/>
        </w:rPr>
      </w:pPr>
      <w:r>
        <w:rPr>
          <w:rFonts w:asciiTheme="majorBidi" w:hAnsiTheme="majorBidi" w:cstheme="majorBidi"/>
          <w:sz w:val="28"/>
          <w:szCs w:val="28"/>
        </w:rPr>
        <w:t>Истина  она  одна  и  не возможно  чтобы она  была  ровна  лжи, которая  подобна  тьме. Истина  это  свет, посредством,  которого  Аллаха  уничтожает  тьму.</w:t>
      </w:r>
    </w:p>
    <w:p w:rsidR="006007D3" w:rsidRPr="00EC3023" w:rsidRDefault="00EC3023" w:rsidP="00C1513E">
      <w:pPr>
        <w:ind w:left="-567"/>
        <w:jc w:val="both"/>
        <w:rPr>
          <w:rFonts w:asciiTheme="majorBidi" w:hAnsiTheme="majorBidi" w:cstheme="majorBidi"/>
          <w:b/>
          <w:bCs/>
          <w:sz w:val="28"/>
          <w:szCs w:val="28"/>
        </w:rPr>
      </w:pPr>
      <w:r w:rsidRPr="00EC3023">
        <w:rPr>
          <w:rFonts w:asciiTheme="majorBidi" w:hAnsiTheme="majorBidi" w:cstheme="majorBidi"/>
          <w:b/>
          <w:bCs/>
          <w:sz w:val="28"/>
          <w:szCs w:val="28"/>
        </w:rPr>
        <w:t>Послание  от  приверженцов  сунны  пророка (да  благословит  его  Аллах  и  приветствует) Шиитам.</w:t>
      </w:r>
    </w:p>
    <w:p w:rsidR="006007D3" w:rsidRDefault="00EC3023" w:rsidP="00C1513E">
      <w:pPr>
        <w:ind w:left="-567"/>
        <w:jc w:val="both"/>
        <w:rPr>
          <w:rFonts w:asciiTheme="majorBidi" w:hAnsiTheme="majorBidi" w:cstheme="majorBidi"/>
          <w:sz w:val="28"/>
          <w:szCs w:val="28"/>
        </w:rPr>
      </w:pPr>
      <w:r>
        <w:rPr>
          <w:rFonts w:asciiTheme="majorBidi" w:hAnsiTheme="majorBidi" w:cstheme="majorBidi"/>
          <w:sz w:val="28"/>
          <w:szCs w:val="28"/>
        </w:rPr>
        <w:t>Данное  небольшое  послание  содержит  в  себе  небольшую  часть  веру  убеждений, на  которую   основываются  Шииты. В связи  с  этим  наше  послание  обращено  к  Шиитам, которое  б</w:t>
      </w:r>
      <w:r w:rsidR="00F44465">
        <w:rPr>
          <w:rFonts w:asciiTheme="majorBidi" w:hAnsiTheme="majorBidi" w:cstheme="majorBidi"/>
          <w:sz w:val="28"/>
          <w:szCs w:val="28"/>
        </w:rPr>
        <w:t>удет  приведено  следующим  обра</w:t>
      </w:r>
      <w:r>
        <w:rPr>
          <w:rFonts w:asciiTheme="majorBidi" w:hAnsiTheme="majorBidi" w:cstheme="majorBidi"/>
          <w:sz w:val="28"/>
          <w:szCs w:val="28"/>
        </w:rPr>
        <w:t>зом:</w:t>
      </w:r>
    </w:p>
    <w:p w:rsidR="00F44465" w:rsidRDefault="00F44465" w:rsidP="00C1513E">
      <w:pPr>
        <w:ind w:left="-567"/>
        <w:jc w:val="both"/>
        <w:rPr>
          <w:rFonts w:asciiTheme="majorBidi" w:hAnsiTheme="majorBidi" w:cstheme="majorBidi"/>
          <w:sz w:val="28"/>
          <w:szCs w:val="28"/>
        </w:rPr>
      </w:pPr>
      <w:r>
        <w:rPr>
          <w:rFonts w:asciiTheme="majorBidi" w:hAnsiTheme="majorBidi" w:cstheme="majorBidi"/>
          <w:sz w:val="28"/>
          <w:szCs w:val="28"/>
        </w:rPr>
        <w:t>В начале: Мы  желаем (последователям  сунны  пророка  Мухаммада (да  благословит  его Аллах  и  приветствует)) чтобы  от шиитов  наше  послание  не  разозлило их.  Послание, в котором  мы  указали на  некоторые  реальности,  преследуя  правило – « Установить  истину и  уничтожить  фальшь».</w:t>
      </w:r>
    </w:p>
    <w:p w:rsidR="00F44465" w:rsidRDefault="00F44465" w:rsidP="00C1513E">
      <w:pPr>
        <w:ind w:left="-567"/>
        <w:jc w:val="both"/>
        <w:rPr>
          <w:rFonts w:asciiTheme="majorBidi" w:hAnsiTheme="majorBidi" w:cstheme="majorBidi"/>
          <w:sz w:val="28"/>
          <w:szCs w:val="28"/>
        </w:rPr>
      </w:pPr>
      <w:r>
        <w:rPr>
          <w:rFonts w:asciiTheme="majorBidi" w:hAnsiTheme="majorBidi" w:cstheme="majorBidi"/>
          <w:sz w:val="28"/>
          <w:szCs w:val="28"/>
        </w:rPr>
        <w:t>Во  вторых:  Мы (последователи  сунны  пророка   Мухаммада (да  благословит  его  Аллах  и  приветствует)) призываем  Шиитов к  беспристрастности  ради  Всевышнего Аллаха, во  время  чтения  этого  послания  либо любого  другого  важного  послания в  котором  детально  указываются  реальности.</w:t>
      </w:r>
    </w:p>
    <w:p w:rsidR="006007D3" w:rsidRDefault="00F44465" w:rsidP="00363787">
      <w:pPr>
        <w:ind w:left="-567"/>
        <w:jc w:val="both"/>
        <w:rPr>
          <w:rFonts w:asciiTheme="majorBidi" w:hAnsiTheme="majorBidi" w:cstheme="majorBidi"/>
          <w:sz w:val="28"/>
          <w:szCs w:val="28"/>
        </w:rPr>
      </w:pPr>
      <w:r>
        <w:rPr>
          <w:rFonts w:asciiTheme="majorBidi" w:hAnsiTheme="majorBidi" w:cstheme="majorBidi"/>
          <w:sz w:val="28"/>
          <w:szCs w:val="28"/>
        </w:rPr>
        <w:t xml:space="preserve"> </w:t>
      </w:r>
      <w:r w:rsidR="00123AEB">
        <w:rPr>
          <w:rFonts w:asciiTheme="majorBidi" w:hAnsiTheme="majorBidi" w:cstheme="majorBidi"/>
          <w:sz w:val="28"/>
          <w:szCs w:val="28"/>
        </w:rPr>
        <w:t>В третьих: Мы (последователи  сунны  пророка  Мухаммада (да  благословит  его  Аллах  и приветствует)  призываем  наших  апонентов  к  прекрасному  использованию  разума . Разум, который  является  величайшей  милостью  Аллаха  дарованный  человеку для  того  чтобы  он  смог  посредством  него  различать  больное  от  здорового, хорошее  от  плохого.</w:t>
      </w:r>
    </w:p>
    <w:p w:rsidR="00123AEB" w:rsidRDefault="00123AEB" w:rsidP="00C1513E">
      <w:pPr>
        <w:ind w:left="-567"/>
        <w:jc w:val="both"/>
        <w:rPr>
          <w:rFonts w:asciiTheme="majorBidi" w:hAnsiTheme="majorBidi" w:cstheme="majorBidi"/>
          <w:sz w:val="28"/>
          <w:szCs w:val="28"/>
        </w:rPr>
      </w:pPr>
      <w:r>
        <w:rPr>
          <w:rFonts w:asciiTheme="majorBidi" w:hAnsiTheme="majorBidi" w:cstheme="majorBidi"/>
          <w:sz w:val="28"/>
          <w:szCs w:val="28"/>
        </w:rPr>
        <w:t>В  четвертых: Мы (последователи  сунны  пророка  Мухаммада (да  благословит  его  Аллах  и  приветствует)) призываем  шиитов  вернуться  к  врожденному  качеству, с  которым  Аллах  Свят  Он  и  Велик, сотворил  их. Каждый  ребенок  рождается  в своем  сердце верой  в  единого  Бога</w:t>
      </w:r>
      <w:r w:rsidR="005A557D">
        <w:rPr>
          <w:rFonts w:asciiTheme="majorBidi" w:hAnsiTheme="majorBidi" w:cstheme="majorBidi"/>
          <w:sz w:val="28"/>
          <w:szCs w:val="28"/>
        </w:rPr>
        <w:t xml:space="preserve">, </w:t>
      </w:r>
      <w:r>
        <w:rPr>
          <w:rFonts w:asciiTheme="majorBidi" w:hAnsiTheme="majorBidi" w:cstheme="majorBidi"/>
          <w:sz w:val="28"/>
          <w:szCs w:val="28"/>
        </w:rPr>
        <w:t xml:space="preserve">т.е. </w:t>
      </w:r>
      <w:r w:rsidR="005A557D">
        <w:rPr>
          <w:rFonts w:asciiTheme="majorBidi" w:hAnsiTheme="majorBidi" w:cstheme="majorBidi"/>
          <w:sz w:val="28"/>
          <w:szCs w:val="28"/>
        </w:rPr>
        <w:t>(м</w:t>
      </w:r>
      <w:r>
        <w:rPr>
          <w:rFonts w:asciiTheme="majorBidi" w:hAnsiTheme="majorBidi" w:cstheme="majorBidi"/>
          <w:sz w:val="28"/>
          <w:szCs w:val="28"/>
        </w:rPr>
        <w:t>усульманином</w:t>
      </w:r>
      <w:r w:rsidR="005A557D">
        <w:rPr>
          <w:rFonts w:asciiTheme="majorBidi" w:hAnsiTheme="majorBidi" w:cstheme="majorBidi"/>
          <w:sz w:val="28"/>
          <w:szCs w:val="28"/>
        </w:rPr>
        <w:t>).</w:t>
      </w:r>
    </w:p>
    <w:p w:rsidR="005A557D" w:rsidRDefault="005A557D" w:rsidP="00C1513E">
      <w:pPr>
        <w:ind w:left="-567"/>
        <w:jc w:val="both"/>
        <w:rPr>
          <w:rFonts w:asciiTheme="majorBidi" w:hAnsiTheme="majorBidi" w:cstheme="majorBidi"/>
          <w:sz w:val="28"/>
          <w:szCs w:val="28"/>
        </w:rPr>
      </w:pPr>
      <w:r>
        <w:rPr>
          <w:rFonts w:asciiTheme="majorBidi" w:hAnsiTheme="majorBidi" w:cstheme="majorBidi"/>
          <w:sz w:val="28"/>
          <w:szCs w:val="28"/>
        </w:rPr>
        <w:t>В пятых: Мы (последователи  сунны  пророка  Мухаммада (да  благословит  его Аллах  и  приветствует)) призываем  Шиитов, когда  истина  постигнет  их  сердца,  чтобы  они  не  боялись ради  Аллаха порицания  порицающих. Призываем  их  к  стойкости  и  терпению  на пути  истины. Призываем  их к  тому  чтобы  поняв  истину  они  не  испытывали  в  своих  душах  стеснение, относительно оставленной  лжи, (на  которых были  их  отцы  и  прадеды) уповая во  всем  на Всевышнего  Аллаха.</w:t>
      </w:r>
    </w:p>
    <w:p w:rsidR="005A557D" w:rsidRDefault="005A557D" w:rsidP="00C1513E">
      <w:pPr>
        <w:ind w:left="-567"/>
        <w:jc w:val="both"/>
        <w:rPr>
          <w:rFonts w:asciiTheme="majorBidi" w:hAnsiTheme="majorBidi" w:cstheme="majorBidi"/>
          <w:sz w:val="28"/>
          <w:szCs w:val="28"/>
        </w:rPr>
      </w:pPr>
      <w:r>
        <w:rPr>
          <w:rFonts w:asciiTheme="majorBidi" w:hAnsiTheme="majorBidi" w:cstheme="majorBidi"/>
          <w:sz w:val="28"/>
          <w:szCs w:val="28"/>
        </w:rPr>
        <w:lastRenderedPageBreak/>
        <w:t>В шестых: Мы (последователи  сунны  пророка  Мухаммада (да  благословит  его  Аллах  и  приветствует)) призываем  шиитов  к тому  чтобы,  поняв  истины, они  усердствовали  на  пути  ее  распространения, благодаря  в этом Всевышнего Аллаха за  то, что  Он  оказал  им  великую  милость  направив  их  по  пути  пророка  Мухаммада (да  благословит  его  Аллах  и  приветствует)</w:t>
      </w:r>
      <w:r w:rsidR="004B7FAD">
        <w:rPr>
          <w:rFonts w:asciiTheme="majorBidi" w:hAnsiTheme="majorBidi" w:cstheme="majorBidi"/>
          <w:sz w:val="28"/>
          <w:szCs w:val="28"/>
        </w:rPr>
        <w:t xml:space="preserve"> и  желая  того же для  других .</w:t>
      </w:r>
      <w:r>
        <w:rPr>
          <w:rFonts w:asciiTheme="majorBidi" w:hAnsiTheme="majorBidi" w:cstheme="majorBidi"/>
          <w:sz w:val="28"/>
          <w:szCs w:val="28"/>
        </w:rPr>
        <w:t xml:space="preserve"> </w:t>
      </w:r>
    </w:p>
    <w:p w:rsidR="004B7FAD" w:rsidRDefault="004B7FAD" w:rsidP="00C1513E">
      <w:pPr>
        <w:ind w:left="-567"/>
        <w:jc w:val="both"/>
        <w:rPr>
          <w:rFonts w:asciiTheme="majorBidi" w:hAnsiTheme="majorBidi" w:cstheme="majorBidi"/>
          <w:sz w:val="28"/>
          <w:szCs w:val="28"/>
        </w:rPr>
      </w:pPr>
      <w:r>
        <w:rPr>
          <w:rFonts w:asciiTheme="majorBidi" w:hAnsiTheme="majorBidi" w:cstheme="majorBidi"/>
          <w:sz w:val="28"/>
          <w:szCs w:val="28"/>
        </w:rPr>
        <w:t>В седьмых: Мы (последователи  сунны  пророка  Мухаммада (да  благословит  его  Аллах  и  приветствует)) желаем,  чтобы  Шииты знали,  что  подобно  тому,  как  Аллах  Свят  Он  и  Велик  повел по пути  пророка Мухаммада (да  благословит  его  Аллах  и  приветствует) желаем  того же благо и других. Даже  более  того желаем  чтобы  все  пошли  по  этому  пути, прося  в этом  Всемогущего  Аллаха  Свят  Он  и  Велик.</w:t>
      </w:r>
    </w:p>
    <w:p w:rsidR="00BF0ADB" w:rsidRPr="00BF0ADB" w:rsidRDefault="00BF0ADB"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Вот  в  чем  заключается  наше  послание (последователей сунны  пророка  Мухаммада (да  благословит  его Аллах  и  приветствует)) обращенное  к  Шиитам. Мы  просим  Всемогущего  Аллаха, чтобы  Он  сделал  нас  идущим  по  прямому  пути, и  просим  его  сделать  нас  причиной  прямого  пути. </w:t>
      </w:r>
    </w:p>
    <w:p w:rsidR="006007D3" w:rsidRDefault="006007D3"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4E1B84" w:rsidRDefault="004E1B84" w:rsidP="00C1513E">
      <w:pPr>
        <w:ind w:left="-567"/>
        <w:rPr>
          <w:rFonts w:asciiTheme="majorBidi" w:hAnsiTheme="majorBidi" w:cstheme="majorBidi"/>
          <w:sz w:val="28"/>
          <w:szCs w:val="28"/>
        </w:rPr>
      </w:pPr>
    </w:p>
    <w:p w:rsidR="006007D3" w:rsidRDefault="006007D3" w:rsidP="00C1513E">
      <w:pPr>
        <w:ind w:left="-567"/>
        <w:rPr>
          <w:rFonts w:asciiTheme="majorBidi" w:hAnsiTheme="majorBidi" w:cstheme="majorBidi"/>
          <w:sz w:val="28"/>
          <w:szCs w:val="28"/>
        </w:rPr>
      </w:pPr>
    </w:p>
    <w:p w:rsidR="00495B28" w:rsidRDefault="00495B28" w:rsidP="00C1513E">
      <w:pPr>
        <w:ind w:left="-567"/>
        <w:rPr>
          <w:rFonts w:asciiTheme="majorBidi" w:hAnsiTheme="majorBidi" w:cstheme="majorBidi"/>
          <w:sz w:val="28"/>
          <w:szCs w:val="28"/>
        </w:rPr>
      </w:pPr>
    </w:p>
    <w:p w:rsidR="004E1B84" w:rsidRDefault="004E1B84" w:rsidP="00C1513E">
      <w:pPr>
        <w:ind w:left="-567"/>
        <w:rPr>
          <w:rFonts w:asciiTheme="majorBidi" w:hAnsiTheme="majorBidi" w:cstheme="majorBidi"/>
          <w:sz w:val="28"/>
          <w:szCs w:val="28"/>
        </w:rPr>
      </w:pPr>
    </w:p>
    <w:p w:rsidR="004E1B84" w:rsidRDefault="004E1B84" w:rsidP="00C1513E">
      <w:pPr>
        <w:ind w:left="-567"/>
        <w:rPr>
          <w:rFonts w:asciiTheme="majorBidi" w:hAnsiTheme="majorBidi" w:cstheme="majorBidi"/>
          <w:sz w:val="28"/>
          <w:szCs w:val="28"/>
        </w:rPr>
      </w:pPr>
    </w:p>
    <w:p w:rsidR="004E1B84" w:rsidRDefault="004E1B84" w:rsidP="00C1513E">
      <w:pPr>
        <w:ind w:left="-567"/>
        <w:rPr>
          <w:rFonts w:asciiTheme="majorBidi" w:hAnsiTheme="majorBidi" w:cstheme="majorBidi"/>
          <w:sz w:val="28"/>
          <w:szCs w:val="28"/>
        </w:rPr>
      </w:pPr>
    </w:p>
    <w:p w:rsidR="004E1B84" w:rsidRDefault="004E1B84" w:rsidP="00C1513E">
      <w:pPr>
        <w:ind w:left="-567"/>
        <w:rPr>
          <w:rFonts w:asciiTheme="majorBidi" w:hAnsiTheme="majorBidi" w:cstheme="majorBidi"/>
          <w:sz w:val="28"/>
          <w:szCs w:val="28"/>
        </w:rPr>
      </w:pPr>
    </w:p>
    <w:p w:rsidR="004E1B84" w:rsidRPr="00CA35C4" w:rsidRDefault="00CA35C4" w:rsidP="00C1513E">
      <w:pPr>
        <w:ind w:left="-567"/>
        <w:rPr>
          <w:rFonts w:asciiTheme="majorBidi" w:hAnsiTheme="majorBidi" w:cstheme="majorBidi"/>
          <w:b/>
          <w:bCs/>
          <w:sz w:val="28"/>
          <w:szCs w:val="28"/>
        </w:rPr>
      </w:pPr>
      <w:r>
        <w:rPr>
          <w:rFonts w:asciiTheme="majorBidi" w:hAnsiTheme="majorBidi" w:cstheme="majorBidi"/>
          <w:sz w:val="28"/>
          <w:szCs w:val="28"/>
        </w:rPr>
        <w:lastRenderedPageBreak/>
        <w:t xml:space="preserve">                                                    </w:t>
      </w:r>
      <w:r w:rsidRPr="00CA35C4">
        <w:rPr>
          <w:rFonts w:asciiTheme="majorBidi" w:hAnsiTheme="majorBidi" w:cstheme="majorBidi"/>
          <w:b/>
          <w:bCs/>
          <w:sz w:val="28"/>
          <w:szCs w:val="28"/>
        </w:rPr>
        <w:t xml:space="preserve">Заключение.  </w:t>
      </w:r>
    </w:p>
    <w:p w:rsidR="004E1B84" w:rsidRDefault="00CA35C4" w:rsidP="00C1513E">
      <w:pPr>
        <w:spacing w:after="240"/>
        <w:ind w:left="-567" w:right="-57"/>
        <w:rPr>
          <w:rFonts w:asciiTheme="majorBidi" w:hAnsiTheme="majorBidi" w:cstheme="majorBidi"/>
          <w:sz w:val="28"/>
          <w:szCs w:val="28"/>
        </w:rPr>
      </w:pPr>
      <w:r>
        <w:rPr>
          <w:rFonts w:asciiTheme="majorBidi" w:hAnsiTheme="majorBidi" w:cstheme="majorBidi"/>
          <w:sz w:val="28"/>
          <w:szCs w:val="28"/>
        </w:rPr>
        <w:t>В  предыдущих  пунктах  нами  была  указана  часть  того, что  содержит  в  себе  Шиитская  доктрина,  и  то, что  служит  доказательством  в  знак  ее  опровержении. Однако  многие  из  Шиитов  и  им  подобные  далеки  от  действительной  реальности и не  знают,  что  на  самом  деле  содержит  в  себе  шиитское  вероубеждение.                                                                              Поистине  здравый  смысл  и  чистое  сознание  не  способно  принять  подобное. Поистине  Аллах  и  его  посланник (да  благословит  его  Аллах  и  приветствует) не имеют  к этому  отношения. Однако  Шииты  под  занавесью (тукья) обманывают  простых  людей.</w:t>
      </w:r>
    </w:p>
    <w:p w:rsidR="004E1B84" w:rsidRDefault="00CA35C4" w:rsidP="00C1513E">
      <w:pPr>
        <w:spacing w:after="240"/>
        <w:ind w:left="-567" w:right="-57"/>
        <w:rPr>
          <w:rFonts w:asciiTheme="majorBidi" w:hAnsiTheme="majorBidi" w:cstheme="majorBidi"/>
          <w:sz w:val="28"/>
          <w:szCs w:val="28"/>
        </w:rPr>
      </w:pPr>
      <w:r>
        <w:rPr>
          <w:rFonts w:asciiTheme="majorBidi" w:hAnsiTheme="majorBidi" w:cstheme="majorBidi"/>
          <w:sz w:val="28"/>
          <w:szCs w:val="28"/>
        </w:rPr>
        <w:t>Поэтому  нам (последователям  сунны  пророка  Мухаммада (да  благословит  его  Аллах  и  приветствует))</w:t>
      </w:r>
      <w:r w:rsidR="006C1C30">
        <w:rPr>
          <w:rFonts w:asciiTheme="majorBidi" w:hAnsiTheme="majorBidi" w:cstheme="majorBidi"/>
          <w:sz w:val="28"/>
          <w:szCs w:val="28"/>
        </w:rPr>
        <w:t xml:space="preserve"> надлежит  проявлять  предостережение  и  не  поддаваться </w:t>
      </w:r>
      <w:r>
        <w:rPr>
          <w:rFonts w:asciiTheme="majorBidi" w:hAnsiTheme="majorBidi" w:cstheme="majorBidi"/>
          <w:sz w:val="28"/>
          <w:szCs w:val="28"/>
        </w:rPr>
        <w:t xml:space="preserve"> </w:t>
      </w:r>
      <w:r w:rsidR="006C1C30">
        <w:rPr>
          <w:rFonts w:asciiTheme="majorBidi" w:hAnsiTheme="majorBidi" w:cstheme="majorBidi"/>
          <w:sz w:val="28"/>
          <w:szCs w:val="28"/>
        </w:rPr>
        <w:t xml:space="preserve"> на  их  уловки. Особенно  в  это  время, время  всемирной  сети  интернет и  телевещания. Поскольку  используя частные  свои  каналы, а  порой  и  суффийские  каналы занимаются  распространением  ложной  шиитской  доктрины,  что  очень на  руку  врагу извне (иудеям  и  христианам). Поэтому  когда  Салахуддин – Аль- Аюбий  начал  борьбу  на  пути  Ислама, он  в  первую</w:t>
      </w:r>
      <w:r w:rsidR="00F36764">
        <w:rPr>
          <w:rFonts w:asciiTheme="majorBidi" w:hAnsiTheme="majorBidi" w:cstheme="majorBidi"/>
          <w:sz w:val="28"/>
          <w:szCs w:val="28"/>
        </w:rPr>
        <w:t xml:space="preserve">  очередь  взялся  за  мазхаб  Шиитов, который  очень  подходит  врагам  Ислама  и  покончил  с  ним. Мазхаб  основателем  которого  является  иудей  ибн- Саба. После  чего  по  милости  Аллаха  Салахадин  был  причиной  распространения  единобожия  и  изгнанием  крестоносцев.</w:t>
      </w:r>
    </w:p>
    <w:p w:rsidR="00F36764" w:rsidRDefault="00F36764" w:rsidP="00C1513E">
      <w:pPr>
        <w:spacing w:after="240"/>
        <w:ind w:left="-567" w:right="-57"/>
        <w:rPr>
          <w:rFonts w:asciiTheme="majorBidi" w:hAnsiTheme="majorBidi" w:cstheme="majorBidi"/>
          <w:sz w:val="28"/>
          <w:szCs w:val="28"/>
        </w:rPr>
      </w:pPr>
      <w:r>
        <w:rPr>
          <w:rFonts w:asciiTheme="majorBidi" w:hAnsiTheme="majorBidi" w:cstheme="majorBidi"/>
          <w:sz w:val="28"/>
          <w:szCs w:val="28"/>
        </w:rPr>
        <w:t>Также  последователям</w:t>
      </w:r>
      <w:r w:rsidR="007D37E1">
        <w:rPr>
          <w:rFonts w:asciiTheme="majorBidi" w:hAnsiTheme="majorBidi" w:cstheme="majorBidi"/>
          <w:sz w:val="28"/>
          <w:szCs w:val="28"/>
        </w:rPr>
        <w:t xml:space="preserve">  благословенной  сунны  пророка  Мухаммада (да  благословит  его  Аллах  и  приветствует) особенно  ее ученным  надлежит  возвысить  знамя  знании. Используя  в  этом подручные  средства  также  как  интернет, для  установления  истины  и  уничтожения  фальши. </w:t>
      </w:r>
    </w:p>
    <w:p w:rsidR="007D37E1" w:rsidRDefault="007D37E1" w:rsidP="00C1513E">
      <w:pPr>
        <w:spacing w:after="240"/>
        <w:ind w:left="-567" w:right="-57"/>
        <w:rPr>
          <w:rFonts w:asciiTheme="majorBidi" w:hAnsiTheme="majorBidi" w:cstheme="majorBidi"/>
          <w:sz w:val="28"/>
          <w:szCs w:val="28"/>
        </w:rPr>
      </w:pPr>
      <w:r>
        <w:rPr>
          <w:rFonts w:asciiTheme="majorBidi" w:hAnsiTheme="majorBidi" w:cstheme="majorBidi"/>
          <w:sz w:val="28"/>
          <w:szCs w:val="28"/>
        </w:rPr>
        <w:t>В заключении зададимся  очень  важными  вопросами:                                       Какую  из  сторон  принимает  беспристрастное  чистое  сознание!?                    Какую  из  сторон  принимает  здрав</w:t>
      </w:r>
      <w:r w:rsidR="00B52D9A">
        <w:rPr>
          <w:rFonts w:asciiTheme="majorBidi" w:hAnsiTheme="majorBidi" w:cstheme="majorBidi"/>
          <w:sz w:val="28"/>
          <w:szCs w:val="28"/>
        </w:rPr>
        <w:t>ый  разум!?</w:t>
      </w:r>
    </w:p>
    <w:p w:rsidR="007D37E1" w:rsidRPr="00B52D9A" w:rsidRDefault="00B52D9A" w:rsidP="00C1513E">
      <w:pPr>
        <w:ind w:left="-567"/>
        <w:rPr>
          <w:rFonts w:asciiTheme="majorBidi" w:hAnsiTheme="majorBidi" w:cstheme="majorBidi"/>
          <w:b/>
          <w:bCs/>
          <w:sz w:val="28"/>
          <w:szCs w:val="28"/>
        </w:rPr>
      </w:pPr>
      <w:r w:rsidRPr="00B52D9A">
        <w:rPr>
          <w:rFonts w:asciiTheme="majorBidi" w:hAnsiTheme="majorBidi" w:cstheme="majorBidi"/>
          <w:b/>
          <w:bCs/>
          <w:sz w:val="28"/>
          <w:szCs w:val="28"/>
        </w:rPr>
        <w:t xml:space="preserve">Разве  доктрину  Шиитов – Рафидитов  и  им  подобных, </w:t>
      </w:r>
      <w:r>
        <w:rPr>
          <w:rFonts w:asciiTheme="majorBidi" w:hAnsiTheme="majorBidi" w:cstheme="majorBidi"/>
          <w:b/>
          <w:bCs/>
          <w:sz w:val="28"/>
          <w:szCs w:val="28"/>
        </w:rPr>
        <w:t xml:space="preserve"> </w:t>
      </w:r>
      <w:r w:rsidRPr="00B52D9A">
        <w:rPr>
          <w:rFonts w:asciiTheme="majorBidi" w:hAnsiTheme="majorBidi" w:cstheme="majorBidi"/>
          <w:b/>
          <w:bCs/>
          <w:sz w:val="28"/>
          <w:szCs w:val="28"/>
        </w:rPr>
        <w:t>кото</w:t>
      </w:r>
      <w:r w:rsidR="00F63FB4">
        <w:rPr>
          <w:rFonts w:asciiTheme="majorBidi" w:hAnsiTheme="majorBidi" w:cstheme="majorBidi"/>
          <w:b/>
          <w:bCs/>
          <w:sz w:val="28"/>
          <w:szCs w:val="28"/>
        </w:rPr>
        <w:t xml:space="preserve">рая </w:t>
      </w:r>
      <w:r w:rsidRPr="00B52D9A">
        <w:rPr>
          <w:rFonts w:asciiTheme="majorBidi" w:hAnsiTheme="majorBidi" w:cstheme="majorBidi"/>
          <w:b/>
          <w:bCs/>
          <w:sz w:val="28"/>
          <w:szCs w:val="28"/>
        </w:rPr>
        <w:t>построено на:</w:t>
      </w:r>
    </w:p>
    <w:p w:rsidR="00F36764" w:rsidRPr="002914D3" w:rsidRDefault="00B52D9A" w:rsidP="002914D3">
      <w:pPr>
        <w:ind w:left="-567"/>
        <w:jc w:val="both"/>
        <w:rPr>
          <w:rFonts w:asciiTheme="majorBidi" w:hAnsiTheme="majorBidi" w:cstheme="majorBidi"/>
          <w:sz w:val="28"/>
          <w:szCs w:val="28"/>
        </w:rPr>
      </w:pPr>
      <w:r>
        <w:rPr>
          <w:rFonts w:asciiTheme="majorBidi" w:hAnsiTheme="majorBidi" w:cstheme="majorBidi"/>
          <w:sz w:val="28"/>
          <w:szCs w:val="28"/>
        </w:rPr>
        <w:t>Умаление  достоинства  Всемогущего  Создателя (подобно  тому,  как  происходит  в  доктрине  Альбада) ненависть  одного  из ангелов.</w:t>
      </w:r>
      <w:r w:rsidR="00BE59E2">
        <w:rPr>
          <w:rFonts w:asciiTheme="majorBidi" w:hAnsiTheme="majorBidi" w:cstheme="majorBidi"/>
          <w:sz w:val="28"/>
          <w:szCs w:val="28"/>
        </w:rPr>
        <w:t xml:space="preserve"> Даже  самого  на и достойного  из  ангелов, Ангела  Джабраиля (да  будет  мир  над  ним) ответственного  за  ниспосылании  откровений  пророкам  и  посланникам. Также </w:t>
      </w:r>
      <w:r w:rsidR="00BE59E2">
        <w:rPr>
          <w:rFonts w:asciiTheme="majorBidi" w:hAnsiTheme="majorBidi" w:cstheme="majorBidi"/>
          <w:sz w:val="28"/>
          <w:szCs w:val="28"/>
        </w:rPr>
        <w:lastRenderedPageBreak/>
        <w:t>эта доктрина  утверждает, что  в  Коране  существуют  искажение, пропуски  и добавление.  Осно</w:t>
      </w:r>
      <w:r w:rsidR="009F4010">
        <w:rPr>
          <w:rFonts w:asciiTheme="majorBidi" w:hAnsiTheme="majorBidi" w:cstheme="majorBidi"/>
          <w:sz w:val="28"/>
          <w:szCs w:val="28"/>
        </w:rPr>
        <w:t xml:space="preserve">ванная </w:t>
      </w:r>
      <w:r w:rsidR="00BE59E2">
        <w:rPr>
          <w:rFonts w:asciiTheme="majorBidi" w:hAnsiTheme="majorBidi" w:cstheme="majorBidi"/>
          <w:sz w:val="28"/>
          <w:szCs w:val="28"/>
        </w:rPr>
        <w:t xml:space="preserve">  на  </w:t>
      </w:r>
      <w:r w:rsidR="009F4010">
        <w:rPr>
          <w:rFonts w:asciiTheme="majorBidi" w:hAnsiTheme="majorBidi" w:cstheme="majorBidi"/>
          <w:sz w:val="28"/>
          <w:szCs w:val="28"/>
        </w:rPr>
        <w:t>порицании  чести  посланника  Аллаха (да  благословит  его  Аллах) оскорблении  его  жены  Аиши (да  будет  доволен  ею  Аллах) (матери  правоверных). Также  основанная  на  оскорблении  и  ругань  сподвижников  пророка (да  будет  доволен   ими  всеми  Аллах) людей  которые  пожертвовали  своими  душами  и  имуществом  ради  Аллаха</w:t>
      </w:r>
      <w:r w:rsidR="00587227">
        <w:rPr>
          <w:rFonts w:asciiTheme="majorBidi" w:hAnsiTheme="majorBidi" w:cstheme="majorBidi"/>
          <w:sz w:val="28"/>
          <w:szCs w:val="28"/>
        </w:rPr>
        <w:t>, те,  кто  проливали  свою  кровь  на  пути  Ислама, те, кто  после  смерти  пророка  (да благословит  его Аллах  и  приветствует) распространили  Ислам  далеко  за  пределы  аравийского  полуострова. Также  основанное  на тайном  временном  браке  между  мужчиной  и  женщиной  на  определенный  срок  времени. Также  основанное  на  пожирании  средств  ложными  методами  такими  как (хумс) (одна  пятая  часть  от  годового  налога). Также  основанная  на  неверии  и  многобожии (заключающаяся   взывании  о  помощи  к  своим  имамам, вернее  к  их  могилам). И  многое  другое  из  ложных  утверждений</w:t>
      </w:r>
      <w:r w:rsidR="00140960">
        <w:rPr>
          <w:rFonts w:asciiTheme="majorBidi" w:hAnsiTheme="majorBidi" w:cstheme="majorBidi"/>
          <w:sz w:val="28"/>
          <w:szCs w:val="28"/>
        </w:rPr>
        <w:t>,</w:t>
      </w:r>
      <w:r w:rsidR="00587227">
        <w:rPr>
          <w:rFonts w:asciiTheme="majorBidi" w:hAnsiTheme="majorBidi" w:cstheme="majorBidi"/>
          <w:sz w:val="28"/>
          <w:szCs w:val="28"/>
        </w:rPr>
        <w:t xml:space="preserve"> </w:t>
      </w:r>
      <w:r w:rsidR="00140960">
        <w:rPr>
          <w:rFonts w:asciiTheme="majorBidi" w:hAnsiTheme="majorBidi" w:cstheme="majorBidi"/>
          <w:sz w:val="28"/>
          <w:szCs w:val="28"/>
        </w:rPr>
        <w:t xml:space="preserve"> на  которое  был дан  ответ.</w:t>
      </w:r>
      <w:r w:rsidR="00587227">
        <w:rPr>
          <w:rFonts w:asciiTheme="majorBidi" w:hAnsiTheme="majorBidi" w:cstheme="majorBidi"/>
          <w:sz w:val="28"/>
          <w:szCs w:val="28"/>
        </w:rPr>
        <w:t xml:space="preserve">  </w:t>
      </w:r>
    </w:p>
    <w:p w:rsidR="00645AE8" w:rsidRDefault="00593D4E" w:rsidP="00C1513E">
      <w:pPr>
        <w:ind w:left="-567"/>
        <w:jc w:val="both"/>
        <w:rPr>
          <w:rFonts w:asciiTheme="majorBidi" w:hAnsiTheme="majorBidi" w:cstheme="majorBidi"/>
          <w:sz w:val="28"/>
          <w:szCs w:val="28"/>
        </w:rPr>
      </w:pPr>
      <w:r>
        <w:rPr>
          <w:rFonts w:asciiTheme="majorBidi" w:hAnsiTheme="majorBidi" w:cstheme="majorBidi"/>
          <w:sz w:val="28"/>
          <w:szCs w:val="28"/>
        </w:rPr>
        <w:t xml:space="preserve">Или  чистую доктрину  последователей  сунны  пророка  Мухаммада (да  благословит  его  Аллах  и  приветствует) основанная  на  возвеличивании  Аллах Свят  Он  и  Велик. Основанная  на  вере  во  всех  Ангелов  и  не  умаления  достоинств  ни  одного  из  них.  И  то, что  на  и достойнейший  из  них  это Джабраиль (да  будет  мир  над  ним) ответственный  за  небесное  откровение.  Также  основанная  на  вере  в  книгу  Всевышнего  Аллаха  до  судного  дня. Основанная  на любви  семейства  пророка  Мухаммада (да  благословит  его  Аллах и  приветствует) включая  также  жен  пророка (да  благословит  его  Аллах  и  приветствует) из  них  госпожа  Аиша  (да  будет доволен  ею Аллах).  Мать  правоверных, которая  была  очищена  Всевышним  Аллахом </w:t>
      </w:r>
      <w:r w:rsidR="00624CDE">
        <w:rPr>
          <w:rFonts w:asciiTheme="majorBidi" w:hAnsiTheme="majorBidi" w:cstheme="majorBidi"/>
          <w:sz w:val="28"/>
          <w:szCs w:val="28"/>
        </w:rPr>
        <w:t xml:space="preserve"> свыше  семи небес. Также  основанная  на  почитании сподвижников  (да  будет  доволен  ими  Аллах) которые  первые  уверовали  в  посланника  Аллаха, люди  которые  пожертвовали  своими  душами  и  имуществом  ради  Аллаха, кто проливал  свою  кровь на пути  Ислама. Кто  после  смерти  пророка (да  благословит  его  Аллах  и  приветствует) распространил  Ислам  далеко за  пределы  аравийского  полуострова. Также основанная  на  запрете  прелюбодеяние   и  временного  брака. Основанное   на  запрете  поедание  средств  ложными  методами. Основанная</w:t>
      </w:r>
      <w:r w:rsidR="00645AE8">
        <w:rPr>
          <w:rFonts w:asciiTheme="majorBidi" w:hAnsiTheme="majorBidi" w:cstheme="majorBidi"/>
          <w:sz w:val="28"/>
          <w:szCs w:val="28"/>
        </w:rPr>
        <w:t xml:space="preserve">  на  чистом  единобожии. </w:t>
      </w:r>
    </w:p>
    <w:p w:rsidR="00624CDE" w:rsidRDefault="00645AE8" w:rsidP="00C1513E">
      <w:pPr>
        <w:ind w:left="-567"/>
        <w:jc w:val="both"/>
        <w:rPr>
          <w:rFonts w:asciiTheme="majorBidi" w:hAnsiTheme="majorBidi" w:cstheme="majorBidi"/>
          <w:sz w:val="28"/>
          <w:szCs w:val="28"/>
        </w:rPr>
      </w:pPr>
      <w:r>
        <w:rPr>
          <w:rFonts w:asciiTheme="majorBidi" w:hAnsiTheme="majorBidi" w:cstheme="majorBidi"/>
          <w:sz w:val="28"/>
          <w:szCs w:val="28"/>
        </w:rPr>
        <w:t>О</w:t>
      </w:r>
      <w:r w:rsidR="008A6590">
        <w:rPr>
          <w:rFonts w:asciiTheme="majorBidi" w:hAnsiTheme="majorBidi" w:cstheme="majorBidi"/>
          <w:sz w:val="28"/>
          <w:szCs w:val="28"/>
        </w:rPr>
        <w:t>тсюда  полностью  противоположная</w:t>
      </w:r>
      <w:r>
        <w:rPr>
          <w:rFonts w:asciiTheme="majorBidi" w:hAnsiTheme="majorBidi" w:cstheme="majorBidi"/>
          <w:sz w:val="28"/>
          <w:szCs w:val="28"/>
        </w:rPr>
        <w:t xml:space="preserve">  доктрине  Шиитов. Также основанная  на  одобрении  здравого  разума  и  чистой  совести?</w:t>
      </w:r>
    </w:p>
    <w:p w:rsidR="00645AE8" w:rsidRDefault="00645AE8" w:rsidP="00C1513E">
      <w:pPr>
        <w:ind w:left="-567"/>
        <w:jc w:val="both"/>
        <w:rPr>
          <w:rFonts w:asciiTheme="majorBidi" w:hAnsiTheme="majorBidi" w:cstheme="majorBidi"/>
          <w:sz w:val="28"/>
          <w:szCs w:val="28"/>
        </w:rPr>
      </w:pPr>
      <w:r>
        <w:rPr>
          <w:rFonts w:asciiTheme="majorBidi" w:hAnsiTheme="majorBidi" w:cstheme="majorBidi"/>
          <w:sz w:val="28"/>
          <w:szCs w:val="28"/>
        </w:rPr>
        <w:t>Ответ: В  котором нет  сомнения:</w:t>
      </w:r>
    </w:p>
    <w:p w:rsidR="00726920" w:rsidRPr="002914D3" w:rsidRDefault="00645AE8" w:rsidP="002914D3">
      <w:pPr>
        <w:ind w:left="-567"/>
        <w:jc w:val="both"/>
        <w:rPr>
          <w:rFonts w:asciiTheme="majorBidi" w:hAnsiTheme="majorBidi" w:cstheme="majorBidi"/>
          <w:sz w:val="28"/>
          <w:szCs w:val="28"/>
        </w:rPr>
      </w:pPr>
      <w:r>
        <w:rPr>
          <w:rFonts w:asciiTheme="majorBidi" w:hAnsiTheme="majorBidi" w:cstheme="majorBidi"/>
          <w:sz w:val="28"/>
          <w:szCs w:val="28"/>
        </w:rPr>
        <w:lastRenderedPageBreak/>
        <w:t xml:space="preserve">То, что здравый  разум не  способен  принять ничего кроме  как  доктрину  последователей  сунны  пророка  Мухаммада (да  благословит  его  Аллах  и  приветствует).                                                              </w:t>
      </w:r>
    </w:p>
    <w:p w:rsidR="007741BE" w:rsidRDefault="00645AE8"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 xml:space="preserve">Хвала  Аллаху  за  милость  Ислама  и  за  то,  что  Он  сделал  нас  последователями  сунны  пророка  Мухаммада (да благословит  его  Аллах  и  приветствует) и  за  милость  правильного  пути. </w:t>
      </w:r>
    </w:p>
    <w:p w:rsidR="00645AE8" w:rsidRDefault="00645AE8"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Просим  Аллаха,  чтобы  Он  содействовал  нам  в  праведных  делах.  Просим  Его</w:t>
      </w:r>
      <w:r w:rsidR="00F62DFE">
        <w:rPr>
          <w:rFonts w:asciiTheme="majorBidi" w:hAnsiTheme="majorBidi" w:cstheme="majorBidi"/>
          <w:sz w:val="28"/>
          <w:szCs w:val="28"/>
        </w:rPr>
        <w:t>,</w:t>
      </w:r>
      <w:r>
        <w:rPr>
          <w:rFonts w:asciiTheme="majorBidi" w:hAnsiTheme="majorBidi" w:cstheme="majorBidi"/>
          <w:sz w:val="28"/>
          <w:szCs w:val="28"/>
        </w:rPr>
        <w:t xml:space="preserve">  чтобы  Он  использовал </w:t>
      </w:r>
      <w:r w:rsidR="00F62DFE">
        <w:rPr>
          <w:rFonts w:asciiTheme="majorBidi" w:hAnsiTheme="majorBidi" w:cstheme="majorBidi"/>
          <w:sz w:val="28"/>
          <w:szCs w:val="28"/>
        </w:rPr>
        <w:t xml:space="preserve"> на  пути  помощи  Его религии,  будучи  нами  довольным.  Просим  Его, чтобы  Он  использовал  на  пути  довольным. Просим  Его, чтобы  Он  принял  от  нас  эти  старания  в  этом и загробном  мире. Поистине  Он  способен  на  это.</w:t>
      </w:r>
    </w:p>
    <w:p w:rsidR="00F62DFE" w:rsidRDefault="00F62DFE"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О  Аллах, благослови  и  приветствуй  своего  любимого  пророка  Мухаммада (да  благословит  его  Аллах  и  приветствует) членов  его  семьи  и  его  благочестивых  сподвижников  и  всех  тех, кто  последовал  по  его  пути  до  судного  дня.</w:t>
      </w:r>
    </w:p>
    <w:p w:rsidR="00F63FB4" w:rsidRDefault="00F63FB4" w:rsidP="00C1513E">
      <w:pPr>
        <w:tabs>
          <w:tab w:val="left" w:pos="1155"/>
        </w:tabs>
        <w:ind w:left="-567"/>
        <w:jc w:val="both"/>
        <w:rPr>
          <w:rFonts w:asciiTheme="majorBidi" w:hAnsiTheme="majorBidi" w:cstheme="majorBidi"/>
          <w:sz w:val="28"/>
          <w:szCs w:val="28"/>
        </w:rPr>
      </w:pPr>
      <w:r>
        <w:rPr>
          <w:rFonts w:asciiTheme="majorBidi" w:hAnsiTheme="majorBidi" w:cstheme="majorBidi"/>
          <w:sz w:val="28"/>
          <w:szCs w:val="28"/>
        </w:rPr>
        <w:t>Хвала  Аллаху  Господу  Миров.</w:t>
      </w:r>
    </w:p>
    <w:p w:rsidR="007741BE" w:rsidRDefault="007741BE" w:rsidP="00C1513E">
      <w:pPr>
        <w:tabs>
          <w:tab w:val="left" w:pos="1155"/>
        </w:tabs>
        <w:ind w:left="-567"/>
        <w:rPr>
          <w:rFonts w:asciiTheme="majorBidi" w:hAnsiTheme="majorBidi" w:cstheme="majorBidi"/>
          <w:sz w:val="28"/>
          <w:szCs w:val="28"/>
        </w:rPr>
      </w:pPr>
    </w:p>
    <w:p w:rsidR="007741BE" w:rsidRDefault="007741BE" w:rsidP="00C1513E">
      <w:pPr>
        <w:tabs>
          <w:tab w:val="left" w:pos="1155"/>
        </w:tabs>
        <w:ind w:left="-567"/>
        <w:rPr>
          <w:rFonts w:asciiTheme="majorBidi" w:hAnsiTheme="majorBidi" w:cstheme="majorBidi"/>
          <w:sz w:val="28"/>
          <w:szCs w:val="28"/>
        </w:rPr>
      </w:pPr>
    </w:p>
    <w:p w:rsidR="007741BE" w:rsidRDefault="007741BE" w:rsidP="00C1513E">
      <w:pPr>
        <w:tabs>
          <w:tab w:val="left" w:pos="1155"/>
        </w:tabs>
        <w:ind w:left="-567"/>
        <w:rPr>
          <w:rFonts w:asciiTheme="majorBidi" w:hAnsiTheme="majorBidi" w:cstheme="majorBidi"/>
          <w:sz w:val="28"/>
          <w:szCs w:val="28"/>
        </w:rPr>
      </w:pPr>
    </w:p>
    <w:p w:rsidR="007741BE" w:rsidRPr="00B52D9A" w:rsidRDefault="00B52D9A" w:rsidP="00C1513E">
      <w:pPr>
        <w:tabs>
          <w:tab w:val="left" w:pos="1155"/>
        </w:tabs>
        <w:ind w:left="-567"/>
        <w:rPr>
          <w:rFonts w:asciiTheme="majorBidi" w:hAnsiTheme="majorBidi" w:cstheme="majorBidi"/>
          <w:b/>
          <w:bCs/>
          <w:sz w:val="28"/>
          <w:szCs w:val="28"/>
        </w:rPr>
      </w:pPr>
      <w:r>
        <w:rPr>
          <w:rFonts w:asciiTheme="majorBidi" w:hAnsiTheme="majorBidi" w:cstheme="majorBidi"/>
          <w:sz w:val="28"/>
          <w:szCs w:val="28"/>
        </w:rPr>
        <w:t xml:space="preserve">                                                           </w:t>
      </w:r>
    </w:p>
    <w:p w:rsidR="007741BE" w:rsidRDefault="007741BE" w:rsidP="00C1513E">
      <w:pPr>
        <w:tabs>
          <w:tab w:val="left" w:pos="1155"/>
        </w:tabs>
        <w:ind w:left="-567"/>
        <w:rPr>
          <w:rFonts w:asciiTheme="majorBidi" w:hAnsiTheme="majorBidi" w:cstheme="majorBidi"/>
          <w:sz w:val="28"/>
          <w:szCs w:val="28"/>
        </w:rPr>
      </w:pPr>
    </w:p>
    <w:p w:rsidR="007741BE" w:rsidRDefault="007741BE" w:rsidP="00C1513E">
      <w:pPr>
        <w:tabs>
          <w:tab w:val="left" w:pos="1155"/>
        </w:tabs>
        <w:ind w:left="-567"/>
        <w:rPr>
          <w:rFonts w:asciiTheme="majorBidi" w:hAnsiTheme="majorBidi" w:cstheme="majorBidi"/>
          <w:sz w:val="28"/>
          <w:szCs w:val="28"/>
        </w:rPr>
      </w:pPr>
    </w:p>
    <w:p w:rsidR="007741BE" w:rsidRDefault="007741BE" w:rsidP="00C1513E">
      <w:pPr>
        <w:tabs>
          <w:tab w:val="left" w:pos="1155"/>
        </w:tabs>
        <w:ind w:left="-567"/>
        <w:rPr>
          <w:rFonts w:asciiTheme="majorBidi" w:hAnsiTheme="majorBidi" w:cstheme="majorBidi"/>
          <w:sz w:val="28"/>
          <w:szCs w:val="28"/>
        </w:rPr>
      </w:pPr>
    </w:p>
    <w:p w:rsidR="00CD501D" w:rsidRDefault="007741BE" w:rsidP="00C1513E">
      <w:pPr>
        <w:tabs>
          <w:tab w:val="left" w:pos="1155"/>
        </w:tabs>
        <w:ind w:left="-567"/>
        <w:rPr>
          <w:rFonts w:asciiTheme="majorBidi" w:hAnsiTheme="majorBidi" w:cstheme="majorBidi"/>
          <w:sz w:val="28"/>
          <w:szCs w:val="28"/>
        </w:rPr>
      </w:pPr>
      <w:r>
        <w:rPr>
          <w:rFonts w:asciiTheme="majorBidi" w:hAnsiTheme="majorBidi" w:cstheme="majorBidi"/>
          <w:sz w:val="28"/>
          <w:szCs w:val="28"/>
        </w:rPr>
        <w:t xml:space="preserve">                            </w:t>
      </w:r>
      <w:r w:rsidR="004F1982">
        <w:rPr>
          <w:rFonts w:asciiTheme="majorBidi" w:hAnsiTheme="majorBidi" w:cstheme="majorBidi"/>
          <w:sz w:val="28"/>
          <w:szCs w:val="28"/>
        </w:rPr>
        <w:t xml:space="preserve">               </w:t>
      </w:r>
    </w:p>
    <w:p w:rsidR="00CD501D" w:rsidRDefault="00CD501D" w:rsidP="00C1513E">
      <w:pPr>
        <w:tabs>
          <w:tab w:val="left" w:pos="1155"/>
        </w:tabs>
        <w:ind w:left="-567"/>
        <w:rPr>
          <w:rFonts w:asciiTheme="majorBidi" w:hAnsiTheme="majorBidi" w:cstheme="majorBidi"/>
          <w:sz w:val="28"/>
          <w:szCs w:val="28"/>
        </w:rPr>
      </w:pPr>
    </w:p>
    <w:p w:rsidR="00CD501D" w:rsidRDefault="00CD501D" w:rsidP="00C1513E">
      <w:pPr>
        <w:tabs>
          <w:tab w:val="left" w:pos="1155"/>
        </w:tabs>
        <w:ind w:left="-567"/>
        <w:rPr>
          <w:rFonts w:asciiTheme="majorBidi" w:hAnsiTheme="majorBidi" w:cstheme="majorBidi"/>
          <w:sz w:val="28"/>
          <w:szCs w:val="28"/>
        </w:rPr>
      </w:pPr>
    </w:p>
    <w:p w:rsidR="00CD501D" w:rsidRDefault="00CD501D" w:rsidP="00C1513E">
      <w:pPr>
        <w:tabs>
          <w:tab w:val="left" w:pos="1155"/>
        </w:tabs>
        <w:ind w:left="-567"/>
        <w:rPr>
          <w:rFonts w:asciiTheme="majorBidi" w:hAnsiTheme="majorBidi" w:cstheme="majorBidi"/>
          <w:sz w:val="28"/>
          <w:szCs w:val="28"/>
        </w:rPr>
      </w:pPr>
    </w:p>
    <w:p w:rsidR="00CD501D" w:rsidRDefault="00CD501D" w:rsidP="00C1513E">
      <w:pPr>
        <w:tabs>
          <w:tab w:val="left" w:pos="1155"/>
        </w:tabs>
        <w:ind w:left="-567"/>
        <w:rPr>
          <w:rFonts w:asciiTheme="majorBidi" w:hAnsiTheme="majorBidi" w:cstheme="majorBidi"/>
          <w:sz w:val="28"/>
          <w:szCs w:val="28"/>
        </w:rPr>
      </w:pPr>
    </w:p>
    <w:p w:rsidR="00CD501D" w:rsidRDefault="00CD501D" w:rsidP="00C1513E">
      <w:pPr>
        <w:tabs>
          <w:tab w:val="left" w:pos="1155"/>
        </w:tabs>
        <w:ind w:left="-567"/>
        <w:rPr>
          <w:rFonts w:asciiTheme="majorBidi" w:hAnsiTheme="majorBidi" w:cstheme="majorBidi"/>
          <w:sz w:val="28"/>
          <w:szCs w:val="28"/>
        </w:rPr>
      </w:pPr>
    </w:p>
    <w:p w:rsidR="00140960" w:rsidRPr="00F63FB4" w:rsidRDefault="004F1982" w:rsidP="00C1513E">
      <w:pPr>
        <w:tabs>
          <w:tab w:val="left" w:pos="1155"/>
        </w:tabs>
        <w:ind w:left="-567"/>
        <w:rPr>
          <w:rFonts w:asciiTheme="majorBidi" w:hAnsiTheme="majorBidi" w:cstheme="majorBidi"/>
          <w:b/>
          <w:bCs/>
          <w:sz w:val="28"/>
          <w:szCs w:val="28"/>
        </w:rPr>
      </w:pPr>
      <w:r>
        <w:rPr>
          <w:rFonts w:asciiTheme="majorBidi" w:hAnsiTheme="majorBidi" w:cstheme="majorBidi"/>
          <w:sz w:val="28"/>
          <w:szCs w:val="28"/>
        </w:rPr>
        <w:lastRenderedPageBreak/>
        <w:t xml:space="preserve"> </w:t>
      </w:r>
      <w:r w:rsidR="00F63FB4">
        <w:rPr>
          <w:rFonts w:asciiTheme="majorBidi" w:hAnsiTheme="majorBidi" w:cstheme="majorBidi"/>
          <w:sz w:val="28"/>
          <w:szCs w:val="28"/>
        </w:rPr>
        <w:t xml:space="preserve">                                                            </w:t>
      </w:r>
    </w:p>
    <w:p w:rsidR="00F63FB4" w:rsidRDefault="002914D3" w:rsidP="002914D3">
      <w:pPr>
        <w:ind w:left="-567"/>
        <w:rPr>
          <w:rFonts w:asciiTheme="majorBidi" w:hAnsiTheme="majorBidi" w:cstheme="majorBidi"/>
          <w:b/>
          <w:bCs/>
          <w:sz w:val="32"/>
          <w:szCs w:val="32"/>
        </w:rPr>
      </w:pPr>
      <w:r>
        <w:rPr>
          <w:rFonts w:asciiTheme="majorBidi" w:hAnsiTheme="majorBidi" w:cstheme="majorBidi"/>
          <w:b/>
          <w:bCs/>
          <w:sz w:val="28"/>
          <w:szCs w:val="28"/>
        </w:rPr>
        <w:t xml:space="preserve">                                                            </w:t>
      </w:r>
      <w:r w:rsidR="00F63FB4" w:rsidRPr="00420F7C">
        <w:rPr>
          <w:rFonts w:asciiTheme="majorBidi" w:hAnsiTheme="majorBidi" w:cstheme="majorBidi"/>
          <w:b/>
          <w:bCs/>
          <w:sz w:val="32"/>
          <w:szCs w:val="32"/>
        </w:rPr>
        <w:t>Содержание</w:t>
      </w:r>
      <w:r w:rsidR="00F63FB4">
        <w:rPr>
          <w:rFonts w:asciiTheme="majorBidi" w:hAnsiTheme="majorBidi" w:cstheme="majorBidi"/>
          <w:b/>
          <w:bCs/>
          <w:sz w:val="32"/>
          <w:szCs w:val="32"/>
        </w:rPr>
        <w:t>.</w:t>
      </w:r>
    </w:p>
    <w:p w:rsidR="00F63FB4" w:rsidRDefault="00EC1766" w:rsidP="00AD7DB4">
      <w:pPr>
        <w:ind w:left="-567"/>
        <w:rPr>
          <w:rFonts w:asciiTheme="majorBidi" w:hAnsiTheme="majorBidi" w:cstheme="majorBidi"/>
          <w:b/>
          <w:bCs/>
          <w:sz w:val="28"/>
          <w:szCs w:val="28"/>
        </w:rPr>
      </w:pPr>
      <w:r>
        <w:rPr>
          <w:rFonts w:asciiTheme="majorBidi" w:hAnsiTheme="majorBidi" w:cstheme="majorBidi"/>
          <w:sz w:val="28"/>
          <w:szCs w:val="28"/>
        </w:rPr>
        <w:t>В</w:t>
      </w:r>
      <w:r w:rsidR="007E7E9D">
        <w:rPr>
          <w:rFonts w:asciiTheme="majorBidi" w:hAnsiTheme="majorBidi" w:cstheme="majorBidi"/>
          <w:sz w:val="28"/>
          <w:szCs w:val="28"/>
        </w:rPr>
        <w:t>ве</w:t>
      </w:r>
      <w:r>
        <w:rPr>
          <w:rFonts w:asciiTheme="majorBidi" w:hAnsiTheme="majorBidi" w:cstheme="majorBidi"/>
          <w:sz w:val="28"/>
          <w:szCs w:val="28"/>
        </w:rPr>
        <w:t>дение</w:t>
      </w:r>
      <w:r w:rsidR="00F63FB4">
        <w:rPr>
          <w:rFonts w:asciiTheme="majorBidi" w:hAnsiTheme="majorBidi" w:cstheme="majorBidi"/>
          <w:sz w:val="24"/>
          <w:szCs w:val="24"/>
        </w:rPr>
        <w:t>…………………………………………………………………</w:t>
      </w:r>
      <w:r w:rsidR="00690FAA">
        <w:rPr>
          <w:rFonts w:asciiTheme="majorBidi" w:hAnsiTheme="majorBidi" w:cstheme="majorBidi"/>
          <w:sz w:val="24"/>
          <w:szCs w:val="24"/>
        </w:rPr>
        <w:t>….</w:t>
      </w:r>
      <w:r w:rsidR="00F63FB4">
        <w:rPr>
          <w:rFonts w:asciiTheme="majorBidi" w:hAnsiTheme="majorBidi" w:cstheme="majorBidi"/>
          <w:sz w:val="24"/>
          <w:szCs w:val="24"/>
        </w:rPr>
        <w:t>………</w:t>
      </w:r>
      <w:r w:rsidR="00FE3AA0">
        <w:rPr>
          <w:rFonts w:asciiTheme="majorBidi" w:hAnsiTheme="majorBidi" w:cstheme="majorBidi"/>
          <w:sz w:val="24"/>
          <w:szCs w:val="24"/>
        </w:rPr>
        <w:t>…….</w:t>
      </w:r>
      <w:r w:rsidR="00F63FB4">
        <w:rPr>
          <w:rFonts w:asciiTheme="majorBidi" w:hAnsiTheme="majorBidi" w:cstheme="majorBidi"/>
          <w:sz w:val="24"/>
          <w:szCs w:val="24"/>
        </w:rPr>
        <w:t>…………..</w:t>
      </w:r>
      <w:r w:rsidR="00AD7DB4">
        <w:rPr>
          <w:rFonts w:asciiTheme="majorBidi" w:hAnsiTheme="majorBidi" w:cstheme="majorBidi"/>
          <w:sz w:val="24"/>
          <w:szCs w:val="24"/>
        </w:rPr>
        <w:t>1</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Основатель  Рафидизма. И начало  возникновения этой  группы………</w:t>
      </w:r>
      <w:r w:rsidR="00FE3AA0">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3</w:t>
      </w:r>
    </w:p>
    <w:p w:rsidR="00F63FB4" w:rsidRPr="00AE2F40" w:rsidRDefault="00F63FB4" w:rsidP="00AD7DB4">
      <w:pPr>
        <w:ind w:left="-567"/>
        <w:rPr>
          <w:rFonts w:asciiTheme="majorBidi" w:hAnsiTheme="majorBidi" w:cstheme="majorBidi"/>
          <w:sz w:val="24"/>
          <w:szCs w:val="24"/>
        </w:rPr>
      </w:pPr>
      <w:r>
        <w:rPr>
          <w:rFonts w:asciiTheme="majorBidi" w:hAnsiTheme="majorBidi" w:cstheme="majorBidi"/>
          <w:sz w:val="28"/>
          <w:szCs w:val="28"/>
        </w:rPr>
        <w:t>Вероубеждение  Шиитов  относительно  Создателя  Свят  Он  и  Велик. И разъяснение  их  лжи……………………………………………………</w:t>
      </w:r>
      <w:r w:rsidR="00690FAA">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4</w:t>
      </w:r>
      <w:r>
        <w:rPr>
          <w:rFonts w:asciiTheme="majorBidi" w:hAnsiTheme="majorBidi" w:cstheme="majorBidi"/>
          <w:sz w:val="28"/>
          <w:szCs w:val="28"/>
        </w:rPr>
        <w:t xml:space="preserve">        </w:t>
      </w:r>
    </w:p>
    <w:p w:rsidR="00F63FB4" w:rsidRDefault="00F63FB4" w:rsidP="00AD7DB4">
      <w:pPr>
        <w:ind w:left="-567"/>
        <w:rPr>
          <w:rFonts w:asciiTheme="majorBidi" w:hAnsiTheme="majorBidi" w:cstheme="majorBidi"/>
          <w:sz w:val="28"/>
          <w:szCs w:val="28"/>
        </w:rPr>
      </w:pPr>
      <w:r>
        <w:rPr>
          <w:rFonts w:asciiTheme="majorBidi" w:hAnsiTheme="majorBidi" w:cstheme="majorBidi"/>
          <w:sz w:val="24"/>
          <w:szCs w:val="24"/>
        </w:rPr>
        <w:t>В</w:t>
      </w:r>
      <w:r>
        <w:rPr>
          <w:rFonts w:asciiTheme="majorBidi" w:hAnsiTheme="majorBidi" w:cstheme="majorBidi"/>
          <w:sz w:val="28"/>
          <w:szCs w:val="28"/>
        </w:rPr>
        <w:t>ероубеждение  Шиитов  относительно  ангелов  Аллаха  Свят  Он  и Велик, и  разъяснение  их  лжи…………………………………………………</w:t>
      </w:r>
      <w:r w:rsidR="00690FAA">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6</w:t>
      </w:r>
      <w:r>
        <w:rPr>
          <w:rFonts w:asciiTheme="majorBidi" w:hAnsiTheme="majorBidi" w:cstheme="majorBidi"/>
          <w:sz w:val="28"/>
          <w:szCs w:val="28"/>
        </w:rPr>
        <w:t xml:space="preserve"> </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Вероубеждение  Шиитов – Рафидитов  относительно  Корана и разъяснение  этой  лжи………………………………………………………………</w:t>
      </w:r>
      <w:r w:rsidR="00690FAA">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7</w:t>
      </w:r>
      <w:r>
        <w:rPr>
          <w:rFonts w:asciiTheme="majorBidi" w:hAnsiTheme="majorBidi" w:cstheme="majorBidi"/>
          <w:sz w:val="28"/>
          <w:szCs w:val="28"/>
        </w:rPr>
        <w:t xml:space="preserve"> </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Небольшая  часть  того, что  приписывают  Шииты  пророку  Мухаммаду (да  благословит  его  Аллах  и  приветствует) и  разъяснение  этой  лжи……</w:t>
      </w:r>
      <w:r w:rsidR="00690FAA">
        <w:rPr>
          <w:rFonts w:asciiTheme="majorBidi" w:hAnsiTheme="majorBidi" w:cstheme="majorBidi"/>
          <w:sz w:val="28"/>
          <w:szCs w:val="28"/>
        </w:rPr>
        <w:t>……</w:t>
      </w:r>
      <w:r>
        <w:rPr>
          <w:rFonts w:asciiTheme="majorBidi" w:hAnsiTheme="majorBidi" w:cstheme="majorBidi"/>
          <w:sz w:val="28"/>
          <w:szCs w:val="28"/>
        </w:rPr>
        <w:t>….1</w:t>
      </w:r>
      <w:r w:rsidR="00AD7DB4">
        <w:rPr>
          <w:rFonts w:asciiTheme="majorBidi" w:hAnsiTheme="majorBidi" w:cstheme="majorBidi"/>
          <w:sz w:val="28"/>
          <w:szCs w:val="28"/>
        </w:rPr>
        <w:t>0</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Вероубеждение  Шиитов - Рафидитов относительно  жен  пророка  Мухаммада (да  благословит  его  Аллах  и  приветствует) и  разъяснение  их  лжи……………………………………………………………………………</w:t>
      </w:r>
      <w:r w:rsidR="00690FAA">
        <w:rPr>
          <w:rFonts w:asciiTheme="majorBidi" w:hAnsiTheme="majorBidi" w:cstheme="majorBidi"/>
          <w:sz w:val="28"/>
          <w:szCs w:val="28"/>
        </w:rPr>
        <w:t>……</w:t>
      </w:r>
      <w:r>
        <w:rPr>
          <w:rFonts w:asciiTheme="majorBidi" w:hAnsiTheme="majorBidi" w:cstheme="majorBidi"/>
          <w:sz w:val="28"/>
          <w:szCs w:val="28"/>
        </w:rPr>
        <w:t>…..1</w:t>
      </w:r>
      <w:r w:rsidR="00AD7DB4">
        <w:rPr>
          <w:rFonts w:asciiTheme="majorBidi" w:hAnsiTheme="majorBidi" w:cstheme="majorBidi"/>
          <w:sz w:val="28"/>
          <w:szCs w:val="28"/>
        </w:rPr>
        <w:t>4</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Вероубеждение  Шиитов - Рафидитов  относительно  сподвижников  пророка  Мухаммада (да  благословит  его  Аллах  и  приветствует) и  разъяснение  их  лжи………………………………………………………………………</w:t>
      </w:r>
      <w:r w:rsidR="00690FAA">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18</w:t>
      </w:r>
      <w:r>
        <w:rPr>
          <w:rFonts w:asciiTheme="majorBidi" w:hAnsiTheme="majorBidi" w:cstheme="majorBidi"/>
          <w:sz w:val="28"/>
          <w:szCs w:val="28"/>
        </w:rPr>
        <w:t xml:space="preserve"> </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Приближение  к  Аллаху  через  проклятие и оскорбление  сподвижников  пророка  Мухаммада (да  благословит его  Аллах  и  приветствует) такова  вера  Шиитов – Рафидитов  и разъяснение  их  лжи………………</w:t>
      </w:r>
      <w:r w:rsidR="00690FAA">
        <w:rPr>
          <w:rFonts w:asciiTheme="majorBidi" w:hAnsiTheme="majorBidi" w:cstheme="majorBidi"/>
          <w:sz w:val="28"/>
          <w:szCs w:val="28"/>
        </w:rPr>
        <w:t>………………………</w:t>
      </w:r>
      <w:r>
        <w:rPr>
          <w:rFonts w:asciiTheme="majorBidi" w:hAnsiTheme="majorBidi" w:cstheme="majorBidi"/>
          <w:sz w:val="28"/>
          <w:szCs w:val="28"/>
        </w:rPr>
        <w:t>…………..2</w:t>
      </w:r>
      <w:r w:rsidR="00AD7DB4">
        <w:rPr>
          <w:rFonts w:asciiTheme="majorBidi" w:hAnsiTheme="majorBidi" w:cstheme="majorBidi"/>
          <w:sz w:val="28"/>
          <w:szCs w:val="28"/>
        </w:rPr>
        <w:t>2</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Убеждение Шиитов  относительно  12 своих  имамов и  вымышленность  веры  Аль – Бада  и  разъяснение  этой  лжи………………</w:t>
      </w:r>
      <w:r w:rsidR="00690FAA">
        <w:rPr>
          <w:rFonts w:asciiTheme="majorBidi" w:hAnsiTheme="majorBidi" w:cstheme="majorBidi"/>
          <w:sz w:val="28"/>
          <w:szCs w:val="28"/>
        </w:rPr>
        <w:t>…………..</w:t>
      </w:r>
      <w:r>
        <w:rPr>
          <w:rFonts w:asciiTheme="majorBidi" w:hAnsiTheme="majorBidi" w:cstheme="majorBidi"/>
          <w:sz w:val="28"/>
          <w:szCs w:val="28"/>
        </w:rPr>
        <w:t>…………………...2</w:t>
      </w:r>
      <w:r w:rsidR="00AD7DB4">
        <w:rPr>
          <w:rFonts w:asciiTheme="majorBidi" w:hAnsiTheme="majorBidi" w:cstheme="majorBidi"/>
          <w:sz w:val="28"/>
          <w:szCs w:val="28"/>
        </w:rPr>
        <w:t>4</w:t>
      </w:r>
    </w:p>
    <w:p w:rsidR="00F63FB4" w:rsidRDefault="00F63FB4" w:rsidP="00AD7DB4">
      <w:pPr>
        <w:ind w:left="-567"/>
        <w:rPr>
          <w:rFonts w:asciiTheme="majorBidi" w:hAnsiTheme="majorBidi" w:cstheme="majorBidi"/>
          <w:sz w:val="28"/>
          <w:szCs w:val="28"/>
        </w:rPr>
      </w:pPr>
      <w:r>
        <w:rPr>
          <w:rFonts w:asciiTheme="majorBidi" w:hAnsiTheme="majorBidi" w:cstheme="majorBidi"/>
          <w:sz w:val="28"/>
          <w:szCs w:val="28"/>
        </w:rPr>
        <w:t>Шиитские  убеждение относительно  завещание  и  нисхождение  откровений  после  пророка  Мухаммада (да благословит  его  Аллах  и  приветствует) и  разъяснение  этой  лжи…………………………………………………</w:t>
      </w:r>
      <w:r w:rsidR="00690FAA">
        <w:rPr>
          <w:rFonts w:asciiTheme="majorBidi" w:hAnsiTheme="majorBidi" w:cstheme="majorBidi"/>
          <w:sz w:val="28"/>
          <w:szCs w:val="28"/>
        </w:rPr>
        <w:t>……</w:t>
      </w:r>
      <w:r>
        <w:rPr>
          <w:rFonts w:asciiTheme="majorBidi" w:hAnsiTheme="majorBidi" w:cstheme="majorBidi"/>
          <w:sz w:val="28"/>
          <w:szCs w:val="28"/>
        </w:rPr>
        <w:t>………..</w:t>
      </w:r>
      <w:r w:rsidR="00AD7DB4">
        <w:rPr>
          <w:rFonts w:asciiTheme="majorBidi" w:hAnsiTheme="majorBidi" w:cstheme="majorBidi"/>
          <w:sz w:val="28"/>
          <w:szCs w:val="28"/>
        </w:rPr>
        <w:t>27</w:t>
      </w:r>
    </w:p>
    <w:p w:rsidR="00F63FB4" w:rsidRPr="00FE3AA0" w:rsidRDefault="00F63FB4" w:rsidP="00AD7DB4">
      <w:pPr>
        <w:ind w:left="-567"/>
        <w:rPr>
          <w:rFonts w:asciiTheme="majorBidi" w:hAnsiTheme="majorBidi" w:cstheme="majorBidi"/>
          <w:sz w:val="28"/>
          <w:szCs w:val="28"/>
        </w:rPr>
      </w:pPr>
      <w:r>
        <w:rPr>
          <w:rFonts w:asciiTheme="majorBidi" w:hAnsiTheme="majorBidi" w:cstheme="majorBidi"/>
          <w:sz w:val="28"/>
          <w:szCs w:val="28"/>
        </w:rPr>
        <w:t>Вера Арражьа  которую  полагают  Шииты.  И не большой  ответ  на  это и разъяснение  ее ложност</w:t>
      </w:r>
      <w:r w:rsidR="00FE3AA0">
        <w:rPr>
          <w:rFonts w:asciiTheme="majorBidi" w:hAnsiTheme="majorBidi" w:cstheme="majorBidi"/>
          <w:sz w:val="28"/>
          <w:szCs w:val="28"/>
        </w:rPr>
        <w:t>и…………………………………………………</w:t>
      </w:r>
      <w:r w:rsidR="00690FAA">
        <w:rPr>
          <w:rFonts w:asciiTheme="majorBidi" w:hAnsiTheme="majorBidi" w:cstheme="majorBidi"/>
          <w:sz w:val="28"/>
          <w:szCs w:val="28"/>
        </w:rPr>
        <w:t>……</w:t>
      </w:r>
      <w:r w:rsidR="00FE3AA0">
        <w:rPr>
          <w:rFonts w:asciiTheme="majorBidi" w:hAnsiTheme="majorBidi" w:cstheme="majorBidi"/>
          <w:sz w:val="28"/>
          <w:szCs w:val="28"/>
        </w:rPr>
        <w:t>…….3</w:t>
      </w:r>
      <w:r w:rsidR="00AD7DB4">
        <w:rPr>
          <w:rFonts w:asciiTheme="majorBidi" w:hAnsiTheme="majorBidi" w:cstheme="majorBidi"/>
          <w:sz w:val="28"/>
          <w:szCs w:val="28"/>
        </w:rPr>
        <w:t>0</w:t>
      </w:r>
      <w:r w:rsidRPr="00F63FB4">
        <w:rPr>
          <w:rFonts w:asciiTheme="majorBidi" w:hAnsiTheme="majorBidi" w:cstheme="majorBidi"/>
          <w:b/>
          <w:bCs/>
          <w:sz w:val="28"/>
          <w:szCs w:val="28"/>
        </w:rPr>
        <w:t xml:space="preserve">                                 </w:t>
      </w:r>
      <w:r w:rsidR="002914D3">
        <w:rPr>
          <w:rFonts w:asciiTheme="majorBidi" w:hAnsiTheme="majorBidi" w:cstheme="majorBidi"/>
          <w:b/>
          <w:bCs/>
          <w:sz w:val="28"/>
          <w:szCs w:val="28"/>
        </w:rPr>
        <w:t xml:space="preserve">                             </w:t>
      </w:r>
      <w:r w:rsidRPr="00F63FB4">
        <w:rPr>
          <w:rFonts w:asciiTheme="majorBidi" w:hAnsiTheme="majorBidi" w:cstheme="majorBidi"/>
          <w:b/>
          <w:bCs/>
          <w:sz w:val="28"/>
          <w:szCs w:val="28"/>
        </w:rPr>
        <w:t xml:space="preserve">                                                              </w:t>
      </w:r>
    </w:p>
    <w:p w:rsidR="00CD2616" w:rsidRDefault="00CD2616" w:rsidP="00CD2616">
      <w:pPr>
        <w:ind w:left="-567"/>
        <w:rPr>
          <w:rFonts w:asciiTheme="majorBidi" w:hAnsiTheme="majorBidi" w:cstheme="majorBidi"/>
          <w:sz w:val="28"/>
          <w:szCs w:val="28"/>
        </w:rPr>
      </w:pPr>
      <w:r>
        <w:rPr>
          <w:rFonts w:asciiTheme="majorBidi" w:hAnsiTheme="majorBidi" w:cstheme="majorBidi"/>
          <w:sz w:val="28"/>
          <w:szCs w:val="28"/>
        </w:rPr>
        <w:t>Возвеличивание  и  взывание  Шиитов  к  мертвым, и  избрание  их   средством  приближение  к  Аллаху………………………………………………………</w:t>
      </w:r>
      <w:r w:rsidR="00690FAA">
        <w:rPr>
          <w:rFonts w:asciiTheme="majorBidi" w:hAnsiTheme="majorBidi" w:cstheme="majorBidi"/>
          <w:sz w:val="28"/>
          <w:szCs w:val="28"/>
        </w:rPr>
        <w:t>…</w:t>
      </w:r>
      <w:r>
        <w:rPr>
          <w:rFonts w:asciiTheme="majorBidi" w:hAnsiTheme="majorBidi" w:cstheme="majorBidi"/>
          <w:sz w:val="28"/>
          <w:szCs w:val="28"/>
        </w:rPr>
        <w:t>……34</w:t>
      </w:r>
    </w:p>
    <w:p w:rsidR="00F63FB4" w:rsidRDefault="00F63FB4" w:rsidP="00E41E2B">
      <w:pPr>
        <w:ind w:left="-567"/>
        <w:rPr>
          <w:rFonts w:asciiTheme="majorBidi" w:hAnsiTheme="majorBidi" w:cstheme="majorBidi"/>
          <w:sz w:val="28"/>
          <w:szCs w:val="28"/>
        </w:rPr>
      </w:pPr>
      <w:r>
        <w:rPr>
          <w:rFonts w:asciiTheme="majorBidi" w:hAnsiTheme="majorBidi" w:cstheme="majorBidi"/>
          <w:sz w:val="28"/>
          <w:szCs w:val="28"/>
        </w:rPr>
        <w:lastRenderedPageBreak/>
        <w:t>Позиция  Шиитов относительно  могил, и  приобщение  сотоварищей  Аллаху………………………………………………………</w:t>
      </w:r>
      <w:r w:rsidR="00690FAA">
        <w:rPr>
          <w:rFonts w:asciiTheme="majorBidi" w:hAnsiTheme="majorBidi" w:cstheme="majorBidi"/>
          <w:sz w:val="28"/>
          <w:szCs w:val="28"/>
        </w:rPr>
        <w:t>…….</w:t>
      </w:r>
      <w:r>
        <w:rPr>
          <w:rFonts w:asciiTheme="majorBidi" w:hAnsiTheme="majorBidi" w:cstheme="majorBidi"/>
          <w:sz w:val="28"/>
          <w:szCs w:val="28"/>
        </w:rPr>
        <w:t>……………………</w:t>
      </w:r>
      <w:r w:rsidR="00E41E2B">
        <w:rPr>
          <w:rFonts w:asciiTheme="majorBidi" w:hAnsiTheme="majorBidi" w:cstheme="majorBidi"/>
          <w:sz w:val="28"/>
          <w:szCs w:val="28"/>
        </w:rPr>
        <w:t>35</w:t>
      </w:r>
    </w:p>
    <w:p w:rsidR="00F63FB4" w:rsidRDefault="00F63FB4" w:rsidP="00FA4455">
      <w:pPr>
        <w:ind w:left="-567"/>
        <w:rPr>
          <w:rFonts w:asciiTheme="majorBidi" w:hAnsiTheme="majorBidi" w:cstheme="majorBidi"/>
          <w:sz w:val="28"/>
          <w:szCs w:val="28"/>
        </w:rPr>
      </w:pPr>
      <w:r>
        <w:rPr>
          <w:rFonts w:asciiTheme="majorBidi" w:hAnsiTheme="majorBidi" w:cstheme="majorBidi"/>
          <w:sz w:val="28"/>
          <w:szCs w:val="28"/>
        </w:rPr>
        <w:t>Позиция  Шиитов  относительно получение  благословение помимо Аллаха  Свят  Он и Велик……………………………………………………</w:t>
      </w:r>
      <w:r w:rsidR="00690FAA">
        <w:rPr>
          <w:rFonts w:asciiTheme="majorBidi" w:hAnsiTheme="majorBidi" w:cstheme="majorBidi"/>
          <w:sz w:val="28"/>
          <w:szCs w:val="28"/>
        </w:rPr>
        <w:t>….………..</w:t>
      </w:r>
      <w:r>
        <w:rPr>
          <w:rFonts w:asciiTheme="majorBidi" w:hAnsiTheme="majorBidi" w:cstheme="majorBidi"/>
          <w:sz w:val="28"/>
          <w:szCs w:val="28"/>
        </w:rPr>
        <w:t>…………...</w:t>
      </w:r>
      <w:r w:rsidR="00FA4455">
        <w:rPr>
          <w:rFonts w:asciiTheme="majorBidi" w:hAnsiTheme="majorBidi" w:cstheme="majorBidi"/>
          <w:sz w:val="28"/>
          <w:szCs w:val="28"/>
        </w:rPr>
        <w:t>35</w:t>
      </w:r>
    </w:p>
    <w:p w:rsidR="00F63FB4" w:rsidRDefault="00F63FB4" w:rsidP="00FA4455">
      <w:pPr>
        <w:ind w:left="-567"/>
        <w:rPr>
          <w:rFonts w:asciiTheme="majorBidi" w:hAnsiTheme="majorBidi" w:cstheme="majorBidi"/>
          <w:sz w:val="28"/>
          <w:szCs w:val="28"/>
        </w:rPr>
      </w:pPr>
      <w:r>
        <w:rPr>
          <w:rFonts w:asciiTheme="majorBidi" w:hAnsiTheme="majorBidi" w:cstheme="majorBidi"/>
          <w:sz w:val="28"/>
          <w:szCs w:val="28"/>
        </w:rPr>
        <w:t>Шиитские  религиозные обряды…………………………………</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3</w:t>
      </w:r>
      <w:r w:rsidR="00FA4455">
        <w:rPr>
          <w:rFonts w:asciiTheme="majorBidi" w:hAnsiTheme="majorBidi" w:cstheme="majorBidi"/>
          <w:sz w:val="28"/>
          <w:szCs w:val="28"/>
        </w:rPr>
        <w:t>8</w:t>
      </w:r>
    </w:p>
    <w:p w:rsidR="00F63FB4" w:rsidRDefault="00F63FB4" w:rsidP="00FA4455">
      <w:pPr>
        <w:ind w:left="-567"/>
        <w:rPr>
          <w:rFonts w:asciiTheme="majorBidi" w:hAnsiTheme="majorBidi" w:cstheme="majorBidi"/>
          <w:sz w:val="28"/>
          <w:szCs w:val="28"/>
        </w:rPr>
      </w:pPr>
      <w:r>
        <w:rPr>
          <w:rFonts w:asciiTheme="majorBidi" w:hAnsiTheme="majorBidi" w:cstheme="majorBidi"/>
          <w:sz w:val="28"/>
          <w:szCs w:val="28"/>
        </w:rPr>
        <w:t>Вероубеждение  Аттина в которую  верят  Шииты. И  разъяснение  ее лжи……………………………………………………………………………</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3</w:t>
      </w:r>
      <w:r w:rsidR="00FA4455">
        <w:rPr>
          <w:rFonts w:asciiTheme="majorBidi" w:hAnsiTheme="majorBidi" w:cstheme="majorBidi"/>
          <w:sz w:val="28"/>
          <w:szCs w:val="28"/>
        </w:rPr>
        <w:t>9</w:t>
      </w:r>
    </w:p>
    <w:p w:rsidR="00F63FB4" w:rsidRDefault="00F63FB4" w:rsidP="00FA4455">
      <w:pPr>
        <w:ind w:left="-567"/>
        <w:rPr>
          <w:rFonts w:asciiTheme="majorBidi" w:hAnsiTheme="majorBidi" w:cstheme="majorBidi"/>
          <w:sz w:val="28"/>
          <w:szCs w:val="28"/>
        </w:rPr>
      </w:pPr>
      <w:r>
        <w:rPr>
          <w:rFonts w:asciiTheme="majorBidi" w:hAnsiTheme="majorBidi" w:cstheme="majorBidi"/>
          <w:sz w:val="28"/>
          <w:szCs w:val="28"/>
        </w:rPr>
        <w:t>Вероубеждение  Шиитов относительно Карбаны . И разъяснение  этой лжи……………………………………………………………………</w:t>
      </w:r>
      <w:r w:rsidR="00690FAA">
        <w:rPr>
          <w:rFonts w:asciiTheme="majorBidi" w:hAnsiTheme="majorBidi" w:cstheme="majorBidi"/>
          <w:sz w:val="28"/>
          <w:szCs w:val="28"/>
        </w:rPr>
        <w:t>……</w:t>
      </w:r>
      <w:r>
        <w:rPr>
          <w:rFonts w:asciiTheme="majorBidi" w:hAnsiTheme="majorBidi" w:cstheme="majorBidi"/>
          <w:sz w:val="28"/>
          <w:szCs w:val="28"/>
        </w:rPr>
        <w:t>…………..</w:t>
      </w:r>
      <w:r w:rsidR="00FA4455">
        <w:rPr>
          <w:rFonts w:asciiTheme="majorBidi" w:hAnsiTheme="majorBidi" w:cstheme="majorBidi"/>
          <w:sz w:val="28"/>
          <w:szCs w:val="28"/>
        </w:rPr>
        <w:t>41</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Вероубеждение  Имамитов относительно  Махди………………………</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42</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Махди  у  приверженцов  сунны  пророка  Мухаммада (да  благословит  его  Аллах  и  приветствует)……………………………………………</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46</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Краткое  вероубеждение  Шиитов  Имамитов……………………</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47</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Отношение Шиитов к временным  браком………………………</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48</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Вероубеждение  Шиитов относительно  Хумса  и  разъяснение  ее лжи…</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53</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Взаимное  противоречие  Шиитов друг  друга……………………</w:t>
      </w:r>
      <w:r w:rsidR="00690FAA">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54</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Черты сходства  между  Шиитами – Рафидитами  и  Иудеями. И  между Шиитами – Рафидитами  и  Христианами………………………………</w:t>
      </w:r>
      <w:r w:rsidR="0077539C">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63</w:t>
      </w:r>
    </w:p>
    <w:p w:rsidR="00F63FB4" w:rsidRDefault="00F63FB4" w:rsidP="002527D0">
      <w:pPr>
        <w:ind w:left="-567"/>
        <w:rPr>
          <w:rFonts w:asciiTheme="majorBidi" w:hAnsiTheme="majorBidi" w:cstheme="majorBidi"/>
          <w:sz w:val="28"/>
          <w:szCs w:val="28"/>
        </w:rPr>
      </w:pPr>
      <w:r>
        <w:rPr>
          <w:rFonts w:asciiTheme="majorBidi" w:hAnsiTheme="majorBidi" w:cstheme="majorBidi"/>
          <w:sz w:val="28"/>
          <w:szCs w:val="28"/>
        </w:rPr>
        <w:t>Некоторые  примеры предпочтительности  Иудеев  и  Христиан  над  Шиитами</w:t>
      </w:r>
      <w:r w:rsidR="002527D0">
        <w:rPr>
          <w:rFonts w:asciiTheme="majorBidi" w:hAnsiTheme="majorBidi" w:cstheme="majorBidi"/>
          <w:sz w:val="28"/>
          <w:szCs w:val="28"/>
        </w:rPr>
        <w:t xml:space="preserve"> </w:t>
      </w:r>
      <w:r w:rsidR="002527D0" w:rsidRPr="002527D0">
        <w:rPr>
          <w:rFonts w:asciiTheme="majorBidi" w:hAnsiTheme="majorBidi" w:cstheme="majorBidi"/>
          <w:b/>
          <w:bCs/>
          <w:sz w:val="28"/>
          <w:szCs w:val="28"/>
        </w:rPr>
        <w:t>-</w:t>
      </w:r>
      <w:r>
        <w:rPr>
          <w:rFonts w:asciiTheme="majorBidi" w:hAnsiTheme="majorBidi" w:cstheme="majorBidi"/>
          <w:sz w:val="28"/>
          <w:szCs w:val="28"/>
        </w:rPr>
        <w:t xml:space="preserve"> Рафидитами…………………………………………………</w:t>
      </w:r>
      <w:r w:rsidR="00992709">
        <w:rPr>
          <w:rFonts w:asciiTheme="majorBidi" w:hAnsiTheme="majorBidi" w:cstheme="majorBidi"/>
          <w:sz w:val="28"/>
          <w:szCs w:val="28"/>
        </w:rPr>
        <w:t>………………...</w:t>
      </w:r>
      <w:r>
        <w:rPr>
          <w:rFonts w:asciiTheme="majorBidi" w:hAnsiTheme="majorBidi" w:cstheme="majorBidi"/>
          <w:sz w:val="28"/>
          <w:szCs w:val="28"/>
        </w:rPr>
        <w:t>……….</w:t>
      </w:r>
      <w:r w:rsidR="000E644C">
        <w:rPr>
          <w:rFonts w:asciiTheme="majorBidi" w:hAnsiTheme="majorBidi" w:cstheme="majorBidi"/>
          <w:sz w:val="28"/>
          <w:szCs w:val="28"/>
        </w:rPr>
        <w:t>65</w:t>
      </w:r>
      <w:r>
        <w:rPr>
          <w:rFonts w:asciiTheme="majorBidi" w:hAnsiTheme="majorBidi" w:cstheme="majorBidi"/>
          <w:sz w:val="28"/>
          <w:szCs w:val="28"/>
        </w:rPr>
        <w:t xml:space="preserve"> </w:t>
      </w:r>
    </w:p>
    <w:p w:rsidR="000D6A29" w:rsidRPr="00FE3AA0" w:rsidRDefault="00F63FB4" w:rsidP="000E644C">
      <w:pPr>
        <w:ind w:left="-567"/>
        <w:rPr>
          <w:rFonts w:asciiTheme="majorBidi" w:hAnsiTheme="majorBidi" w:cstheme="majorBidi"/>
          <w:sz w:val="28"/>
          <w:szCs w:val="28"/>
        </w:rPr>
      </w:pPr>
      <w:r>
        <w:rPr>
          <w:rFonts w:asciiTheme="majorBidi" w:hAnsiTheme="majorBidi" w:cstheme="majorBidi"/>
          <w:sz w:val="28"/>
          <w:szCs w:val="28"/>
        </w:rPr>
        <w:t>Сомнение, которые  пропагандируют  Шииты –Рафидиты  и  краткий  ответ  на  них…</w:t>
      </w:r>
      <w:r w:rsidR="00FE3AA0">
        <w:rPr>
          <w:rFonts w:asciiTheme="majorBidi" w:hAnsiTheme="majorBidi" w:cstheme="majorBidi"/>
          <w:sz w:val="28"/>
          <w:szCs w:val="28"/>
        </w:rPr>
        <w:t>…………………………………………………………</w:t>
      </w:r>
      <w:r w:rsidR="00992709">
        <w:rPr>
          <w:rFonts w:asciiTheme="majorBidi" w:hAnsiTheme="majorBidi" w:cstheme="majorBidi"/>
          <w:sz w:val="28"/>
          <w:szCs w:val="28"/>
        </w:rPr>
        <w:t>………..</w:t>
      </w:r>
      <w:r w:rsidR="00FE3AA0">
        <w:rPr>
          <w:rFonts w:asciiTheme="majorBidi" w:hAnsiTheme="majorBidi" w:cstheme="majorBidi"/>
          <w:sz w:val="28"/>
          <w:szCs w:val="28"/>
        </w:rPr>
        <w:t>……………….</w:t>
      </w:r>
      <w:r w:rsidR="000E644C">
        <w:rPr>
          <w:rFonts w:asciiTheme="majorBidi" w:hAnsiTheme="majorBidi" w:cstheme="majorBidi"/>
          <w:sz w:val="28"/>
          <w:szCs w:val="28"/>
        </w:rPr>
        <w:t>67</w:t>
      </w:r>
    </w:p>
    <w:p w:rsidR="00F63FB4" w:rsidRDefault="00F63FB4" w:rsidP="000E644C">
      <w:pPr>
        <w:ind w:left="-567"/>
        <w:rPr>
          <w:rFonts w:asciiTheme="majorBidi" w:hAnsiTheme="majorBidi" w:cstheme="majorBidi"/>
          <w:sz w:val="28"/>
          <w:szCs w:val="28"/>
        </w:rPr>
      </w:pPr>
      <w:r>
        <w:rPr>
          <w:rFonts w:asciiTheme="majorBidi" w:hAnsiTheme="majorBidi" w:cstheme="majorBidi"/>
          <w:sz w:val="28"/>
          <w:szCs w:val="28"/>
        </w:rPr>
        <w:t>Ложь и  ее  разн</w:t>
      </w:r>
      <w:r w:rsidR="009902AD">
        <w:rPr>
          <w:rFonts w:asciiTheme="majorBidi" w:hAnsiTheme="majorBidi" w:cstheme="majorBidi"/>
          <w:sz w:val="28"/>
          <w:szCs w:val="28"/>
        </w:rPr>
        <w:t>овидности. Ложь и ее взаимное согласие друг с другом…</w:t>
      </w:r>
      <w:r w:rsidR="00992709">
        <w:rPr>
          <w:rFonts w:asciiTheme="majorBidi" w:hAnsiTheme="majorBidi" w:cstheme="majorBidi"/>
          <w:sz w:val="28"/>
          <w:szCs w:val="28"/>
        </w:rPr>
        <w:t>…….</w:t>
      </w:r>
      <w:r w:rsidR="009902AD">
        <w:rPr>
          <w:rFonts w:asciiTheme="majorBidi" w:hAnsiTheme="majorBidi" w:cstheme="majorBidi"/>
          <w:sz w:val="28"/>
          <w:szCs w:val="28"/>
        </w:rPr>
        <w:t>...</w:t>
      </w:r>
      <w:r w:rsidR="000E644C">
        <w:rPr>
          <w:rFonts w:asciiTheme="majorBidi" w:hAnsiTheme="majorBidi" w:cstheme="majorBidi"/>
          <w:sz w:val="28"/>
          <w:szCs w:val="28"/>
        </w:rPr>
        <w:t>78</w:t>
      </w:r>
    </w:p>
    <w:p w:rsidR="00F63FB4" w:rsidRDefault="00F63FB4" w:rsidP="000E644C">
      <w:pPr>
        <w:tabs>
          <w:tab w:val="left" w:pos="1155"/>
        </w:tabs>
        <w:ind w:left="-567"/>
        <w:rPr>
          <w:rFonts w:asciiTheme="majorBidi" w:hAnsiTheme="majorBidi" w:cstheme="majorBidi"/>
          <w:sz w:val="28"/>
          <w:szCs w:val="28"/>
        </w:rPr>
      </w:pPr>
      <w:r>
        <w:rPr>
          <w:rFonts w:asciiTheme="majorBidi" w:hAnsiTheme="majorBidi" w:cstheme="majorBidi"/>
          <w:sz w:val="28"/>
          <w:szCs w:val="28"/>
        </w:rPr>
        <w:t>Заключение……………………………………………………………</w:t>
      </w:r>
      <w:r w:rsidR="00992709">
        <w:rPr>
          <w:rFonts w:asciiTheme="majorBidi" w:hAnsiTheme="majorBidi" w:cstheme="majorBidi"/>
          <w:sz w:val="28"/>
          <w:szCs w:val="28"/>
        </w:rPr>
        <w:t>……</w:t>
      </w:r>
      <w:r>
        <w:rPr>
          <w:rFonts w:asciiTheme="majorBidi" w:hAnsiTheme="majorBidi" w:cstheme="majorBidi"/>
          <w:sz w:val="28"/>
          <w:szCs w:val="28"/>
        </w:rPr>
        <w:t>………….</w:t>
      </w:r>
      <w:r w:rsidR="002527D0">
        <w:rPr>
          <w:rFonts w:asciiTheme="majorBidi" w:hAnsiTheme="majorBidi" w:cstheme="majorBidi"/>
          <w:sz w:val="28"/>
          <w:szCs w:val="28"/>
        </w:rPr>
        <w:t>8</w:t>
      </w:r>
    </w:p>
    <w:p w:rsidR="00F63FB4" w:rsidRDefault="00F63FB4" w:rsidP="00FE3AA0">
      <w:pPr>
        <w:tabs>
          <w:tab w:val="left" w:pos="1155"/>
        </w:tabs>
        <w:rPr>
          <w:rFonts w:asciiTheme="majorBidi" w:hAnsiTheme="majorBidi" w:cstheme="majorBidi"/>
          <w:sz w:val="28"/>
          <w:szCs w:val="28"/>
        </w:rPr>
      </w:pPr>
    </w:p>
    <w:p w:rsidR="00F63FB4" w:rsidRPr="004F1982" w:rsidRDefault="00F63FB4" w:rsidP="00FE3AA0">
      <w:pPr>
        <w:tabs>
          <w:tab w:val="left" w:pos="1155"/>
        </w:tabs>
        <w:rPr>
          <w:rFonts w:asciiTheme="majorBidi" w:hAnsiTheme="majorBidi" w:cstheme="majorBidi"/>
          <w:b/>
          <w:bCs/>
          <w:sz w:val="28"/>
          <w:szCs w:val="28"/>
        </w:rPr>
      </w:pPr>
    </w:p>
    <w:sectPr w:rsidR="00F63FB4" w:rsidRPr="004F1982" w:rsidSect="005C2666">
      <w:headerReference w:type="default" r:id="rId9"/>
      <w:footerReference w:type="default" r:id="rId10"/>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FE" w:rsidRDefault="00D245FE" w:rsidP="00FE10FF">
      <w:pPr>
        <w:spacing w:after="0" w:line="240" w:lineRule="auto"/>
      </w:pPr>
      <w:r>
        <w:separator/>
      </w:r>
    </w:p>
  </w:endnote>
  <w:endnote w:type="continuationSeparator" w:id="0">
    <w:p w:rsidR="00D245FE" w:rsidRDefault="00D245FE" w:rsidP="00FE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9890"/>
      <w:docPartObj>
        <w:docPartGallery w:val="Page Numbers (Bottom of Page)"/>
        <w:docPartUnique/>
      </w:docPartObj>
    </w:sdtPr>
    <w:sdtEndPr/>
    <w:sdtContent>
      <w:p w:rsidR="0035761D" w:rsidRDefault="0035761D">
        <w:pPr>
          <w:pStyle w:val="a9"/>
          <w:jc w:val="center"/>
        </w:pPr>
        <w:r>
          <w:fldChar w:fldCharType="begin"/>
        </w:r>
        <w:r>
          <w:instrText>PAGE   \* MERGEFORMAT</w:instrText>
        </w:r>
        <w:r>
          <w:fldChar w:fldCharType="separate"/>
        </w:r>
        <w:r w:rsidR="00486971">
          <w:rPr>
            <w:noProof/>
          </w:rPr>
          <w:t>85</w:t>
        </w:r>
        <w:r>
          <w:fldChar w:fldCharType="end"/>
        </w:r>
      </w:p>
    </w:sdtContent>
  </w:sdt>
  <w:p w:rsidR="0035761D" w:rsidRDefault="003576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FE" w:rsidRDefault="00D245FE" w:rsidP="00FE10FF">
      <w:pPr>
        <w:spacing w:after="0" w:line="240" w:lineRule="auto"/>
      </w:pPr>
      <w:r>
        <w:separator/>
      </w:r>
    </w:p>
  </w:footnote>
  <w:footnote w:type="continuationSeparator" w:id="0">
    <w:p w:rsidR="00D245FE" w:rsidRDefault="00D245FE" w:rsidP="00FE1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D" w:rsidRPr="00D83630" w:rsidRDefault="0035761D" w:rsidP="002C42D8">
    <w:pPr>
      <w:pBdr>
        <w:bottom w:val="single" w:sz="4" w:space="1" w:color="auto"/>
      </w:pBdr>
      <w:ind w:left="-567" w:firstLine="567"/>
      <w:rPr>
        <w:rFonts w:asciiTheme="majorBidi" w:hAnsiTheme="majorBidi" w:cstheme="majorBidi"/>
        <w:sz w:val="18"/>
        <w:szCs w:val="18"/>
      </w:rPr>
    </w:pPr>
    <w:r w:rsidRPr="00D83630">
      <w:rPr>
        <w:rFonts w:asciiTheme="majorBidi" w:hAnsiTheme="majorBidi" w:cstheme="majorBidi"/>
        <w:b/>
        <w:bCs/>
        <w:sz w:val="18"/>
        <w:szCs w:val="18"/>
      </w:rPr>
      <w:t>Послание</w:t>
    </w:r>
    <w:r w:rsidR="008876BF">
      <w:rPr>
        <w:rFonts w:asciiTheme="majorBidi" w:hAnsiTheme="majorBidi" w:cstheme="majorBidi"/>
        <w:b/>
        <w:bCs/>
        <w:sz w:val="18"/>
        <w:szCs w:val="18"/>
      </w:rPr>
      <w:t xml:space="preserve"> от</w:t>
    </w:r>
    <w:r w:rsidRPr="00D83630">
      <w:rPr>
        <w:rFonts w:asciiTheme="majorBidi" w:hAnsiTheme="majorBidi" w:cstheme="majorBidi"/>
        <w:b/>
        <w:bCs/>
        <w:sz w:val="18"/>
        <w:szCs w:val="18"/>
      </w:rPr>
      <w:t xml:space="preserve"> последователей сунны пророка Мухаммада (да благословит его Аллах и приветствует) Шиитам.</w:t>
    </w:r>
    <w:r>
      <w:rPr>
        <w:rFonts w:asciiTheme="majorBidi" w:hAnsiTheme="majorBidi" w:cstheme="majorBidi"/>
        <w:b/>
        <w:bCs/>
        <w:sz w:val="18"/>
        <w:szCs w:val="18"/>
      </w:rPr>
      <w:t xml:space="preserve">     </w:t>
    </w:r>
  </w:p>
  <w:p w:rsidR="0035761D" w:rsidRDefault="003576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1069"/>
        </w:tabs>
        <w:ind w:left="1069" w:hanging="360"/>
      </w:pPr>
    </w:lvl>
  </w:abstractNum>
  <w:abstractNum w:abstractNumId="2">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nsid w:val="022164EE"/>
    <w:multiLevelType w:val="hybridMultilevel"/>
    <w:tmpl w:val="69D22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36D25"/>
    <w:multiLevelType w:val="hybridMultilevel"/>
    <w:tmpl w:val="E882435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67E3C85"/>
    <w:multiLevelType w:val="hybridMultilevel"/>
    <w:tmpl w:val="D7C0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73F8C"/>
    <w:multiLevelType w:val="hybridMultilevel"/>
    <w:tmpl w:val="C1CA0380"/>
    <w:lvl w:ilvl="0" w:tplc="04190005">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
    <w:nsid w:val="0CA42167"/>
    <w:multiLevelType w:val="hybridMultilevel"/>
    <w:tmpl w:val="A7420F28"/>
    <w:lvl w:ilvl="0" w:tplc="CBE0CC4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12520"/>
    <w:multiLevelType w:val="hybridMultilevel"/>
    <w:tmpl w:val="9078CCA8"/>
    <w:lvl w:ilvl="0" w:tplc="5AB652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893883"/>
    <w:multiLevelType w:val="hybridMultilevel"/>
    <w:tmpl w:val="173A6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D5DD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3E1748"/>
    <w:multiLevelType w:val="hybridMultilevel"/>
    <w:tmpl w:val="319ED22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6A21A0"/>
    <w:multiLevelType w:val="hybridMultilevel"/>
    <w:tmpl w:val="3EAEFCA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8CA1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15649B"/>
    <w:multiLevelType w:val="hybridMultilevel"/>
    <w:tmpl w:val="8D128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A766BF"/>
    <w:multiLevelType w:val="hybridMultilevel"/>
    <w:tmpl w:val="6C2C5E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5B053B"/>
    <w:multiLevelType w:val="hybridMultilevel"/>
    <w:tmpl w:val="AB3A50B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535521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9F67AD3"/>
    <w:multiLevelType w:val="hybridMultilevel"/>
    <w:tmpl w:val="64743BA6"/>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62B039B3"/>
    <w:multiLevelType w:val="hybridMultilevel"/>
    <w:tmpl w:val="B7969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864938"/>
    <w:multiLevelType w:val="hybridMultilevel"/>
    <w:tmpl w:val="BA166D28"/>
    <w:lvl w:ilvl="0" w:tplc="7A8E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9545FB0"/>
    <w:multiLevelType w:val="hybridMultilevel"/>
    <w:tmpl w:val="E3025E5C"/>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7"/>
  </w:num>
  <w:num w:numId="2">
    <w:abstractNumId w:val="10"/>
  </w:num>
  <w:num w:numId="3">
    <w:abstractNumId w:val="13"/>
  </w:num>
  <w:num w:numId="4">
    <w:abstractNumId w:val="11"/>
  </w:num>
  <w:num w:numId="5">
    <w:abstractNumId w:val="12"/>
  </w:num>
  <w:num w:numId="6">
    <w:abstractNumId w:val="4"/>
  </w:num>
  <w:num w:numId="7">
    <w:abstractNumId w:val="16"/>
  </w:num>
  <w:num w:numId="8">
    <w:abstractNumId w:val="21"/>
  </w:num>
  <w:num w:numId="9">
    <w:abstractNumId w:val="5"/>
  </w:num>
  <w:num w:numId="10">
    <w:abstractNumId w:val="7"/>
  </w:num>
  <w:num w:numId="11">
    <w:abstractNumId w:val="20"/>
  </w:num>
  <w:num w:numId="12">
    <w:abstractNumId w:val="8"/>
  </w:num>
  <w:num w:numId="13">
    <w:abstractNumId w:val="15"/>
  </w:num>
  <w:num w:numId="14">
    <w:abstractNumId w:val="3"/>
  </w:num>
  <w:num w:numId="15">
    <w:abstractNumId w:val="2"/>
    <w:lvlOverride w:ilvl="0">
      <w:startOverride w:val="1"/>
    </w:lvlOverride>
  </w:num>
  <w:num w:numId="16">
    <w:abstractNumId w:val="0"/>
    <w:lvlOverride w:ilvl="0">
      <w:startOverride w:val="1"/>
    </w:lvlOverride>
  </w:num>
  <w:num w:numId="17">
    <w:abstractNumId w:val="18"/>
  </w:num>
  <w:num w:numId="18">
    <w:abstractNumId w:val="6"/>
  </w:num>
  <w:num w:numId="19">
    <w:abstractNumId w:val="2"/>
  </w:num>
  <w:num w:numId="20">
    <w:abstractNumId w:val="1"/>
  </w:num>
  <w:num w:numId="21">
    <w:abstractNumId w:val="19"/>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76"/>
    <w:rsid w:val="00001340"/>
    <w:rsid w:val="00004BA2"/>
    <w:rsid w:val="00006B93"/>
    <w:rsid w:val="0001434B"/>
    <w:rsid w:val="00017B5F"/>
    <w:rsid w:val="00020757"/>
    <w:rsid w:val="000207A6"/>
    <w:rsid w:val="00021B72"/>
    <w:rsid w:val="00022998"/>
    <w:rsid w:val="00026C62"/>
    <w:rsid w:val="00027DDA"/>
    <w:rsid w:val="0003289E"/>
    <w:rsid w:val="00033AF2"/>
    <w:rsid w:val="00035CFB"/>
    <w:rsid w:val="00036201"/>
    <w:rsid w:val="000414F4"/>
    <w:rsid w:val="000436F6"/>
    <w:rsid w:val="000468AB"/>
    <w:rsid w:val="0005524F"/>
    <w:rsid w:val="000574CA"/>
    <w:rsid w:val="00062629"/>
    <w:rsid w:val="00064955"/>
    <w:rsid w:val="0006541B"/>
    <w:rsid w:val="000707C4"/>
    <w:rsid w:val="000710BC"/>
    <w:rsid w:val="00071205"/>
    <w:rsid w:val="00071ABD"/>
    <w:rsid w:val="00073104"/>
    <w:rsid w:val="000733C6"/>
    <w:rsid w:val="0008279A"/>
    <w:rsid w:val="000837F5"/>
    <w:rsid w:val="00084BFC"/>
    <w:rsid w:val="00085589"/>
    <w:rsid w:val="0008683B"/>
    <w:rsid w:val="00087171"/>
    <w:rsid w:val="00087A23"/>
    <w:rsid w:val="00090354"/>
    <w:rsid w:val="00092897"/>
    <w:rsid w:val="00094914"/>
    <w:rsid w:val="00094FFC"/>
    <w:rsid w:val="000A5B7B"/>
    <w:rsid w:val="000A75CE"/>
    <w:rsid w:val="000B2671"/>
    <w:rsid w:val="000B6598"/>
    <w:rsid w:val="000C3815"/>
    <w:rsid w:val="000C4647"/>
    <w:rsid w:val="000C5E02"/>
    <w:rsid w:val="000D6A29"/>
    <w:rsid w:val="000D6B01"/>
    <w:rsid w:val="000D77B8"/>
    <w:rsid w:val="000E1345"/>
    <w:rsid w:val="000E43DF"/>
    <w:rsid w:val="000E4FE0"/>
    <w:rsid w:val="000E644C"/>
    <w:rsid w:val="000F0581"/>
    <w:rsid w:val="000F495F"/>
    <w:rsid w:val="000F69CA"/>
    <w:rsid w:val="000F6B22"/>
    <w:rsid w:val="00101FC9"/>
    <w:rsid w:val="00103587"/>
    <w:rsid w:val="00104368"/>
    <w:rsid w:val="001067D9"/>
    <w:rsid w:val="0010776F"/>
    <w:rsid w:val="001138A4"/>
    <w:rsid w:val="0011507D"/>
    <w:rsid w:val="00117B0D"/>
    <w:rsid w:val="001216C4"/>
    <w:rsid w:val="0012202F"/>
    <w:rsid w:val="00123AEB"/>
    <w:rsid w:val="00125E80"/>
    <w:rsid w:val="00125EE8"/>
    <w:rsid w:val="0012638C"/>
    <w:rsid w:val="00126A99"/>
    <w:rsid w:val="0013410C"/>
    <w:rsid w:val="00136FE2"/>
    <w:rsid w:val="00137F6E"/>
    <w:rsid w:val="00140960"/>
    <w:rsid w:val="00141BC0"/>
    <w:rsid w:val="0014228A"/>
    <w:rsid w:val="001427A9"/>
    <w:rsid w:val="001443C2"/>
    <w:rsid w:val="00145930"/>
    <w:rsid w:val="00145932"/>
    <w:rsid w:val="00146F5D"/>
    <w:rsid w:val="00161124"/>
    <w:rsid w:val="001621F3"/>
    <w:rsid w:val="001623C8"/>
    <w:rsid w:val="00171219"/>
    <w:rsid w:val="00172BFA"/>
    <w:rsid w:val="00173C7C"/>
    <w:rsid w:val="0018056D"/>
    <w:rsid w:val="001820AF"/>
    <w:rsid w:val="00182ED2"/>
    <w:rsid w:val="00185863"/>
    <w:rsid w:val="00187C6B"/>
    <w:rsid w:val="00191C05"/>
    <w:rsid w:val="0019284E"/>
    <w:rsid w:val="00192D58"/>
    <w:rsid w:val="00193F2E"/>
    <w:rsid w:val="00197B18"/>
    <w:rsid w:val="001A3CDF"/>
    <w:rsid w:val="001A549D"/>
    <w:rsid w:val="001A574E"/>
    <w:rsid w:val="001B2ED8"/>
    <w:rsid w:val="001B67B8"/>
    <w:rsid w:val="001C14C4"/>
    <w:rsid w:val="001C2BAD"/>
    <w:rsid w:val="001C3046"/>
    <w:rsid w:val="001C67F4"/>
    <w:rsid w:val="001C769D"/>
    <w:rsid w:val="001D02EB"/>
    <w:rsid w:val="001D1556"/>
    <w:rsid w:val="001D2A0D"/>
    <w:rsid w:val="001D3E6D"/>
    <w:rsid w:val="001D633F"/>
    <w:rsid w:val="001D7BAF"/>
    <w:rsid w:val="001E06F7"/>
    <w:rsid w:val="001E2540"/>
    <w:rsid w:val="001F0ADA"/>
    <w:rsid w:val="001F16C6"/>
    <w:rsid w:val="001F2264"/>
    <w:rsid w:val="001F6B82"/>
    <w:rsid w:val="001F7F41"/>
    <w:rsid w:val="00201F08"/>
    <w:rsid w:val="00205FFF"/>
    <w:rsid w:val="0020720F"/>
    <w:rsid w:val="0021298F"/>
    <w:rsid w:val="00215BCF"/>
    <w:rsid w:val="0021770E"/>
    <w:rsid w:val="0022030F"/>
    <w:rsid w:val="0022117E"/>
    <w:rsid w:val="00225029"/>
    <w:rsid w:val="00225FB0"/>
    <w:rsid w:val="00227958"/>
    <w:rsid w:val="00232069"/>
    <w:rsid w:val="00232BBB"/>
    <w:rsid w:val="002426AB"/>
    <w:rsid w:val="0024294C"/>
    <w:rsid w:val="00242C6D"/>
    <w:rsid w:val="00243611"/>
    <w:rsid w:val="00244505"/>
    <w:rsid w:val="0024687E"/>
    <w:rsid w:val="002527D0"/>
    <w:rsid w:val="00253ED6"/>
    <w:rsid w:val="002548C1"/>
    <w:rsid w:val="0026002E"/>
    <w:rsid w:val="0026021C"/>
    <w:rsid w:val="002711D6"/>
    <w:rsid w:val="0027453E"/>
    <w:rsid w:val="00276C26"/>
    <w:rsid w:val="002869CF"/>
    <w:rsid w:val="00287F37"/>
    <w:rsid w:val="002914D3"/>
    <w:rsid w:val="002916A8"/>
    <w:rsid w:val="0029215B"/>
    <w:rsid w:val="002929FE"/>
    <w:rsid w:val="002932C1"/>
    <w:rsid w:val="00294BD1"/>
    <w:rsid w:val="00295BF4"/>
    <w:rsid w:val="00296085"/>
    <w:rsid w:val="002A121C"/>
    <w:rsid w:val="002A38D2"/>
    <w:rsid w:val="002A490C"/>
    <w:rsid w:val="002A76E2"/>
    <w:rsid w:val="002B2876"/>
    <w:rsid w:val="002B4D51"/>
    <w:rsid w:val="002B60FE"/>
    <w:rsid w:val="002C351D"/>
    <w:rsid w:val="002C42D8"/>
    <w:rsid w:val="002C503B"/>
    <w:rsid w:val="002D5C60"/>
    <w:rsid w:val="002D60D8"/>
    <w:rsid w:val="002D6977"/>
    <w:rsid w:val="002D6F6E"/>
    <w:rsid w:val="002D7807"/>
    <w:rsid w:val="002E1B1A"/>
    <w:rsid w:val="002E39C9"/>
    <w:rsid w:val="002E4761"/>
    <w:rsid w:val="002E4E66"/>
    <w:rsid w:val="002F3837"/>
    <w:rsid w:val="002F3C3D"/>
    <w:rsid w:val="00303482"/>
    <w:rsid w:val="0030349A"/>
    <w:rsid w:val="0030554F"/>
    <w:rsid w:val="0030684C"/>
    <w:rsid w:val="00310FC4"/>
    <w:rsid w:val="00311486"/>
    <w:rsid w:val="00317ECB"/>
    <w:rsid w:val="00323395"/>
    <w:rsid w:val="00324083"/>
    <w:rsid w:val="00324A35"/>
    <w:rsid w:val="003255AF"/>
    <w:rsid w:val="003274F2"/>
    <w:rsid w:val="00331A0F"/>
    <w:rsid w:val="0033236D"/>
    <w:rsid w:val="003342A8"/>
    <w:rsid w:val="00334DB9"/>
    <w:rsid w:val="00334DD9"/>
    <w:rsid w:val="00335727"/>
    <w:rsid w:val="003416E9"/>
    <w:rsid w:val="00342E6E"/>
    <w:rsid w:val="00344021"/>
    <w:rsid w:val="00344E3B"/>
    <w:rsid w:val="00345335"/>
    <w:rsid w:val="0034734C"/>
    <w:rsid w:val="003529C4"/>
    <w:rsid w:val="003531AE"/>
    <w:rsid w:val="0035761D"/>
    <w:rsid w:val="003605C5"/>
    <w:rsid w:val="00361B89"/>
    <w:rsid w:val="00363787"/>
    <w:rsid w:val="00363DEA"/>
    <w:rsid w:val="00364259"/>
    <w:rsid w:val="00366FED"/>
    <w:rsid w:val="003705E3"/>
    <w:rsid w:val="0037357F"/>
    <w:rsid w:val="00374201"/>
    <w:rsid w:val="00374DB9"/>
    <w:rsid w:val="00376E0C"/>
    <w:rsid w:val="00380CDE"/>
    <w:rsid w:val="003818DA"/>
    <w:rsid w:val="00382B90"/>
    <w:rsid w:val="00386B9F"/>
    <w:rsid w:val="00390A6E"/>
    <w:rsid w:val="00396C1D"/>
    <w:rsid w:val="003A100D"/>
    <w:rsid w:val="003A5D07"/>
    <w:rsid w:val="003A6BB5"/>
    <w:rsid w:val="003A7A5E"/>
    <w:rsid w:val="003B0D5F"/>
    <w:rsid w:val="003B284E"/>
    <w:rsid w:val="003B7AF0"/>
    <w:rsid w:val="003C1D36"/>
    <w:rsid w:val="003C2B08"/>
    <w:rsid w:val="003C4924"/>
    <w:rsid w:val="003C6CB9"/>
    <w:rsid w:val="003D0234"/>
    <w:rsid w:val="003D0C58"/>
    <w:rsid w:val="003D0CA5"/>
    <w:rsid w:val="003D2707"/>
    <w:rsid w:val="003D2DC5"/>
    <w:rsid w:val="003D4894"/>
    <w:rsid w:val="003D7E59"/>
    <w:rsid w:val="003E0DA6"/>
    <w:rsid w:val="003E2970"/>
    <w:rsid w:val="003E3AC2"/>
    <w:rsid w:val="003E4E4F"/>
    <w:rsid w:val="003E7201"/>
    <w:rsid w:val="003E7988"/>
    <w:rsid w:val="003F1E87"/>
    <w:rsid w:val="003F3327"/>
    <w:rsid w:val="003F370C"/>
    <w:rsid w:val="003F6C22"/>
    <w:rsid w:val="003F6D9F"/>
    <w:rsid w:val="00402259"/>
    <w:rsid w:val="004030D7"/>
    <w:rsid w:val="004043C5"/>
    <w:rsid w:val="00407C6E"/>
    <w:rsid w:val="00407D05"/>
    <w:rsid w:val="00410CC7"/>
    <w:rsid w:val="00412E4B"/>
    <w:rsid w:val="00413CF7"/>
    <w:rsid w:val="004209E0"/>
    <w:rsid w:val="0042212C"/>
    <w:rsid w:val="00423AB8"/>
    <w:rsid w:val="0042757D"/>
    <w:rsid w:val="00427CC7"/>
    <w:rsid w:val="00427F85"/>
    <w:rsid w:val="0043209D"/>
    <w:rsid w:val="00442241"/>
    <w:rsid w:val="0044541E"/>
    <w:rsid w:val="00454708"/>
    <w:rsid w:val="00454BD9"/>
    <w:rsid w:val="00456AEB"/>
    <w:rsid w:val="004634C3"/>
    <w:rsid w:val="00472332"/>
    <w:rsid w:val="00472408"/>
    <w:rsid w:val="004731C6"/>
    <w:rsid w:val="00475002"/>
    <w:rsid w:val="004751EB"/>
    <w:rsid w:val="00482442"/>
    <w:rsid w:val="00482C6E"/>
    <w:rsid w:val="00482E08"/>
    <w:rsid w:val="00483B74"/>
    <w:rsid w:val="00485040"/>
    <w:rsid w:val="00485495"/>
    <w:rsid w:val="00485FA4"/>
    <w:rsid w:val="00486971"/>
    <w:rsid w:val="00492A7D"/>
    <w:rsid w:val="004944C1"/>
    <w:rsid w:val="00494A5D"/>
    <w:rsid w:val="00495B28"/>
    <w:rsid w:val="004961F1"/>
    <w:rsid w:val="00497378"/>
    <w:rsid w:val="004A0A00"/>
    <w:rsid w:val="004A11CB"/>
    <w:rsid w:val="004A34BE"/>
    <w:rsid w:val="004A48B4"/>
    <w:rsid w:val="004B0521"/>
    <w:rsid w:val="004B2C13"/>
    <w:rsid w:val="004B3F09"/>
    <w:rsid w:val="004B7FAD"/>
    <w:rsid w:val="004C256E"/>
    <w:rsid w:val="004C6301"/>
    <w:rsid w:val="004D175B"/>
    <w:rsid w:val="004D1C74"/>
    <w:rsid w:val="004D4CE5"/>
    <w:rsid w:val="004D776D"/>
    <w:rsid w:val="004D7906"/>
    <w:rsid w:val="004E0894"/>
    <w:rsid w:val="004E1316"/>
    <w:rsid w:val="004E1B84"/>
    <w:rsid w:val="004E53DC"/>
    <w:rsid w:val="004E72DB"/>
    <w:rsid w:val="004E7D7F"/>
    <w:rsid w:val="004F17B2"/>
    <w:rsid w:val="004F1982"/>
    <w:rsid w:val="004F3769"/>
    <w:rsid w:val="004F5EDC"/>
    <w:rsid w:val="004F73C2"/>
    <w:rsid w:val="00500672"/>
    <w:rsid w:val="00502009"/>
    <w:rsid w:val="005134F3"/>
    <w:rsid w:val="0051713E"/>
    <w:rsid w:val="005206D1"/>
    <w:rsid w:val="00522AD6"/>
    <w:rsid w:val="00531C6A"/>
    <w:rsid w:val="00534642"/>
    <w:rsid w:val="005356E6"/>
    <w:rsid w:val="00535EA0"/>
    <w:rsid w:val="00536FF8"/>
    <w:rsid w:val="005419AD"/>
    <w:rsid w:val="0054436B"/>
    <w:rsid w:val="00550324"/>
    <w:rsid w:val="00550578"/>
    <w:rsid w:val="005522BB"/>
    <w:rsid w:val="00553001"/>
    <w:rsid w:val="00553F1B"/>
    <w:rsid w:val="0055443F"/>
    <w:rsid w:val="00556838"/>
    <w:rsid w:val="00557800"/>
    <w:rsid w:val="005610B4"/>
    <w:rsid w:val="00562B11"/>
    <w:rsid w:val="0057144E"/>
    <w:rsid w:val="00574607"/>
    <w:rsid w:val="005748CA"/>
    <w:rsid w:val="0058713E"/>
    <w:rsid w:val="00587227"/>
    <w:rsid w:val="00593D4E"/>
    <w:rsid w:val="00596AA4"/>
    <w:rsid w:val="00596D0B"/>
    <w:rsid w:val="00597332"/>
    <w:rsid w:val="005A22B9"/>
    <w:rsid w:val="005A557D"/>
    <w:rsid w:val="005B0FA1"/>
    <w:rsid w:val="005B4236"/>
    <w:rsid w:val="005B4785"/>
    <w:rsid w:val="005B79D2"/>
    <w:rsid w:val="005C2666"/>
    <w:rsid w:val="005C376F"/>
    <w:rsid w:val="005C3A7C"/>
    <w:rsid w:val="005C4DE8"/>
    <w:rsid w:val="005D0828"/>
    <w:rsid w:val="005D11BB"/>
    <w:rsid w:val="005D1E01"/>
    <w:rsid w:val="005D2B80"/>
    <w:rsid w:val="005F10B5"/>
    <w:rsid w:val="005F22CC"/>
    <w:rsid w:val="005F352A"/>
    <w:rsid w:val="005F39A2"/>
    <w:rsid w:val="005F42A8"/>
    <w:rsid w:val="006007D3"/>
    <w:rsid w:val="00605753"/>
    <w:rsid w:val="006057A3"/>
    <w:rsid w:val="0061054B"/>
    <w:rsid w:val="00610B88"/>
    <w:rsid w:val="0061421F"/>
    <w:rsid w:val="0062332B"/>
    <w:rsid w:val="00623B52"/>
    <w:rsid w:val="00624CDE"/>
    <w:rsid w:val="00627C42"/>
    <w:rsid w:val="0063097B"/>
    <w:rsid w:val="00632303"/>
    <w:rsid w:val="0063365C"/>
    <w:rsid w:val="00633E5A"/>
    <w:rsid w:val="00637564"/>
    <w:rsid w:val="00645AE8"/>
    <w:rsid w:val="006500F6"/>
    <w:rsid w:val="00650D18"/>
    <w:rsid w:val="006516A0"/>
    <w:rsid w:val="00652C99"/>
    <w:rsid w:val="00653591"/>
    <w:rsid w:val="00656016"/>
    <w:rsid w:val="00661B20"/>
    <w:rsid w:val="00661C7C"/>
    <w:rsid w:val="00662312"/>
    <w:rsid w:val="00662818"/>
    <w:rsid w:val="00663A0E"/>
    <w:rsid w:val="00670E8A"/>
    <w:rsid w:val="0067208A"/>
    <w:rsid w:val="00672DC0"/>
    <w:rsid w:val="00674B81"/>
    <w:rsid w:val="006766DF"/>
    <w:rsid w:val="00677233"/>
    <w:rsid w:val="0068060A"/>
    <w:rsid w:val="00680F4C"/>
    <w:rsid w:val="006836D1"/>
    <w:rsid w:val="00683C87"/>
    <w:rsid w:val="00687980"/>
    <w:rsid w:val="00690FAA"/>
    <w:rsid w:val="006922AE"/>
    <w:rsid w:val="00692EA1"/>
    <w:rsid w:val="006A78D7"/>
    <w:rsid w:val="006B1312"/>
    <w:rsid w:val="006B7E77"/>
    <w:rsid w:val="006C1C30"/>
    <w:rsid w:val="006C3555"/>
    <w:rsid w:val="006D1890"/>
    <w:rsid w:val="006E0CC8"/>
    <w:rsid w:val="006E5ED7"/>
    <w:rsid w:val="006F0502"/>
    <w:rsid w:val="006F32D1"/>
    <w:rsid w:val="006F4D39"/>
    <w:rsid w:val="006F58DD"/>
    <w:rsid w:val="0070488F"/>
    <w:rsid w:val="00715DB4"/>
    <w:rsid w:val="00720666"/>
    <w:rsid w:val="0072078C"/>
    <w:rsid w:val="007242E0"/>
    <w:rsid w:val="00724818"/>
    <w:rsid w:val="00726183"/>
    <w:rsid w:val="00726920"/>
    <w:rsid w:val="0072777E"/>
    <w:rsid w:val="00730944"/>
    <w:rsid w:val="00735A2B"/>
    <w:rsid w:val="00745058"/>
    <w:rsid w:val="007454FB"/>
    <w:rsid w:val="00752BD5"/>
    <w:rsid w:val="00756CD0"/>
    <w:rsid w:val="00762547"/>
    <w:rsid w:val="00770B60"/>
    <w:rsid w:val="007736C2"/>
    <w:rsid w:val="007739A7"/>
    <w:rsid w:val="00773BAE"/>
    <w:rsid w:val="007741BE"/>
    <w:rsid w:val="00775274"/>
    <w:rsid w:val="0077539C"/>
    <w:rsid w:val="0077650A"/>
    <w:rsid w:val="0077790B"/>
    <w:rsid w:val="0078714E"/>
    <w:rsid w:val="007926F8"/>
    <w:rsid w:val="007954AF"/>
    <w:rsid w:val="00796032"/>
    <w:rsid w:val="00796C47"/>
    <w:rsid w:val="00797972"/>
    <w:rsid w:val="007A46AD"/>
    <w:rsid w:val="007B5086"/>
    <w:rsid w:val="007B620B"/>
    <w:rsid w:val="007B65DB"/>
    <w:rsid w:val="007C1DB3"/>
    <w:rsid w:val="007C3CB9"/>
    <w:rsid w:val="007C6815"/>
    <w:rsid w:val="007D08F2"/>
    <w:rsid w:val="007D37E1"/>
    <w:rsid w:val="007D3E3A"/>
    <w:rsid w:val="007D43D0"/>
    <w:rsid w:val="007E1182"/>
    <w:rsid w:val="007E1C22"/>
    <w:rsid w:val="007E1FBC"/>
    <w:rsid w:val="007E2372"/>
    <w:rsid w:val="007E4A7A"/>
    <w:rsid w:val="007E6068"/>
    <w:rsid w:val="007E6E5E"/>
    <w:rsid w:val="007E76D1"/>
    <w:rsid w:val="007E7E9D"/>
    <w:rsid w:val="007F43F9"/>
    <w:rsid w:val="007F6081"/>
    <w:rsid w:val="007F6708"/>
    <w:rsid w:val="008015A4"/>
    <w:rsid w:val="008022D2"/>
    <w:rsid w:val="00815589"/>
    <w:rsid w:val="008178F6"/>
    <w:rsid w:val="00821224"/>
    <w:rsid w:val="00821768"/>
    <w:rsid w:val="00825902"/>
    <w:rsid w:val="00827730"/>
    <w:rsid w:val="00830B52"/>
    <w:rsid w:val="00833BA3"/>
    <w:rsid w:val="00834B4C"/>
    <w:rsid w:val="00834C50"/>
    <w:rsid w:val="00834F62"/>
    <w:rsid w:val="00837E29"/>
    <w:rsid w:val="00842959"/>
    <w:rsid w:val="00842CFC"/>
    <w:rsid w:val="0084397F"/>
    <w:rsid w:val="0085100C"/>
    <w:rsid w:val="00860651"/>
    <w:rsid w:val="00861031"/>
    <w:rsid w:val="00864ECD"/>
    <w:rsid w:val="0086537F"/>
    <w:rsid w:val="00866C23"/>
    <w:rsid w:val="00866C84"/>
    <w:rsid w:val="00867789"/>
    <w:rsid w:val="008863C1"/>
    <w:rsid w:val="00887166"/>
    <w:rsid w:val="008876BF"/>
    <w:rsid w:val="00887D37"/>
    <w:rsid w:val="00887E6C"/>
    <w:rsid w:val="008906C4"/>
    <w:rsid w:val="00891BD5"/>
    <w:rsid w:val="00892A7F"/>
    <w:rsid w:val="00893F01"/>
    <w:rsid w:val="00895283"/>
    <w:rsid w:val="00895CD8"/>
    <w:rsid w:val="00896472"/>
    <w:rsid w:val="008A0055"/>
    <w:rsid w:val="008A1443"/>
    <w:rsid w:val="008A2B39"/>
    <w:rsid w:val="008A2C1D"/>
    <w:rsid w:val="008A5FF8"/>
    <w:rsid w:val="008A60F2"/>
    <w:rsid w:val="008A6590"/>
    <w:rsid w:val="008A6E63"/>
    <w:rsid w:val="008B11B2"/>
    <w:rsid w:val="008B1D58"/>
    <w:rsid w:val="008B3D6A"/>
    <w:rsid w:val="008B3FBE"/>
    <w:rsid w:val="008B544D"/>
    <w:rsid w:val="008B73D1"/>
    <w:rsid w:val="008B7637"/>
    <w:rsid w:val="008C05C7"/>
    <w:rsid w:val="008C36C3"/>
    <w:rsid w:val="008C5597"/>
    <w:rsid w:val="008C79D5"/>
    <w:rsid w:val="008C7E26"/>
    <w:rsid w:val="008D3837"/>
    <w:rsid w:val="008D7089"/>
    <w:rsid w:val="008E1EC3"/>
    <w:rsid w:val="008E33CD"/>
    <w:rsid w:val="008E4113"/>
    <w:rsid w:val="008E4148"/>
    <w:rsid w:val="008E71F7"/>
    <w:rsid w:val="008F0882"/>
    <w:rsid w:val="008F0A35"/>
    <w:rsid w:val="008F37AA"/>
    <w:rsid w:val="009046BC"/>
    <w:rsid w:val="00910B55"/>
    <w:rsid w:val="00910E0C"/>
    <w:rsid w:val="009113FD"/>
    <w:rsid w:val="009120C7"/>
    <w:rsid w:val="00912110"/>
    <w:rsid w:val="00914218"/>
    <w:rsid w:val="00915B09"/>
    <w:rsid w:val="00916B2C"/>
    <w:rsid w:val="00921019"/>
    <w:rsid w:val="009256DD"/>
    <w:rsid w:val="00925AB9"/>
    <w:rsid w:val="00926384"/>
    <w:rsid w:val="00930CE9"/>
    <w:rsid w:val="009315C7"/>
    <w:rsid w:val="00932621"/>
    <w:rsid w:val="00932D35"/>
    <w:rsid w:val="00933C70"/>
    <w:rsid w:val="00934C82"/>
    <w:rsid w:val="00935336"/>
    <w:rsid w:val="00937FB2"/>
    <w:rsid w:val="009404AF"/>
    <w:rsid w:val="00943C85"/>
    <w:rsid w:val="00950385"/>
    <w:rsid w:val="009509C6"/>
    <w:rsid w:val="0095168A"/>
    <w:rsid w:val="00954126"/>
    <w:rsid w:val="00955CCE"/>
    <w:rsid w:val="009572C9"/>
    <w:rsid w:val="00957336"/>
    <w:rsid w:val="009575EA"/>
    <w:rsid w:val="009612C8"/>
    <w:rsid w:val="009617C6"/>
    <w:rsid w:val="0096280E"/>
    <w:rsid w:val="009630AF"/>
    <w:rsid w:val="00963D55"/>
    <w:rsid w:val="00963E58"/>
    <w:rsid w:val="00970BC2"/>
    <w:rsid w:val="009731D6"/>
    <w:rsid w:val="00973CA1"/>
    <w:rsid w:val="009745A1"/>
    <w:rsid w:val="00974A83"/>
    <w:rsid w:val="00974D09"/>
    <w:rsid w:val="00976894"/>
    <w:rsid w:val="00977700"/>
    <w:rsid w:val="009833CB"/>
    <w:rsid w:val="00984BBD"/>
    <w:rsid w:val="0098508C"/>
    <w:rsid w:val="00985ADD"/>
    <w:rsid w:val="00987ED0"/>
    <w:rsid w:val="009902AD"/>
    <w:rsid w:val="00990A26"/>
    <w:rsid w:val="00990E5C"/>
    <w:rsid w:val="00992709"/>
    <w:rsid w:val="00992C21"/>
    <w:rsid w:val="0099367D"/>
    <w:rsid w:val="00993A85"/>
    <w:rsid w:val="0099638B"/>
    <w:rsid w:val="009A2A38"/>
    <w:rsid w:val="009A37A0"/>
    <w:rsid w:val="009A4858"/>
    <w:rsid w:val="009A7D06"/>
    <w:rsid w:val="009B0E30"/>
    <w:rsid w:val="009B1F70"/>
    <w:rsid w:val="009B31AE"/>
    <w:rsid w:val="009B7A6A"/>
    <w:rsid w:val="009C0931"/>
    <w:rsid w:val="009C10D1"/>
    <w:rsid w:val="009C1A23"/>
    <w:rsid w:val="009C4413"/>
    <w:rsid w:val="009C5C56"/>
    <w:rsid w:val="009D0FAD"/>
    <w:rsid w:val="009D5A6D"/>
    <w:rsid w:val="009D5E28"/>
    <w:rsid w:val="009D6A8D"/>
    <w:rsid w:val="009E1515"/>
    <w:rsid w:val="009E163A"/>
    <w:rsid w:val="009E18AE"/>
    <w:rsid w:val="009E33F8"/>
    <w:rsid w:val="009E3FBC"/>
    <w:rsid w:val="009E4B3D"/>
    <w:rsid w:val="009E544D"/>
    <w:rsid w:val="009F3061"/>
    <w:rsid w:val="009F3A99"/>
    <w:rsid w:val="009F4010"/>
    <w:rsid w:val="009F531F"/>
    <w:rsid w:val="00A232FD"/>
    <w:rsid w:val="00A2410D"/>
    <w:rsid w:val="00A30592"/>
    <w:rsid w:val="00A30D9F"/>
    <w:rsid w:val="00A31878"/>
    <w:rsid w:val="00A32F51"/>
    <w:rsid w:val="00A330ED"/>
    <w:rsid w:val="00A3461B"/>
    <w:rsid w:val="00A34D21"/>
    <w:rsid w:val="00A3679A"/>
    <w:rsid w:val="00A419E4"/>
    <w:rsid w:val="00A41AF8"/>
    <w:rsid w:val="00A42E96"/>
    <w:rsid w:val="00A51243"/>
    <w:rsid w:val="00A51EBD"/>
    <w:rsid w:val="00A52725"/>
    <w:rsid w:val="00A5413F"/>
    <w:rsid w:val="00A546D2"/>
    <w:rsid w:val="00A54C0F"/>
    <w:rsid w:val="00A55217"/>
    <w:rsid w:val="00A62D99"/>
    <w:rsid w:val="00A63745"/>
    <w:rsid w:val="00A703BA"/>
    <w:rsid w:val="00A8043C"/>
    <w:rsid w:val="00A84876"/>
    <w:rsid w:val="00A903DB"/>
    <w:rsid w:val="00A906D6"/>
    <w:rsid w:val="00AA1E0A"/>
    <w:rsid w:val="00AA2A1E"/>
    <w:rsid w:val="00AA7851"/>
    <w:rsid w:val="00AB0264"/>
    <w:rsid w:val="00AB2D7E"/>
    <w:rsid w:val="00AB5DE2"/>
    <w:rsid w:val="00AC133D"/>
    <w:rsid w:val="00AC22DB"/>
    <w:rsid w:val="00AC3636"/>
    <w:rsid w:val="00AC438D"/>
    <w:rsid w:val="00AD5C26"/>
    <w:rsid w:val="00AD7DB4"/>
    <w:rsid w:val="00AE3C1A"/>
    <w:rsid w:val="00AE6705"/>
    <w:rsid w:val="00AE7A04"/>
    <w:rsid w:val="00AE7CCC"/>
    <w:rsid w:val="00AF439E"/>
    <w:rsid w:val="00AF782B"/>
    <w:rsid w:val="00B01461"/>
    <w:rsid w:val="00B0424D"/>
    <w:rsid w:val="00B1223B"/>
    <w:rsid w:val="00B1283C"/>
    <w:rsid w:val="00B17E4B"/>
    <w:rsid w:val="00B20462"/>
    <w:rsid w:val="00B21048"/>
    <w:rsid w:val="00B25948"/>
    <w:rsid w:val="00B26699"/>
    <w:rsid w:val="00B275A7"/>
    <w:rsid w:val="00B32039"/>
    <w:rsid w:val="00B32B43"/>
    <w:rsid w:val="00B43791"/>
    <w:rsid w:val="00B44601"/>
    <w:rsid w:val="00B46D9C"/>
    <w:rsid w:val="00B50C9A"/>
    <w:rsid w:val="00B51EDE"/>
    <w:rsid w:val="00B52D9A"/>
    <w:rsid w:val="00B54570"/>
    <w:rsid w:val="00B54EC6"/>
    <w:rsid w:val="00B573B5"/>
    <w:rsid w:val="00B57609"/>
    <w:rsid w:val="00B61F10"/>
    <w:rsid w:val="00B63BC9"/>
    <w:rsid w:val="00B65395"/>
    <w:rsid w:val="00B6634B"/>
    <w:rsid w:val="00B706F5"/>
    <w:rsid w:val="00B708C8"/>
    <w:rsid w:val="00B75F7B"/>
    <w:rsid w:val="00B778A4"/>
    <w:rsid w:val="00B77F33"/>
    <w:rsid w:val="00B81630"/>
    <w:rsid w:val="00B91E42"/>
    <w:rsid w:val="00B92260"/>
    <w:rsid w:val="00B962F5"/>
    <w:rsid w:val="00BA05F8"/>
    <w:rsid w:val="00BA0EBB"/>
    <w:rsid w:val="00BA269C"/>
    <w:rsid w:val="00BA31B4"/>
    <w:rsid w:val="00BB0F51"/>
    <w:rsid w:val="00BB218D"/>
    <w:rsid w:val="00BB3584"/>
    <w:rsid w:val="00BB4BD6"/>
    <w:rsid w:val="00BB581D"/>
    <w:rsid w:val="00BB7AEC"/>
    <w:rsid w:val="00BB7C38"/>
    <w:rsid w:val="00BC1FB2"/>
    <w:rsid w:val="00BC2A6B"/>
    <w:rsid w:val="00BD36FB"/>
    <w:rsid w:val="00BD3C3A"/>
    <w:rsid w:val="00BD47E3"/>
    <w:rsid w:val="00BD67F1"/>
    <w:rsid w:val="00BE0DBE"/>
    <w:rsid w:val="00BE4D7D"/>
    <w:rsid w:val="00BE59E2"/>
    <w:rsid w:val="00BF0ADB"/>
    <w:rsid w:val="00BF399A"/>
    <w:rsid w:val="00BF4039"/>
    <w:rsid w:val="00BF5EAC"/>
    <w:rsid w:val="00C037E3"/>
    <w:rsid w:val="00C03CD0"/>
    <w:rsid w:val="00C100B0"/>
    <w:rsid w:val="00C119BF"/>
    <w:rsid w:val="00C11C8C"/>
    <w:rsid w:val="00C1513E"/>
    <w:rsid w:val="00C21FE2"/>
    <w:rsid w:val="00C24376"/>
    <w:rsid w:val="00C2780E"/>
    <w:rsid w:val="00C305CD"/>
    <w:rsid w:val="00C33B21"/>
    <w:rsid w:val="00C340A9"/>
    <w:rsid w:val="00C34B16"/>
    <w:rsid w:val="00C41E04"/>
    <w:rsid w:val="00C426E4"/>
    <w:rsid w:val="00C42757"/>
    <w:rsid w:val="00C470F9"/>
    <w:rsid w:val="00C47F76"/>
    <w:rsid w:val="00C51D93"/>
    <w:rsid w:val="00C5444B"/>
    <w:rsid w:val="00C5447F"/>
    <w:rsid w:val="00C55212"/>
    <w:rsid w:val="00C5578E"/>
    <w:rsid w:val="00C5608B"/>
    <w:rsid w:val="00C569DC"/>
    <w:rsid w:val="00C611BD"/>
    <w:rsid w:val="00C703DB"/>
    <w:rsid w:val="00C70798"/>
    <w:rsid w:val="00C76D0B"/>
    <w:rsid w:val="00C819C0"/>
    <w:rsid w:val="00C82128"/>
    <w:rsid w:val="00C82F4D"/>
    <w:rsid w:val="00C875CE"/>
    <w:rsid w:val="00C915E1"/>
    <w:rsid w:val="00C93A28"/>
    <w:rsid w:val="00C93C6C"/>
    <w:rsid w:val="00C94166"/>
    <w:rsid w:val="00C94FA5"/>
    <w:rsid w:val="00C96784"/>
    <w:rsid w:val="00CA35C4"/>
    <w:rsid w:val="00CA642A"/>
    <w:rsid w:val="00CA6CE6"/>
    <w:rsid w:val="00CB0991"/>
    <w:rsid w:val="00CB20E3"/>
    <w:rsid w:val="00CC4AFD"/>
    <w:rsid w:val="00CC5AD9"/>
    <w:rsid w:val="00CD0B91"/>
    <w:rsid w:val="00CD0E5F"/>
    <w:rsid w:val="00CD2616"/>
    <w:rsid w:val="00CD410A"/>
    <w:rsid w:val="00CD501D"/>
    <w:rsid w:val="00CD6351"/>
    <w:rsid w:val="00CD709D"/>
    <w:rsid w:val="00CE23AA"/>
    <w:rsid w:val="00CE7EED"/>
    <w:rsid w:val="00CF2A39"/>
    <w:rsid w:val="00CF572C"/>
    <w:rsid w:val="00CF6AD5"/>
    <w:rsid w:val="00D05D9D"/>
    <w:rsid w:val="00D10721"/>
    <w:rsid w:val="00D1113C"/>
    <w:rsid w:val="00D12217"/>
    <w:rsid w:val="00D12BC9"/>
    <w:rsid w:val="00D13AC9"/>
    <w:rsid w:val="00D14140"/>
    <w:rsid w:val="00D14357"/>
    <w:rsid w:val="00D160D1"/>
    <w:rsid w:val="00D20ADC"/>
    <w:rsid w:val="00D227D4"/>
    <w:rsid w:val="00D245FE"/>
    <w:rsid w:val="00D24ADB"/>
    <w:rsid w:val="00D25832"/>
    <w:rsid w:val="00D26AC5"/>
    <w:rsid w:val="00D27A27"/>
    <w:rsid w:val="00D307E1"/>
    <w:rsid w:val="00D3252D"/>
    <w:rsid w:val="00D33F56"/>
    <w:rsid w:val="00D3433D"/>
    <w:rsid w:val="00D34D4E"/>
    <w:rsid w:val="00D34DDC"/>
    <w:rsid w:val="00D373B6"/>
    <w:rsid w:val="00D4065B"/>
    <w:rsid w:val="00D4330A"/>
    <w:rsid w:val="00D5095D"/>
    <w:rsid w:val="00D51494"/>
    <w:rsid w:val="00D520DA"/>
    <w:rsid w:val="00D5376A"/>
    <w:rsid w:val="00D56766"/>
    <w:rsid w:val="00D62C55"/>
    <w:rsid w:val="00D62D04"/>
    <w:rsid w:val="00D631E1"/>
    <w:rsid w:val="00D649C5"/>
    <w:rsid w:val="00D649CC"/>
    <w:rsid w:val="00D652AD"/>
    <w:rsid w:val="00D65C4A"/>
    <w:rsid w:val="00D67B1F"/>
    <w:rsid w:val="00D705A0"/>
    <w:rsid w:val="00D70DE1"/>
    <w:rsid w:val="00D764F7"/>
    <w:rsid w:val="00D829B9"/>
    <w:rsid w:val="00D83630"/>
    <w:rsid w:val="00D83E6C"/>
    <w:rsid w:val="00D90DAA"/>
    <w:rsid w:val="00D96A5C"/>
    <w:rsid w:val="00D97326"/>
    <w:rsid w:val="00DA2C3B"/>
    <w:rsid w:val="00DA2C8C"/>
    <w:rsid w:val="00DA3484"/>
    <w:rsid w:val="00DA6841"/>
    <w:rsid w:val="00DA7F7B"/>
    <w:rsid w:val="00DB1BB3"/>
    <w:rsid w:val="00DB1C70"/>
    <w:rsid w:val="00DB3B13"/>
    <w:rsid w:val="00DB423C"/>
    <w:rsid w:val="00DB45BB"/>
    <w:rsid w:val="00DB6F91"/>
    <w:rsid w:val="00DB748E"/>
    <w:rsid w:val="00DB7590"/>
    <w:rsid w:val="00DC19AF"/>
    <w:rsid w:val="00DC3452"/>
    <w:rsid w:val="00DC5BFF"/>
    <w:rsid w:val="00DD1542"/>
    <w:rsid w:val="00DD2004"/>
    <w:rsid w:val="00DE20DB"/>
    <w:rsid w:val="00DE4AC3"/>
    <w:rsid w:val="00DE7957"/>
    <w:rsid w:val="00DF28FF"/>
    <w:rsid w:val="00E02947"/>
    <w:rsid w:val="00E03967"/>
    <w:rsid w:val="00E04CED"/>
    <w:rsid w:val="00E04F60"/>
    <w:rsid w:val="00E11037"/>
    <w:rsid w:val="00E16289"/>
    <w:rsid w:val="00E24D58"/>
    <w:rsid w:val="00E256BD"/>
    <w:rsid w:val="00E25E3C"/>
    <w:rsid w:val="00E263E2"/>
    <w:rsid w:val="00E3241A"/>
    <w:rsid w:val="00E340C6"/>
    <w:rsid w:val="00E34D05"/>
    <w:rsid w:val="00E35677"/>
    <w:rsid w:val="00E370E7"/>
    <w:rsid w:val="00E37277"/>
    <w:rsid w:val="00E408EE"/>
    <w:rsid w:val="00E41889"/>
    <w:rsid w:val="00E41E2B"/>
    <w:rsid w:val="00E42488"/>
    <w:rsid w:val="00E446A3"/>
    <w:rsid w:val="00E457A8"/>
    <w:rsid w:val="00E47702"/>
    <w:rsid w:val="00E477B7"/>
    <w:rsid w:val="00E47B27"/>
    <w:rsid w:val="00E47E2A"/>
    <w:rsid w:val="00E53A8C"/>
    <w:rsid w:val="00E53D85"/>
    <w:rsid w:val="00E57596"/>
    <w:rsid w:val="00E57C7A"/>
    <w:rsid w:val="00E60221"/>
    <w:rsid w:val="00E62C0C"/>
    <w:rsid w:val="00E6573F"/>
    <w:rsid w:val="00E65A1C"/>
    <w:rsid w:val="00E66961"/>
    <w:rsid w:val="00E67F86"/>
    <w:rsid w:val="00E70E4E"/>
    <w:rsid w:val="00E716A1"/>
    <w:rsid w:val="00E7282A"/>
    <w:rsid w:val="00E76044"/>
    <w:rsid w:val="00E80862"/>
    <w:rsid w:val="00E86CEC"/>
    <w:rsid w:val="00E92ABD"/>
    <w:rsid w:val="00E95708"/>
    <w:rsid w:val="00E965FC"/>
    <w:rsid w:val="00E96EF6"/>
    <w:rsid w:val="00EA605E"/>
    <w:rsid w:val="00EB0963"/>
    <w:rsid w:val="00EB1924"/>
    <w:rsid w:val="00EB1E13"/>
    <w:rsid w:val="00EB1E42"/>
    <w:rsid w:val="00EB25B3"/>
    <w:rsid w:val="00EB3ACE"/>
    <w:rsid w:val="00EB46F9"/>
    <w:rsid w:val="00EB569D"/>
    <w:rsid w:val="00EB64F1"/>
    <w:rsid w:val="00EC1766"/>
    <w:rsid w:val="00EC3023"/>
    <w:rsid w:val="00EC799C"/>
    <w:rsid w:val="00EC7C79"/>
    <w:rsid w:val="00EC7DF6"/>
    <w:rsid w:val="00ED0E3B"/>
    <w:rsid w:val="00ED0FBF"/>
    <w:rsid w:val="00ED342D"/>
    <w:rsid w:val="00ED4692"/>
    <w:rsid w:val="00ED774F"/>
    <w:rsid w:val="00EE2CB1"/>
    <w:rsid w:val="00EE7CCC"/>
    <w:rsid w:val="00EF261C"/>
    <w:rsid w:val="00EF29CF"/>
    <w:rsid w:val="00EF654E"/>
    <w:rsid w:val="00EF66E1"/>
    <w:rsid w:val="00EF7FE8"/>
    <w:rsid w:val="00F02E36"/>
    <w:rsid w:val="00F037DB"/>
    <w:rsid w:val="00F041E0"/>
    <w:rsid w:val="00F11A00"/>
    <w:rsid w:val="00F14AF3"/>
    <w:rsid w:val="00F152A5"/>
    <w:rsid w:val="00F20059"/>
    <w:rsid w:val="00F22721"/>
    <w:rsid w:val="00F2331E"/>
    <w:rsid w:val="00F25166"/>
    <w:rsid w:val="00F2643D"/>
    <w:rsid w:val="00F26F43"/>
    <w:rsid w:val="00F3181C"/>
    <w:rsid w:val="00F32440"/>
    <w:rsid w:val="00F34B54"/>
    <w:rsid w:val="00F36764"/>
    <w:rsid w:val="00F3789B"/>
    <w:rsid w:val="00F44465"/>
    <w:rsid w:val="00F464E7"/>
    <w:rsid w:val="00F4653C"/>
    <w:rsid w:val="00F47394"/>
    <w:rsid w:val="00F4756E"/>
    <w:rsid w:val="00F5114A"/>
    <w:rsid w:val="00F53C03"/>
    <w:rsid w:val="00F55734"/>
    <w:rsid w:val="00F60A3C"/>
    <w:rsid w:val="00F61042"/>
    <w:rsid w:val="00F62DFE"/>
    <w:rsid w:val="00F63FB4"/>
    <w:rsid w:val="00F6503F"/>
    <w:rsid w:val="00F6779A"/>
    <w:rsid w:val="00F70D6C"/>
    <w:rsid w:val="00F71037"/>
    <w:rsid w:val="00F7193A"/>
    <w:rsid w:val="00F73237"/>
    <w:rsid w:val="00F75B75"/>
    <w:rsid w:val="00F767D7"/>
    <w:rsid w:val="00F7735B"/>
    <w:rsid w:val="00F77FE6"/>
    <w:rsid w:val="00F96216"/>
    <w:rsid w:val="00F964BB"/>
    <w:rsid w:val="00FA1EAF"/>
    <w:rsid w:val="00FA22F3"/>
    <w:rsid w:val="00FA3017"/>
    <w:rsid w:val="00FA4455"/>
    <w:rsid w:val="00FA62FE"/>
    <w:rsid w:val="00FB049D"/>
    <w:rsid w:val="00FB0C07"/>
    <w:rsid w:val="00FB1B92"/>
    <w:rsid w:val="00FB79BF"/>
    <w:rsid w:val="00FC32D9"/>
    <w:rsid w:val="00FC3DCB"/>
    <w:rsid w:val="00FC60D4"/>
    <w:rsid w:val="00FC7F59"/>
    <w:rsid w:val="00FC7F6C"/>
    <w:rsid w:val="00FD1E2E"/>
    <w:rsid w:val="00FD2A62"/>
    <w:rsid w:val="00FE10FF"/>
    <w:rsid w:val="00FE2B67"/>
    <w:rsid w:val="00FE3AA0"/>
    <w:rsid w:val="00FE5098"/>
    <w:rsid w:val="00FF4546"/>
    <w:rsid w:val="00FF6608"/>
    <w:rsid w:val="00FF756C"/>
    <w:rsid w:val="00FF7E1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57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D1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114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2666"/>
    <w:rPr>
      <w:color w:val="808080"/>
    </w:rPr>
  </w:style>
  <w:style w:type="paragraph" w:styleId="a4">
    <w:name w:val="Balloon Text"/>
    <w:basedOn w:val="a"/>
    <w:link w:val="Char"/>
    <w:uiPriority w:val="99"/>
    <w:semiHidden/>
    <w:unhideWhenUsed/>
    <w:rsid w:val="005C266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C2666"/>
    <w:rPr>
      <w:rFonts w:ascii="Tahoma" w:hAnsi="Tahoma" w:cs="Tahoma"/>
      <w:sz w:val="16"/>
      <w:szCs w:val="16"/>
    </w:rPr>
  </w:style>
  <w:style w:type="paragraph" w:styleId="a5">
    <w:name w:val="Title"/>
    <w:basedOn w:val="a"/>
    <w:next w:val="a"/>
    <w:link w:val="Char0"/>
    <w:uiPriority w:val="10"/>
    <w:qFormat/>
    <w:rsid w:val="005C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5C2666"/>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1"/>
    <w:rsid w:val="005C266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uiPriority w:val="1"/>
    <w:qFormat/>
    <w:rsid w:val="005C2666"/>
    <w:pPr>
      <w:spacing w:after="0" w:line="240" w:lineRule="auto"/>
    </w:pPr>
    <w:rPr>
      <w:rFonts w:eastAsiaTheme="minorEastAsia"/>
      <w:color w:val="000000" w:themeColor="text1"/>
      <w:lang w:eastAsia="ja-JP"/>
    </w:rPr>
  </w:style>
  <w:style w:type="paragraph" w:styleId="a8">
    <w:name w:val="header"/>
    <w:basedOn w:val="a"/>
    <w:link w:val="Char1"/>
    <w:uiPriority w:val="99"/>
    <w:unhideWhenUsed/>
    <w:rsid w:val="00FE10FF"/>
    <w:pPr>
      <w:tabs>
        <w:tab w:val="center" w:pos="4677"/>
        <w:tab w:val="right" w:pos="9355"/>
      </w:tabs>
      <w:spacing w:after="0" w:line="240" w:lineRule="auto"/>
    </w:pPr>
  </w:style>
  <w:style w:type="character" w:customStyle="1" w:styleId="Char1">
    <w:name w:val="رأس الصفحة Char"/>
    <w:basedOn w:val="a0"/>
    <w:link w:val="a8"/>
    <w:uiPriority w:val="99"/>
    <w:rsid w:val="00FE10FF"/>
  </w:style>
  <w:style w:type="paragraph" w:styleId="a9">
    <w:name w:val="footer"/>
    <w:basedOn w:val="a"/>
    <w:link w:val="Char2"/>
    <w:uiPriority w:val="99"/>
    <w:unhideWhenUsed/>
    <w:rsid w:val="00FE10FF"/>
    <w:pPr>
      <w:tabs>
        <w:tab w:val="center" w:pos="4677"/>
        <w:tab w:val="right" w:pos="9355"/>
      </w:tabs>
      <w:spacing w:after="0" w:line="240" w:lineRule="auto"/>
    </w:pPr>
  </w:style>
  <w:style w:type="character" w:customStyle="1" w:styleId="Char2">
    <w:name w:val="تذييل الصفحة Char"/>
    <w:basedOn w:val="a0"/>
    <w:link w:val="a9"/>
    <w:uiPriority w:val="99"/>
    <w:rsid w:val="00FE10FF"/>
  </w:style>
  <w:style w:type="paragraph" w:styleId="aa">
    <w:name w:val="List Paragraph"/>
    <w:basedOn w:val="a"/>
    <w:uiPriority w:val="34"/>
    <w:qFormat/>
    <w:rsid w:val="004F5EDC"/>
    <w:pPr>
      <w:ind w:left="720"/>
      <w:contextualSpacing/>
    </w:pPr>
  </w:style>
  <w:style w:type="paragraph" w:styleId="ab">
    <w:name w:val="Normal (Web)"/>
    <w:basedOn w:val="a"/>
    <w:rsid w:val="00E5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har">
    <w:name w:val="عنوان 1 Char"/>
    <w:basedOn w:val="a0"/>
    <w:link w:val="1"/>
    <w:uiPriority w:val="9"/>
    <w:rsid w:val="00E57596"/>
    <w:rPr>
      <w:rFonts w:asciiTheme="majorHAnsi" w:eastAsiaTheme="majorEastAsia" w:hAnsiTheme="majorHAnsi" w:cstheme="majorBidi"/>
      <w:b/>
      <w:bCs/>
      <w:color w:val="365F91" w:themeColor="accent1" w:themeShade="BF"/>
      <w:sz w:val="28"/>
      <w:szCs w:val="28"/>
    </w:rPr>
  </w:style>
  <w:style w:type="character" w:styleId="ac">
    <w:name w:val="Intense Reference"/>
    <w:basedOn w:val="a0"/>
    <w:uiPriority w:val="32"/>
    <w:qFormat/>
    <w:rsid w:val="00E57596"/>
    <w:rPr>
      <w:b/>
      <w:bCs/>
      <w:smallCaps/>
      <w:color w:val="C0504D" w:themeColor="accent2"/>
      <w:spacing w:val="5"/>
      <w:u w:val="single"/>
    </w:rPr>
  </w:style>
  <w:style w:type="character" w:styleId="ad">
    <w:name w:val="Subtle Reference"/>
    <w:basedOn w:val="a0"/>
    <w:uiPriority w:val="31"/>
    <w:qFormat/>
    <w:rsid w:val="00E57596"/>
    <w:rPr>
      <w:smallCaps/>
      <w:color w:val="C0504D" w:themeColor="accent2"/>
      <w:u w:val="single"/>
    </w:rPr>
  </w:style>
  <w:style w:type="character" w:styleId="ae">
    <w:name w:val="Book Title"/>
    <w:basedOn w:val="a0"/>
    <w:uiPriority w:val="33"/>
    <w:qFormat/>
    <w:rsid w:val="00E57596"/>
    <w:rPr>
      <w:b/>
      <w:bCs/>
      <w:smallCaps/>
      <w:spacing w:val="5"/>
    </w:rPr>
  </w:style>
  <w:style w:type="character" w:customStyle="1" w:styleId="2Char">
    <w:name w:val="عنوان 2 Char"/>
    <w:basedOn w:val="a0"/>
    <w:link w:val="2"/>
    <w:uiPriority w:val="9"/>
    <w:rsid w:val="005D11B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11486"/>
    <w:rPr>
      <w:rFonts w:asciiTheme="majorHAnsi" w:eastAsiaTheme="majorEastAsia" w:hAnsiTheme="majorHAnsi" w:cstheme="majorBidi"/>
      <w:b/>
      <w:bCs/>
      <w:color w:val="4F81BD" w:themeColor="accent1"/>
    </w:rPr>
  </w:style>
  <w:style w:type="character" w:styleId="af">
    <w:name w:val="Strong"/>
    <w:basedOn w:val="a0"/>
    <w:uiPriority w:val="22"/>
    <w:qFormat/>
    <w:rsid w:val="00985ADD"/>
    <w:rPr>
      <w:b/>
      <w:bCs/>
    </w:rPr>
  </w:style>
  <w:style w:type="character" w:customStyle="1" w:styleId="apple-converted-space">
    <w:name w:val="apple-converted-space"/>
    <w:basedOn w:val="a0"/>
    <w:rsid w:val="00D1113C"/>
  </w:style>
  <w:style w:type="character" w:customStyle="1" w:styleId="toggle">
    <w:name w:val="toggle"/>
    <w:basedOn w:val="a0"/>
    <w:rsid w:val="00D1113C"/>
  </w:style>
  <w:style w:type="character" w:styleId="af0">
    <w:name w:val="line number"/>
    <w:basedOn w:val="a0"/>
    <w:uiPriority w:val="99"/>
    <w:semiHidden/>
    <w:unhideWhenUsed/>
    <w:rsid w:val="00A41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57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D11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114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2666"/>
    <w:rPr>
      <w:color w:val="808080"/>
    </w:rPr>
  </w:style>
  <w:style w:type="paragraph" w:styleId="a4">
    <w:name w:val="Balloon Text"/>
    <w:basedOn w:val="a"/>
    <w:link w:val="Char"/>
    <w:uiPriority w:val="99"/>
    <w:semiHidden/>
    <w:unhideWhenUsed/>
    <w:rsid w:val="005C266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C2666"/>
    <w:rPr>
      <w:rFonts w:ascii="Tahoma" w:hAnsi="Tahoma" w:cs="Tahoma"/>
      <w:sz w:val="16"/>
      <w:szCs w:val="16"/>
    </w:rPr>
  </w:style>
  <w:style w:type="paragraph" w:styleId="a5">
    <w:name w:val="Title"/>
    <w:basedOn w:val="a"/>
    <w:next w:val="a"/>
    <w:link w:val="Char0"/>
    <w:uiPriority w:val="10"/>
    <w:qFormat/>
    <w:rsid w:val="005C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5C2666"/>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1"/>
    <w:rsid w:val="005C266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uiPriority w:val="1"/>
    <w:qFormat/>
    <w:rsid w:val="005C2666"/>
    <w:pPr>
      <w:spacing w:after="0" w:line="240" w:lineRule="auto"/>
    </w:pPr>
    <w:rPr>
      <w:rFonts w:eastAsiaTheme="minorEastAsia"/>
      <w:color w:val="000000" w:themeColor="text1"/>
      <w:lang w:eastAsia="ja-JP"/>
    </w:rPr>
  </w:style>
  <w:style w:type="paragraph" w:styleId="a8">
    <w:name w:val="header"/>
    <w:basedOn w:val="a"/>
    <w:link w:val="Char1"/>
    <w:uiPriority w:val="99"/>
    <w:unhideWhenUsed/>
    <w:rsid w:val="00FE10FF"/>
    <w:pPr>
      <w:tabs>
        <w:tab w:val="center" w:pos="4677"/>
        <w:tab w:val="right" w:pos="9355"/>
      </w:tabs>
      <w:spacing w:after="0" w:line="240" w:lineRule="auto"/>
    </w:pPr>
  </w:style>
  <w:style w:type="character" w:customStyle="1" w:styleId="Char1">
    <w:name w:val="رأس الصفحة Char"/>
    <w:basedOn w:val="a0"/>
    <w:link w:val="a8"/>
    <w:uiPriority w:val="99"/>
    <w:rsid w:val="00FE10FF"/>
  </w:style>
  <w:style w:type="paragraph" w:styleId="a9">
    <w:name w:val="footer"/>
    <w:basedOn w:val="a"/>
    <w:link w:val="Char2"/>
    <w:uiPriority w:val="99"/>
    <w:unhideWhenUsed/>
    <w:rsid w:val="00FE10FF"/>
    <w:pPr>
      <w:tabs>
        <w:tab w:val="center" w:pos="4677"/>
        <w:tab w:val="right" w:pos="9355"/>
      </w:tabs>
      <w:spacing w:after="0" w:line="240" w:lineRule="auto"/>
    </w:pPr>
  </w:style>
  <w:style w:type="character" w:customStyle="1" w:styleId="Char2">
    <w:name w:val="تذييل الصفحة Char"/>
    <w:basedOn w:val="a0"/>
    <w:link w:val="a9"/>
    <w:uiPriority w:val="99"/>
    <w:rsid w:val="00FE10FF"/>
  </w:style>
  <w:style w:type="paragraph" w:styleId="aa">
    <w:name w:val="List Paragraph"/>
    <w:basedOn w:val="a"/>
    <w:uiPriority w:val="34"/>
    <w:qFormat/>
    <w:rsid w:val="004F5EDC"/>
    <w:pPr>
      <w:ind w:left="720"/>
      <w:contextualSpacing/>
    </w:pPr>
  </w:style>
  <w:style w:type="paragraph" w:styleId="ab">
    <w:name w:val="Normal (Web)"/>
    <w:basedOn w:val="a"/>
    <w:rsid w:val="00E5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har">
    <w:name w:val="عنوان 1 Char"/>
    <w:basedOn w:val="a0"/>
    <w:link w:val="1"/>
    <w:uiPriority w:val="9"/>
    <w:rsid w:val="00E57596"/>
    <w:rPr>
      <w:rFonts w:asciiTheme="majorHAnsi" w:eastAsiaTheme="majorEastAsia" w:hAnsiTheme="majorHAnsi" w:cstheme="majorBidi"/>
      <w:b/>
      <w:bCs/>
      <w:color w:val="365F91" w:themeColor="accent1" w:themeShade="BF"/>
      <w:sz w:val="28"/>
      <w:szCs w:val="28"/>
    </w:rPr>
  </w:style>
  <w:style w:type="character" w:styleId="ac">
    <w:name w:val="Intense Reference"/>
    <w:basedOn w:val="a0"/>
    <w:uiPriority w:val="32"/>
    <w:qFormat/>
    <w:rsid w:val="00E57596"/>
    <w:rPr>
      <w:b/>
      <w:bCs/>
      <w:smallCaps/>
      <w:color w:val="C0504D" w:themeColor="accent2"/>
      <w:spacing w:val="5"/>
      <w:u w:val="single"/>
    </w:rPr>
  </w:style>
  <w:style w:type="character" w:styleId="ad">
    <w:name w:val="Subtle Reference"/>
    <w:basedOn w:val="a0"/>
    <w:uiPriority w:val="31"/>
    <w:qFormat/>
    <w:rsid w:val="00E57596"/>
    <w:rPr>
      <w:smallCaps/>
      <w:color w:val="C0504D" w:themeColor="accent2"/>
      <w:u w:val="single"/>
    </w:rPr>
  </w:style>
  <w:style w:type="character" w:styleId="ae">
    <w:name w:val="Book Title"/>
    <w:basedOn w:val="a0"/>
    <w:uiPriority w:val="33"/>
    <w:qFormat/>
    <w:rsid w:val="00E57596"/>
    <w:rPr>
      <w:b/>
      <w:bCs/>
      <w:smallCaps/>
      <w:spacing w:val="5"/>
    </w:rPr>
  </w:style>
  <w:style w:type="character" w:customStyle="1" w:styleId="2Char">
    <w:name w:val="عنوان 2 Char"/>
    <w:basedOn w:val="a0"/>
    <w:link w:val="2"/>
    <w:uiPriority w:val="9"/>
    <w:rsid w:val="005D11B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11486"/>
    <w:rPr>
      <w:rFonts w:asciiTheme="majorHAnsi" w:eastAsiaTheme="majorEastAsia" w:hAnsiTheme="majorHAnsi" w:cstheme="majorBidi"/>
      <w:b/>
      <w:bCs/>
      <w:color w:val="4F81BD" w:themeColor="accent1"/>
    </w:rPr>
  </w:style>
  <w:style w:type="character" w:styleId="af">
    <w:name w:val="Strong"/>
    <w:basedOn w:val="a0"/>
    <w:uiPriority w:val="22"/>
    <w:qFormat/>
    <w:rsid w:val="00985ADD"/>
    <w:rPr>
      <w:b/>
      <w:bCs/>
    </w:rPr>
  </w:style>
  <w:style w:type="character" w:customStyle="1" w:styleId="apple-converted-space">
    <w:name w:val="apple-converted-space"/>
    <w:basedOn w:val="a0"/>
    <w:rsid w:val="00D1113C"/>
  </w:style>
  <w:style w:type="character" w:customStyle="1" w:styleId="toggle">
    <w:name w:val="toggle"/>
    <w:basedOn w:val="a0"/>
    <w:rsid w:val="00D1113C"/>
  </w:style>
  <w:style w:type="character" w:styleId="af0">
    <w:name w:val="line number"/>
    <w:basedOn w:val="a0"/>
    <w:uiPriority w:val="99"/>
    <w:semiHidden/>
    <w:unhideWhenUsed/>
    <w:rsid w:val="00A4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676">
      <w:bodyDiv w:val="1"/>
      <w:marLeft w:val="0"/>
      <w:marRight w:val="0"/>
      <w:marTop w:val="0"/>
      <w:marBottom w:val="0"/>
      <w:divBdr>
        <w:top w:val="none" w:sz="0" w:space="0" w:color="auto"/>
        <w:left w:val="none" w:sz="0" w:space="0" w:color="auto"/>
        <w:bottom w:val="none" w:sz="0" w:space="0" w:color="auto"/>
        <w:right w:val="none" w:sz="0" w:space="0" w:color="auto"/>
      </w:divBdr>
    </w:div>
    <w:div w:id="436606994">
      <w:bodyDiv w:val="1"/>
      <w:marLeft w:val="0"/>
      <w:marRight w:val="0"/>
      <w:marTop w:val="0"/>
      <w:marBottom w:val="0"/>
      <w:divBdr>
        <w:top w:val="none" w:sz="0" w:space="0" w:color="auto"/>
        <w:left w:val="none" w:sz="0" w:space="0" w:color="auto"/>
        <w:bottom w:val="none" w:sz="0" w:space="0" w:color="auto"/>
        <w:right w:val="none" w:sz="0" w:space="0" w:color="auto"/>
      </w:divBdr>
    </w:div>
    <w:div w:id="605313423">
      <w:bodyDiv w:val="1"/>
      <w:marLeft w:val="0"/>
      <w:marRight w:val="0"/>
      <w:marTop w:val="0"/>
      <w:marBottom w:val="0"/>
      <w:divBdr>
        <w:top w:val="none" w:sz="0" w:space="0" w:color="auto"/>
        <w:left w:val="none" w:sz="0" w:space="0" w:color="auto"/>
        <w:bottom w:val="none" w:sz="0" w:space="0" w:color="auto"/>
        <w:right w:val="none" w:sz="0" w:space="0" w:color="auto"/>
      </w:divBdr>
    </w:div>
    <w:div w:id="623195350">
      <w:bodyDiv w:val="1"/>
      <w:marLeft w:val="0"/>
      <w:marRight w:val="0"/>
      <w:marTop w:val="0"/>
      <w:marBottom w:val="0"/>
      <w:divBdr>
        <w:top w:val="none" w:sz="0" w:space="0" w:color="auto"/>
        <w:left w:val="none" w:sz="0" w:space="0" w:color="auto"/>
        <w:bottom w:val="none" w:sz="0" w:space="0" w:color="auto"/>
        <w:right w:val="none" w:sz="0" w:space="0" w:color="auto"/>
      </w:divBdr>
    </w:div>
    <w:div w:id="900018178">
      <w:bodyDiv w:val="1"/>
      <w:marLeft w:val="0"/>
      <w:marRight w:val="0"/>
      <w:marTop w:val="0"/>
      <w:marBottom w:val="0"/>
      <w:divBdr>
        <w:top w:val="none" w:sz="0" w:space="0" w:color="auto"/>
        <w:left w:val="none" w:sz="0" w:space="0" w:color="auto"/>
        <w:bottom w:val="none" w:sz="0" w:space="0" w:color="auto"/>
        <w:right w:val="none" w:sz="0" w:space="0" w:color="auto"/>
      </w:divBdr>
    </w:div>
    <w:div w:id="1034768575">
      <w:bodyDiv w:val="1"/>
      <w:marLeft w:val="0"/>
      <w:marRight w:val="0"/>
      <w:marTop w:val="0"/>
      <w:marBottom w:val="0"/>
      <w:divBdr>
        <w:top w:val="none" w:sz="0" w:space="0" w:color="auto"/>
        <w:left w:val="none" w:sz="0" w:space="0" w:color="auto"/>
        <w:bottom w:val="none" w:sz="0" w:space="0" w:color="auto"/>
        <w:right w:val="none" w:sz="0" w:space="0" w:color="auto"/>
      </w:divBdr>
      <w:divsChild>
        <w:div w:id="1020472231">
          <w:marLeft w:val="0"/>
          <w:marRight w:val="0"/>
          <w:marTop w:val="0"/>
          <w:marBottom w:val="0"/>
          <w:divBdr>
            <w:top w:val="none" w:sz="0" w:space="0" w:color="auto"/>
            <w:left w:val="none" w:sz="0" w:space="0" w:color="auto"/>
            <w:bottom w:val="none" w:sz="0" w:space="0" w:color="auto"/>
            <w:right w:val="none" w:sz="0" w:space="0" w:color="auto"/>
          </w:divBdr>
        </w:div>
      </w:divsChild>
    </w:div>
    <w:div w:id="1447237334">
      <w:bodyDiv w:val="1"/>
      <w:marLeft w:val="0"/>
      <w:marRight w:val="0"/>
      <w:marTop w:val="0"/>
      <w:marBottom w:val="0"/>
      <w:divBdr>
        <w:top w:val="none" w:sz="0" w:space="0" w:color="auto"/>
        <w:left w:val="none" w:sz="0" w:space="0" w:color="auto"/>
        <w:bottom w:val="none" w:sz="0" w:space="0" w:color="auto"/>
        <w:right w:val="none" w:sz="0" w:space="0" w:color="auto"/>
      </w:divBdr>
    </w:div>
    <w:div w:id="1850439085">
      <w:bodyDiv w:val="1"/>
      <w:marLeft w:val="0"/>
      <w:marRight w:val="0"/>
      <w:marTop w:val="0"/>
      <w:marBottom w:val="0"/>
      <w:divBdr>
        <w:top w:val="none" w:sz="0" w:space="0" w:color="auto"/>
        <w:left w:val="none" w:sz="0" w:space="0" w:color="auto"/>
        <w:bottom w:val="none" w:sz="0" w:space="0" w:color="auto"/>
        <w:right w:val="none" w:sz="0" w:space="0" w:color="auto"/>
      </w:divBdr>
    </w:div>
    <w:div w:id="19934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7B30-55AC-4C93-8063-1E2BCE81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6366</TotalTime>
  <Pages>1</Pages>
  <Words>23455</Words>
  <Characters>133700</Characters>
  <Application>Microsoft Office Word</Application>
  <DocSecurity>0</DocSecurity>
  <Lines>1114</Lines>
  <Paragraphs>313</Paragraphs>
  <ScaleCrop>false</ScaleCrop>
  <HeadingPairs>
    <vt:vector size="4" baseType="variant">
      <vt:variant>
        <vt:lpstr>العنوان</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156842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z0</cp:lastModifiedBy>
  <cp:revision>446</cp:revision>
  <cp:lastPrinted>2014-12-06T21:00:00Z</cp:lastPrinted>
  <dcterms:created xsi:type="dcterms:W3CDTF">2014-06-29T16:05:00Z</dcterms:created>
  <dcterms:modified xsi:type="dcterms:W3CDTF">2014-12-06T21:01:00Z</dcterms:modified>
</cp:coreProperties>
</file>